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D976A2" w:rsidR="00370CF5" w:rsidP="00FA4873" w:rsidRDefault="00611C6C" w14:paraId="591838BF" w14:textId="1B9E1154">
      <w:pPr>
        <w:pStyle w:val="BodyText"/>
        <w:kinsoku w:val="0"/>
        <w:overflowPunct w:val="0"/>
        <w:rPr>
          <w:rFonts w:ascii="Garamond" w:hAnsi="Garamond" w:cs="Garamond"/>
          <w:b/>
          <w:bCs/>
          <w:color w:val="FFFFF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F5" w:rsidRDefault="00370CF5" w14:paraId="3B16A63F" w14:textId="26C99BB7">
                            <w:pPr>
                              <w:rPr>
                                <w:rFonts w:ascii="Times New Roman" w:hAnsi="Times New Roman" w:cs="Times New Roman"/>
                                <w:sz w:val="24"/>
                                <w:szCs w:val="24"/>
                              </w:rPr>
                            </w:pPr>
                          </w:p>
                          <w:p w:rsidR="000C5E66" w:rsidRDefault="000C5E66" w14:paraId="1F677028" w14:textId="5E467C9B">
                            <w:pPr>
                              <w:rPr>
                                <w:rFonts w:ascii="Times New Roman" w:hAnsi="Times New Roman" w:cs="Times New Roman"/>
                                <w:sz w:val="24"/>
                                <w:szCs w:val="24"/>
                              </w:rPr>
                            </w:pPr>
                          </w:p>
                          <w:p w:rsidR="000C5E66" w:rsidRDefault="000C5E66" w14:paraId="51272A7D" w14:textId="6695D1A1">
                            <w:pPr>
                              <w:rPr>
                                <w:rFonts w:ascii="Times New Roman" w:hAnsi="Times New Roman" w:cs="Times New Roman"/>
                                <w:sz w:val="24"/>
                                <w:szCs w:val="24"/>
                              </w:rPr>
                            </w:pPr>
                          </w:p>
                          <w:p w:rsidR="000C5E66" w:rsidRDefault="000C5E66" w14:paraId="1C97EDA0" w14:textId="0B83C854">
                            <w:pPr>
                              <w:rPr>
                                <w:rFonts w:ascii="Times New Roman" w:hAnsi="Times New Roman" w:cs="Times New Roman"/>
                                <w:sz w:val="24"/>
                                <w:szCs w:val="24"/>
                              </w:rPr>
                            </w:pPr>
                          </w:p>
                          <w:p w:rsidR="000C5E66" w:rsidRDefault="000C5E66" w14:paraId="59A8F0A4"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A56037">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txbxContent>
                </v:textbox>
                <w10:wrap anchorx="page" anchory="page"/>
              </v:rect>
            </w:pict>
          </mc:Fallback>
        </mc:AlternateContent>
      </w:r>
      <w:r w:rsidRPr="00D976A2" w:rsidR="00370CF5">
        <w:rPr>
          <w:b/>
          <w:color w:val="00007F"/>
          <w:sz w:val="40"/>
          <w:szCs w:val="40"/>
        </w:rPr>
        <w:t xml:space="preserve">Teacher of </w:t>
      </w:r>
      <w:r w:rsidR="00332D71">
        <w:rPr>
          <w:b/>
          <w:color w:val="00007F"/>
          <w:sz w:val="40"/>
          <w:szCs w:val="40"/>
        </w:rPr>
        <w:t>Geography</w:t>
      </w:r>
    </w:p>
    <w:p w:rsidRPr="00FA4873" w:rsidR="00370CF5" w:rsidP="00FA4873" w:rsidRDefault="00457338" w14:paraId="1145D62D" w14:textId="74F348C6">
      <w:pPr>
        <w:pStyle w:val="BodyText"/>
        <w:kinsoku w:val="0"/>
        <w:overflowPunct w:val="0"/>
        <w:spacing w:before="312" w:line="290" w:lineRule="exact"/>
        <w:rPr>
          <w:rFonts w:ascii="Arial" w:hAnsi="Arial" w:cs="Arial"/>
          <w:sz w:val="22"/>
          <w:szCs w:val="22"/>
        </w:rPr>
      </w:pPr>
      <w:r w:rsidRPr="00FA4873">
        <w:rPr>
          <w:rFonts w:ascii="Arial" w:hAnsi="Arial" w:cs="Arial"/>
          <w:b/>
          <w:bCs/>
          <w:sz w:val="22"/>
          <w:szCs w:val="22"/>
        </w:rPr>
        <w:t>Reporting to</w:t>
      </w:r>
      <w:r w:rsidRPr="00FA4873" w:rsidR="008741E2">
        <w:rPr>
          <w:rFonts w:ascii="Arial" w:hAnsi="Arial" w:cs="Arial"/>
          <w:b/>
          <w:bCs/>
          <w:sz w:val="22"/>
          <w:szCs w:val="22"/>
        </w:rPr>
        <w:t>:</w:t>
      </w:r>
      <w:r w:rsidRPr="00FA4873" w:rsidR="00812294">
        <w:rPr>
          <w:rFonts w:ascii="Arial" w:hAnsi="Arial" w:cs="Arial"/>
          <w:sz w:val="22"/>
          <w:szCs w:val="22"/>
        </w:rPr>
        <w:t xml:space="preserve"> </w:t>
      </w:r>
      <w:r w:rsidRPr="00FA4873" w:rsidR="008741E2">
        <w:rPr>
          <w:rFonts w:ascii="Arial" w:hAnsi="Arial" w:cs="Arial"/>
          <w:sz w:val="22"/>
          <w:szCs w:val="22"/>
        </w:rPr>
        <w:tab/>
      </w:r>
      <w:proofErr w:type="spellStart"/>
      <w:r w:rsidR="00332D71">
        <w:rPr>
          <w:rFonts w:ascii="Arial" w:hAnsi="Arial" w:cs="Arial"/>
          <w:sz w:val="22"/>
          <w:szCs w:val="22"/>
        </w:rPr>
        <w:t>HoD</w:t>
      </w:r>
      <w:proofErr w:type="spellEnd"/>
      <w:r w:rsidR="00332D71">
        <w:rPr>
          <w:rFonts w:ascii="Arial" w:hAnsi="Arial" w:cs="Arial"/>
          <w:sz w:val="22"/>
          <w:szCs w:val="22"/>
        </w:rPr>
        <w:t xml:space="preserve"> Humanities </w:t>
      </w:r>
      <w:r w:rsidRPr="00FA4873" w:rsidR="008741E2">
        <w:rPr>
          <w:rFonts w:ascii="Arial" w:hAnsi="Arial" w:cs="Arial"/>
          <w:sz w:val="22"/>
          <w:szCs w:val="22"/>
        </w:rPr>
        <w:tab/>
      </w:r>
      <w:r w:rsidRPr="00FA4873" w:rsidR="008741E2">
        <w:rPr>
          <w:rFonts w:ascii="Arial" w:hAnsi="Arial" w:cs="Arial"/>
          <w:sz w:val="22"/>
          <w:szCs w:val="22"/>
        </w:rPr>
        <w:tab/>
      </w:r>
    </w:p>
    <w:p w:rsidRPr="00FA4873" w:rsidR="00170606" w:rsidP="00FA4873" w:rsidRDefault="00170606" w14:paraId="020015CB" w14:textId="343BD7F4">
      <w:pPr>
        <w:pStyle w:val="BodyText"/>
        <w:kinsoku w:val="0"/>
        <w:overflowPunct w:val="0"/>
        <w:spacing w:before="2" w:line="235" w:lineRule="auto"/>
        <w:ind w:right="4342"/>
        <w:rPr>
          <w:rFonts w:ascii="Arial" w:hAnsi="Arial" w:cs="Arial"/>
          <w:b/>
          <w:bCs/>
          <w:sz w:val="22"/>
          <w:szCs w:val="22"/>
        </w:rPr>
      </w:pPr>
      <w:r w:rsidRPr="00FA4873">
        <w:rPr>
          <w:rFonts w:ascii="Arial" w:hAnsi="Arial" w:cs="Arial"/>
          <w:b/>
          <w:bCs/>
          <w:sz w:val="22"/>
          <w:szCs w:val="22"/>
        </w:rPr>
        <w:t>Suitable for:</w:t>
      </w:r>
      <w:r w:rsidRPr="00FA4873">
        <w:rPr>
          <w:rFonts w:ascii="Arial" w:hAnsi="Arial" w:cs="Arial"/>
          <w:b/>
          <w:bCs/>
          <w:sz w:val="22"/>
          <w:szCs w:val="22"/>
        </w:rPr>
        <w:tab/>
      </w:r>
      <w:r w:rsidR="00FA4873">
        <w:rPr>
          <w:rFonts w:ascii="Arial" w:hAnsi="Arial" w:cs="Arial"/>
          <w:b/>
          <w:bCs/>
          <w:sz w:val="22"/>
          <w:szCs w:val="22"/>
        </w:rPr>
        <w:tab/>
      </w:r>
      <w:r w:rsidRPr="00FA4873" w:rsidR="00E3645B">
        <w:rPr>
          <w:rFonts w:ascii="Arial" w:hAnsi="Arial" w:cs="Arial"/>
          <w:sz w:val="22"/>
          <w:szCs w:val="22"/>
        </w:rPr>
        <w:t>Experienced teachers</w:t>
      </w:r>
    </w:p>
    <w:p w:rsidRPr="00FA4873" w:rsidR="00A952BE" w:rsidP="00FA4873" w:rsidRDefault="00457338" w14:paraId="6E4C341A" w14:textId="6556268C">
      <w:pPr>
        <w:pStyle w:val="BodyText"/>
        <w:rPr>
          <w:rFonts w:ascii="Arial" w:hAnsi="Arial" w:cs="Arial"/>
          <w:sz w:val="22"/>
          <w:szCs w:val="22"/>
        </w:rPr>
      </w:pPr>
      <w:r w:rsidRPr="00FA4873">
        <w:rPr>
          <w:rFonts w:ascii="Arial" w:hAnsi="Arial" w:cs="Arial"/>
          <w:b/>
          <w:bCs/>
          <w:sz w:val="22"/>
          <w:szCs w:val="22"/>
        </w:rPr>
        <w:t>Contract</w:t>
      </w:r>
      <w:r w:rsidRPr="00FA4873" w:rsidR="005E4122">
        <w:rPr>
          <w:rFonts w:ascii="Arial" w:hAnsi="Arial" w:cs="Arial"/>
          <w:b/>
          <w:bCs/>
          <w:sz w:val="22"/>
          <w:szCs w:val="22"/>
        </w:rPr>
        <w:t>:</w:t>
      </w:r>
      <w:r w:rsidRPr="00FA4873" w:rsidR="00605099">
        <w:rPr>
          <w:rFonts w:ascii="Arial" w:hAnsi="Arial" w:cs="Arial"/>
          <w:sz w:val="22"/>
          <w:szCs w:val="22"/>
        </w:rPr>
        <w:tab/>
      </w:r>
      <w:r w:rsidRPr="00FA4873" w:rsidR="00605099">
        <w:rPr>
          <w:rFonts w:ascii="Arial" w:hAnsi="Arial" w:cs="Arial"/>
          <w:sz w:val="22"/>
          <w:szCs w:val="22"/>
        </w:rPr>
        <w:tab/>
      </w:r>
      <w:r w:rsidRPr="00512839" w:rsidR="00512839">
        <w:rPr>
          <w:rFonts w:ascii="Arial" w:hAnsi="Arial" w:cs="Arial"/>
          <w:sz w:val="22"/>
          <w:szCs w:val="22"/>
        </w:rPr>
        <w:t xml:space="preserve">Full time </w:t>
      </w:r>
      <w:r w:rsidRPr="00FA4873" w:rsidR="007759F7">
        <w:rPr>
          <w:rFonts w:ascii="Arial" w:hAnsi="Arial" w:cs="Arial"/>
          <w:color w:val="FF0000"/>
          <w:sz w:val="22"/>
          <w:szCs w:val="22"/>
        </w:rPr>
        <w:t xml:space="preserve">  </w:t>
      </w:r>
    </w:p>
    <w:p w:rsidRPr="00FA4873" w:rsidR="00370CF5" w:rsidP="00FA4873" w:rsidRDefault="00370CF5" w14:paraId="1B8AF233" w14:textId="5777B90D">
      <w:pPr>
        <w:pStyle w:val="BodyText"/>
        <w:kinsoku w:val="0"/>
        <w:overflowPunct w:val="0"/>
        <w:spacing w:before="2" w:line="235" w:lineRule="auto"/>
        <w:ind w:right="5384"/>
        <w:rPr>
          <w:rFonts w:ascii="Arial" w:hAnsi="Arial" w:cs="Arial"/>
          <w:sz w:val="22"/>
          <w:szCs w:val="22"/>
        </w:rPr>
      </w:pPr>
      <w:r w:rsidRPr="0481403A" w:rsidR="00370CF5">
        <w:rPr>
          <w:rFonts w:ascii="Arial" w:hAnsi="Arial" w:cs="Arial"/>
          <w:b w:val="1"/>
          <w:bCs w:val="1"/>
          <w:sz w:val="22"/>
          <w:szCs w:val="22"/>
        </w:rPr>
        <w:t xml:space="preserve">Start </w:t>
      </w:r>
      <w:r w:rsidRPr="0481403A" w:rsidR="00370CF5">
        <w:rPr>
          <w:rFonts w:ascii="Arial" w:hAnsi="Arial" w:cs="Arial"/>
          <w:b w:val="1"/>
          <w:bCs w:val="1"/>
          <w:sz w:val="22"/>
          <w:szCs w:val="22"/>
        </w:rPr>
        <w:t>date:</w:t>
      </w:r>
      <w:r>
        <w:tab/>
      </w:r>
      <w:r>
        <w:tab/>
      </w:r>
      <w:r w:rsidRPr="0481403A" w:rsidR="626D72DB">
        <w:rPr>
          <w:rFonts w:ascii="Arial" w:hAnsi="Arial" w:cs="Arial"/>
          <w:sz w:val="22"/>
          <w:szCs w:val="22"/>
        </w:rPr>
        <w:t xml:space="preserve">September </w:t>
      </w:r>
      <w:r w:rsidRPr="0481403A" w:rsidR="007759F7">
        <w:rPr>
          <w:rFonts w:ascii="Arial" w:hAnsi="Arial" w:cs="Arial"/>
          <w:sz w:val="22"/>
          <w:szCs w:val="22"/>
        </w:rPr>
        <w:t>2026</w:t>
      </w:r>
    </w:p>
    <w:p w:rsidRPr="00FA4873" w:rsidR="008741E2" w:rsidP="000C5E66" w:rsidRDefault="00370CF5" w14:paraId="3C7A4F1E" w14:textId="7D5E5266">
      <w:pPr>
        <w:pStyle w:val="BodyText"/>
        <w:kinsoku w:val="0"/>
        <w:overflowPunct w:val="0"/>
        <w:spacing w:before="2" w:line="235" w:lineRule="auto"/>
        <w:ind w:right="-55"/>
        <w:rPr>
          <w:rFonts w:ascii="Arial" w:hAnsi="Arial" w:cs="Arial"/>
          <w:sz w:val="22"/>
          <w:szCs w:val="22"/>
        </w:rPr>
      </w:pPr>
      <w:r w:rsidRPr="0481403A" w:rsidR="00370CF5">
        <w:rPr>
          <w:rFonts w:ascii="Arial" w:hAnsi="Arial" w:cs="Arial"/>
          <w:b w:val="1"/>
          <w:bCs w:val="1"/>
          <w:sz w:val="22"/>
          <w:szCs w:val="22"/>
        </w:rPr>
        <w:t>Salary:</w:t>
      </w:r>
      <w:r w:rsidRPr="0481403A" w:rsidR="00370CF5">
        <w:rPr>
          <w:rFonts w:ascii="Arial" w:hAnsi="Arial" w:cs="Arial"/>
          <w:sz w:val="22"/>
          <w:szCs w:val="22"/>
        </w:rPr>
        <w:t xml:space="preserve"> </w:t>
      </w:r>
      <w:r>
        <w:tab/>
      </w:r>
      <w:r>
        <w:tab/>
      </w:r>
      <w:r w:rsidRPr="0481403A" w:rsidR="00370CF5">
        <w:rPr>
          <w:rFonts w:ascii="Arial" w:hAnsi="Arial" w:cs="Arial"/>
          <w:sz w:val="22"/>
          <w:szCs w:val="22"/>
        </w:rPr>
        <w:t xml:space="preserve">MPS/UPS </w:t>
      </w:r>
      <w:r w:rsidRPr="0481403A" w:rsidR="000C5E66">
        <w:rPr>
          <w:rFonts w:ascii="Arial" w:hAnsi="Arial" w:cs="Arial"/>
          <w:sz w:val="22"/>
          <w:szCs w:val="22"/>
        </w:rPr>
        <w:t>£</w:t>
      </w:r>
      <w:r w:rsidRPr="0481403A" w:rsidR="6439E6C2">
        <w:rPr>
          <w:rFonts w:ascii="Arial" w:hAnsi="Arial" w:cs="Arial"/>
          <w:sz w:val="22"/>
          <w:szCs w:val="22"/>
        </w:rPr>
        <w:t>37,872</w:t>
      </w:r>
      <w:r w:rsidRPr="0481403A" w:rsidR="000C5E66">
        <w:rPr>
          <w:rFonts w:ascii="Arial" w:hAnsi="Arial" w:cs="Arial"/>
          <w:sz w:val="22"/>
          <w:szCs w:val="22"/>
        </w:rPr>
        <w:t>-£</w:t>
      </w:r>
      <w:r w:rsidRPr="0481403A" w:rsidR="5185418A">
        <w:rPr>
          <w:rFonts w:ascii="Arial" w:hAnsi="Arial" w:cs="Arial"/>
          <w:sz w:val="22"/>
          <w:szCs w:val="22"/>
        </w:rPr>
        <w:t>56,154</w:t>
      </w:r>
      <w:r w:rsidRPr="0481403A" w:rsidR="000C5E66">
        <w:rPr>
          <w:rFonts w:ascii="Arial" w:hAnsi="Arial" w:cs="Arial"/>
          <w:sz w:val="22"/>
          <w:szCs w:val="22"/>
        </w:rPr>
        <w:t xml:space="preserve"> FTE </w:t>
      </w:r>
      <w:r w:rsidRPr="0481403A" w:rsidR="00370CF5">
        <w:rPr>
          <w:rFonts w:ascii="Arial" w:hAnsi="Arial" w:cs="Arial"/>
          <w:sz w:val="22"/>
          <w:szCs w:val="22"/>
        </w:rPr>
        <w:t xml:space="preserve">Outer London Pay </w:t>
      </w:r>
    </w:p>
    <w:p w:rsidRPr="00FA4873" w:rsidR="00812294" w:rsidP="00FA4873" w:rsidRDefault="00370CF5" w14:paraId="3B39FB67" w14:textId="0696070E">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Allowance:</w:t>
      </w:r>
      <w:r w:rsidRPr="00FA4873" w:rsidR="008741E2">
        <w:rPr>
          <w:rFonts w:ascii="Arial" w:hAnsi="Arial" w:cs="Arial"/>
          <w:sz w:val="22"/>
          <w:szCs w:val="22"/>
        </w:rPr>
        <w:tab/>
      </w:r>
      <w:r w:rsidR="00FA4873">
        <w:rPr>
          <w:rFonts w:ascii="Arial" w:hAnsi="Arial" w:cs="Arial"/>
          <w:sz w:val="22"/>
          <w:szCs w:val="22"/>
        </w:rPr>
        <w:tab/>
      </w:r>
      <w:r w:rsidRPr="00FA4873" w:rsidR="00170606">
        <w:rPr>
          <w:rFonts w:ascii="Arial" w:hAnsi="Arial" w:cs="Arial"/>
          <w:sz w:val="22"/>
          <w:szCs w:val="22"/>
        </w:rPr>
        <w:t>N/A</w:t>
      </w:r>
    </w:p>
    <w:p w:rsidRPr="00FA4873" w:rsidR="00370CF5" w:rsidP="00FA4873" w:rsidRDefault="00812294" w14:paraId="3A6E7F87" w14:textId="76D8879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Pr="00FA4873" w:rsidR="00370CF5">
        <w:rPr>
          <w:rFonts w:ascii="Arial" w:hAnsi="Arial" w:cs="Arial"/>
          <w:b/>
          <w:bCs/>
          <w:sz w:val="22"/>
          <w:szCs w:val="22"/>
        </w:rPr>
        <w:t xml:space="preserve"> level:</w:t>
      </w:r>
      <w:r w:rsidRPr="00FA4873" w:rsidR="008741E2">
        <w:rPr>
          <w:rFonts w:ascii="Arial" w:hAnsi="Arial" w:cs="Arial"/>
          <w:sz w:val="22"/>
          <w:szCs w:val="22"/>
        </w:rPr>
        <w:tab/>
      </w:r>
      <w:r w:rsidRPr="00FA4873" w:rsidR="00370CF5">
        <w:rPr>
          <w:rFonts w:ascii="Arial" w:hAnsi="Arial" w:cs="Arial"/>
          <w:sz w:val="22"/>
          <w:szCs w:val="22"/>
        </w:rPr>
        <w:t>Enhanced</w:t>
      </w:r>
    </w:p>
    <w:p w:rsidRPr="00FA4873" w:rsidR="00370CF5" w:rsidP="00FA4873" w:rsidRDefault="00370CF5" w14:paraId="3C1F211B" w14:textId="77777777">
      <w:pPr>
        <w:pStyle w:val="BodyText"/>
        <w:kinsoku w:val="0"/>
        <w:overflowPunct w:val="0"/>
        <w:spacing w:before="9"/>
        <w:rPr>
          <w:rFonts w:ascii="Arial" w:hAnsi="Arial" w:cs="Arial"/>
          <w:sz w:val="22"/>
          <w:szCs w:val="22"/>
        </w:rPr>
      </w:pPr>
    </w:p>
    <w:p w:rsidRPr="00FA4873" w:rsidR="00370CF5" w:rsidP="00FA4873" w:rsidRDefault="00370CF5" w14:paraId="1145D217" w14:textId="77777777">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The Role</w:t>
      </w:r>
    </w:p>
    <w:p w:rsidRPr="00332D71" w:rsidR="00332D71" w:rsidP="00332D71" w:rsidRDefault="00332D71" w14:paraId="266185CB" w14:textId="77777777">
      <w:pPr>
        <w:pStyle w:val="BodyText"/>
        <w:spacing w:before="7" w:line="235" w:lineRule="auto"/>
        <w:ind w:right="778"/>
        <w:jc w:val="both"/>
        <w:rPr>
          <w:rFonts w:ascii="Arial" w:hAnsi="Arial" w:cs="Arial"/>
          <w:sz w:val="22"/>
          <w:szCs w:val="22"/>
        </w:rPr>
      </w:pPr>
      <w:r w:rsidRPr="00332D71">
        <w:rPr>
          <w:rFonts w:ascii="Arial" w:hAnsi="Arial" w:cs="Arial"/>
          <w:sz w:val="22"/>
          <w:szCs w:val="22"/>
        </w:rPr>
        <w:t xml:space="preserve">We wish to appoint a full-time teacher of Geography to work across KS3, KS4 and possibly KS5. </w:t>
      </w:r>
    </w:p>
    <w:p w:rsidRPr="00332D71" w:rsidR="00332D71" w:rsidP="00332D71" w:rsidRDefault="00332D71" w14:paraId="06567313" w14:textId="4F76597A">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color="auto" w:sz="0" w:space="0" w:frame="1"/>
          <w:lang w:val="en-US"/>
        </w:rPr>
        <w:t xml:space="preserve">Geography </w:t>
      </w:r>
      <w:proofErr w:type="gramStart"/>
      <w:r w:rsidRPr="00332D71">
        <w:rPr>
          <w:rFonts w:ascii="Arial" w:hAnsi="Arial" w:cs="Arial"/>
          <w:color w:val="000000"/>
          <w:sz w:val="22"/>
          <w:szCs w:val="22"/>
          <w:bdr w:val="none" w:color="auto" w:sz="0" w:space="0" w:frame="1"/>
          <w:lang w:val="en-US"/>
        </w:rPr>
        <w:t>class</w:t>
      </w:r>
      <w:proofErr w:type="gramEnd"/>
      <w:r w:rsidRPr="00332D71">
        <w:rPr>
          <w:rFonts w:ascii="Arial" w:hAnsi="Arial" w:cs="Arial"/>
          <w:color w:val="000000"/>
          <w:sz w:val="22"/>
          <w:szCs w:val="22"/>
          <w:bdr w:val="none" w:color="auto" w:sz="0" w:space="0" w:frame="1"/>
          <w:lang w:val="en-US"/>
        </w:rPr>
        <w:t xml:space="preserve"> </w:t>
      </w:r>
      <w:proofErr w:type="gramStart"/>
      <w:r w:rsidRPr="00332D71">
        <w:rPr>
          <w:rFonts w:ascii="Arial" w:hAnsi="Arial" w:cs="Arial"/>
          <w:color w:val="000000"/>
          <w:sz w:val="22"/>
          <w:szCs w:val="22"/>
          <w:bdr w:val="none" w:color="auto" w:sz="0" w:space="0" w:frame="1"/>
          <w:lang w:val="en-US"/>
        </w:rPr>
        <w:t>are</w:t>
      </w:r>
      <w:proofErr w:type="gramEnd"/>
      <w:r w:rsidRPr="00332D71">
        <w:rPr>
          <w:rFonts w:ascii="Arial" w:hAnsi="Arial" w:cs="Arial"/>
          <w:color w:val="000000"/>
          <w:sz w:val="22"/>
          <w:szCs w:val="22"/>
          <w:bdr w:val="none" w:color="auto" w:sz="0" w:space="0" w:frame="1"/>
          <w:lang w:val="en-US"/>
        </w:rPr>
        <w:t xml:space="preserve"> taught in ability groups from Year 7 onwards </w:t>
      </w:r>
    </w:p>
    <w:p w:rsidRPr="00332D71" w:rsidR="00332D71" w:rsidP="00332D71" w:rsidRDefault="00332D71" w14:paraId="3D894777" w14:textId="428489BC">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color="auto" w:sz="0" w:space="0" w:frame="1"/>
          <w:lang w:val="en-US"/>
        </w:rPr>
        <w:t>All Geography Teachers are expected to be able to teach physical and human geography and to be prepared to participate in fieldwork activities.</w:t>
      </w:r>
    </w:p>
    <w:p w:rsidRPr="00332D71" w:rsidR="00332D71" w:rsidP="00332D71" w:rsidRDefault="00332D71" w14:paraId="56877679" w14:textId="598215DA">
      <w:pPr>
        <w:pStyle w:val="xxmsobodytext"/>
        <w:numPr>
          <w:ilvl w:val="0"/>
          <w:numId w:val="21"/>
        </w:numPr>
        <w:shd w:val="clear" w:color="auto" w:fill="FFFFFF"/>
        <w:spacing w:before="0" w:beforeAutospacing="0" w:after="0" w:afterAutospacing="0" w:line="233" w:lineRule="atLeast"/>
        <w:ind w:right="778"/>
        <w:jc w:val="both"/>
        <w:rPr>
          <w:rFonts w:ascii="Arial" w:hAnsi="Arial" w:cs="Arial"/>
          <w:color w:val="000000"/>
          <w:sz w:val="22"/>
          <w:szCs w:val="22"/>
        </w:rPr>
      </w:pPr>
      <w:r w:rsidRPr="00332D71">
        <w:rPr>
          <w:rFonts w:ascii="Arial" w:hAnsi="Arial" w:cs="Arial"/>
          <w:color w:val="000000"/>
          <w:sz w:val="22"/>
          <w:szCs w:val="22"/>
          <w:bdr w:val="none" w:color="auto" w:sz="0" w:space="0" w:frame="1"/>
          <w:shd w:val="clear" w:color="auto" w:fill="FFFFFF"/>
          <w:lang w:val="en-US"/>
        </w:rPr>
        <w:t>Students follow the AQA syllabus at GCSE and A Level </w:t>
      </w:r>
    </w:p>
    <w:p w:rsidRPr="00332D71" w:rsidR="00332D71" w:rsidP="00332D71" w:rsidRDefault="00332D71" w14:paraId="25D8DC6C" w14:textId="3A09E125">
      <w:pPr>
        <w:pStyle w:val="ListParagraph"/>
        <w:numPr>
          <w:ilvl w:val="0"/>
          <w:numId w:val="21"/>
        </w:numPr>
        <w:ind w:right="778"/>
        <w:jc w:val="both"/>
        <w:rPr>
          <w:rFonts w:ascii="Arial" w:hAnsi="Arial" w:cs="Arial"/>
          <w:sz w:val="22"/>
          <w:szCs w:val="22"/>
        </w:rPr>
      </w:pPr>
      <w:r w:rsidRPr="00332D71">
        <w:rPr>
          <w:rFonts w:ascii="Arial" w:hAnsi="Arial" w:cs="Arial"/>
          <w:color w:val="000000"/>
          <w:sz w:val="22"/>
          <w:szCs w:val="22"/>
          <w:bdr w:val="none" w:color="auto" w:sz="0" w:space="0" w:frame="1"/>
        </w:rPr>
        <w:t>Geography is a flourishing department; the quality of teaching is excellent as is curriculum quality. Outcomes within   this department are superb and rank among the highest in the school</w:t>
      </w:r>
      <w:r w:rsidRPr="00332D71">
        <w:rPr>
          <w:rFonts w:ascii="Arial" w:hAnsi="Arial" w:cs="Arial"/>
          <w:color w:val="000000"/>
          <w:sz w:val="22"/>
          <w:szCs w:val="22"/>
        </w:rPr>
        <w:t>.</w:t>
      </w:r>
    </w:p>
    <w:p w:rsidRPr="00FA4873" w:rsidR="00370CF5" w:rsidP="00FA4873" w:rsidRDefault="00370CF5" w14:paraId="1FBDFD94" w14:textId="77777777">
      <w:pPr>
        <w:pStyle w:val="BodyText"/>
        <w:kinsoku w:val="0"/>
        <w:overflowPunct w:val="0"/>
        <w:spacing w:before="11"/>
        <w:rPr>
          <w:rFonts w:ascii="Arial" w:hAnsi="Arial" w:cs="Arial"/>
          <w:sz w:val="22"/>
          <w:szCs w:val="22"/>
        </w:rPr>
      </w:pPr>
    </w:p>
    <w:p w:rsidRPr="00FA4873" w:rsidR="00370CF5" w:rsidP="00FA4873" w:rsidRDefault="00370CF5" w14:paraId="56B5EA9C" w14:textId="77777777">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rsidRPr="00FA4873" w:rsidR="00526765" w:rsidP="00FA4873" w:rsidRDefault="00FD36C2" w14:paraId="593AC304" w14:textId="2C563A47">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proofErr w:type="gramStart"/>
      <w:r w:rsidRPr="00FA4873">
        <w:rPr>
          <w:rFonts w:ascii="Arial" w:hAnsi="Arial" w:cs="Arial"/>
          <w:color w:val="000000"/>
          <w:sz w:val="22"/>
          <w:szCs w:val="22"/>
        </w:rPr>
        <w:t>long-serving</w:t>
      </w:r>
      <w:proofErr w:type="gramEnd"/>
      <w:r w:rsidRPr="00FA4873">
        <w:rPr>
          <w:rFonts w:ascii="Arial" w:hAnsi="Arial" w:cs="Arial"/>
          <w:color w:val="000000"/>
          <w:sz w:val="22"/>
          <w:szCs w:val="22"/>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rsidRPr="00FA4873" w:rsidR="00370CF5" w:rsidP="00FA4873" w:rsidRDefault="00370CF5" w14:paraId="51F4CE52" w14:textId="77777777">
      <w:pPr>
        <w:pStyle w:val="BodyText"/>
        <w:kinsoku w:val="0"/>
        <w:overflowPunct w:val="0"/>
        <w:spacing w:before="5"/>
        <w:ind w:left="201"/>
        <w:rPr>
          <w:rFonts w:ascii="Arial" w:hAnsi="Arial" w:cs="Arial"/>
          <w:sz w:val="22"/>
          <w:szCs w:val="22"/>
        </w:rPr>
      </w:pPr>
    </w:p>
    <w:p w:rsidRPr="00FA4873" w:rsidR="00370CF5" w:rsidP="00FA4873" w:rsidRDefault="00370CF5" w14:paraId="379BF668" w14:textId="3E3E8E51">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We are seeking a professional who is:</w:t>
      </w:r>
    </w:p>
    <w:p w:rsidRPr="00332D71" w:rsidR="00332D71" w:rsidP="00332D71" w:rsidRDefault="00332D71" w14:paraId="73D1E2CE" w14:textId="77777777">
      <w:pPr>
        <w:pStyle w:val="ListParagraph"/>
        <w:numPr>
          <w:ilvl w:val="0"/>
          <w:numId w:val="31"/>
        </w:numPr>
        <w:tabs>
          <w:tab w:val="left" w:pos="1094"/>
        </w:tabs>
        <w:adjustRightInd/>
        <w:spacing w:before="5" w:line="290" w:lineRule="exact"/>
        <w:ind w:right="778"/>
        <w:jc w:val="both"/>
        <w:rPr>
          <w:rFonts w:ascii="Arial" w:hAnsi="Arial" w:cs="Arial"/>
          <w:sz w:val="22"/>
          <w:szCs w:val="22"/>
        </w:rPr>
      </w:pPr>
      <w:r w:rsidRPr="00332D71">
        <w:rPr>
          <w:rFonts w:ascii="Arial" w:hAnsi="Arial" w:cs="Arial"/>
          <w:bCs/>
          <w:color w:val="000000" w:themeColor="text1"/>
          <w:sz w:val="22"/>
          <w:szCs w:val="22"/>
        </w:rPr>
        <w:t>An enthusiastic geography teacher with the ability to teach across KS3/4 and possibly KS5</w:t>
      </w:r>
    </w:p>
    <w:p w:rsidRPr="00332D71" w:rsidR="00332D71" w:rsidP="00332D71" w:rsidRDefault="00332D71" w14:paraId="55F6F331" w14:textId="77777777">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hAnsi="Arial" w:eastAsia="Wingdings-Regular" w:cs="Arial"/>
          <w:sz w:val="22"/>
          <w:szCs w:val="22"/>
        </w:rPr>
        <w:t xml:space="preserve">Passionate about </w:t>
      </w:r>
      <w:r w:rsidRPr="00332D71">
        <w:rPr>
          <w:rFonts w:ascii="Arial" w:hAnsi="Arial" w:cs="Arial"/>
          <w:bCs/>
          <w:color w:val="000000" w:themeColor="text1"/>
          <w:sz w:val="22"/>
          <w:szCs w:val="22"/>
        </w:rPr>
        <w:t xml:space="preserve">geography </w:t>
      </w:r>
      <w:r w:rsidRPr="00332D71">
        <w:rPr>
          <w:rFonts w:ascii="Arial" w:hAnsi="Arial" w:eastAsia="Wingdings-Regular" w:cs="Arial"/>
          <w:sz w:val="22"/>
          <w:szCs w:val="22"/>
        </w:rPr>
        <w:t>and has excellent subject knowledge.</w:t>
      </w:r>
    </w:p>
    <w:p w:rsidRPr="00332D71" w:rsidR="00332D71" w:rsidP="00332D71" w:rsidRDefault="00332D71" w14:paraId="7DDC9077" w14:textId="77777777">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hAnsi="Arial" w:cs="Arial"/>
          <w:sz w:val="22"/>
          <w:szCs w:val="22"/>
        </w:rPr>
        <w:t>Ambitious and committed to very highest standards of student learning.</w:t>
      </w:r>
    </w:p>
    <w:p w:rsidRPr="00332D71" w:rsidR="00332D71" w:rsidP="00332D71" w:rsidRDefault="00332D71" w14:paraId="119F1421" w14:textId="77777777">
      <w:pPr>
        <w:pStyle w:val="ListParagraph"/>
        <w:numPr>
          <w:ilvl w:val="0"/>
          <w:numId w:val="31"/>
        </w:numPr>
        <w:tabs>
          <w:tab w:val="left" w:pos="1094"/>
        </w:tabs>
        <w:adjustRightInd/>
        <w:spacing w:before="5" w:line="290" w:lineRule="exact"/>
        <w:jc w:val="both"/>
        <w:rPr>
          <w:rFonts w:ascii="Arial" w:hAnsi="Arial" w:cs="Arial"/>
          <w:sz w:val="22"/>
          <w:szCs w:val="22"/>
        </w:rPr>
      </w:pPr>
      <w:r w:rsidRPr="00332D71">
        <w:rPr>
          <w:rFonts w:ascii="Arial" w:hAnsi="Arial" w:cs="Arial"/>
          <w:sz w:val="22"/>
          <w:szCs w:val="22"/>
        </w:rPr>
        <w:t>Keen to challenge and enthuse our diverse student population.</w:t>
      </w:r>
    </w:p>
    <w:p w:rsidRPr="000C5E66" w:rsidR="00332D71" w:rsidP="00332D71" w:rsidRDefault="00332D71" w14:paraId="1ED3E2DF" w14:textId="4124B146">
      <w:pPr>
        <w:pStyle w:val="ListParagraph"/>
        <w:numPr>
          <w:ilvl w:val="0"/>
          <w:numId w:val="31"/>
        </w:numPr>
        <w:tabs>
          <w:tab w:val="left" w:pos="1094"/>
        </w:tabs>
        <w:adjustRightInd/>
        <w:spacing w:before="5" w:line="290" w:lineRule="exact"/>
        <w:jc w:val="both"/>
        <w:rPr>
          <w:rFonts w:asciiTheme="minorHAnsi" w:hAnsiTheme="minorHAnsi" w:cstheme="minorHAnsi"/>
        </w:rPr>
      </w:pPr>
      <w:r w:rsidRPr="00332D71">
        <w:rPr>
          <w:rFonts w:ascii="Arial" w:hAnsi="Arial" w:eastAsia="Wingdings-Regular" w:cs="Arial"/>
          <w:sz w:val="22"/>
          <w:szCs w:val="22"/>
        </w:rPr>
        <w:t>An excellent classroom practitioner with a drive for self-improvement and development</w:t>
      </w:r>
      <w:r w:rsidRPr="00B35CBA">
        <w:rPr>
          <w:rFonts w:eastAsia="Wingdings-Regular" w:asciiTheme="minorHAnsi" w:hAnsiTheme="minorHAnsi" w:cstheme="minorHAnsi"/>
        </w:rPr>
        <w:t>.</w:t>
      </w:r>
    </w:p>
    <w:p w:rsidRPr="00B35CBA" w:rsidR="000C5E66" w:rsidP="0481403A" w:rsidRDefault="000C5E66" w14:paraId="37B1A146" w14:textId="77777777">
      <w:pPr>
        <w:pStyle w:val="ListParagraph"/>
        <w:tabs>
          <w:tab w:val="left" w:pos="1094"/>
        </w:tabs>
        <w:adjustRightInd/>
        <w:spacing w:before="5" w:line="290" w:lineRule="exact"/>
        <w:ind w:left="360"/>
        <w:jc w:val="both"/>
        <w:rPr>
          <w:rFonts w:ascii="Calibri" w:hAnsi="Calibri" w:cs="Calibri" w:asciiTheme="minorAscii" w:hAnsiTheme="minorAscii" w:cstheme="minorAscii"/>
        </w:rPr>
      </w:pPr>
    </w:p>
    <w:p w:rsidR="008741E2" w:rsidP="008741E2" w:rsidRDefault="008741E2" w14:paraId="2BA292BC" w14:textId="0EFDBA6A">
      <w:pPr>
        <w:pStyle w:val="ListParagraph"/>
        <w:tabs>
          <w:tab w:val="left" w:pos="1111"/>
        </w:tabs>
        <w:kinsoku w:val="0"/>
        <w:overflowPunct w:val="0"/>
        <w:spacing w:line="273" w:lineRule="exact"/>
        <w:ind w:left="1110" w:firstLine="0"/>
        <w:rPr>
          <w:rFonts w:ascii="Arial" w:hAnsi="Arial" w:cs="Arial"/>
          <w:sz w:val="22"/>
          <w:szCs w:val="22"/>
        </w:rPr>
      </w:pPr>
    </w:p>
    <w:p w:rsidR="00332D71" w:rsidP="008741E2" w:rsidRDefault="00332D71" w14:paraId="36E527C2" w14:textId="1033209C">
      <w:pPr>
        <w:pStyle w:val="ListParagraph"/>
        <w:tabs>
          <w:tab w:val="left" w:pos="1111"/>
        </w:tabs>
        <w:kinsoku w:val="0"/>
        <w:overflowPunct w:val="0"/>
        <w:spacing w:line="273" w:lineRule="exact"/>
        <w:ind w:left="1110" w:firstLine="0"/>
        <w:rPr>
          <w:rFonts w:ascii="Arial" w:hAnsi="Arial" w:cs="Arial"/>
          <w:sz w:val="22"/>
          <w:szCs w:val="22"/>
        </w:rPr>
      </w:pPr>
    </w:p>
    <w:p w:rsidR="00332D71" w:rsidP="008741E2" w:rsidRDefault="00332D71" w14:paraId="1476C010" w14:textId="2AB2F2EA">
      <w:pPr>
        <w:pStyle w:val="ListParagraph"/>
        <w:tabs>
          <w:tab w:val="left" w:pos="1111"/>
        </w:tabs>
        <w:kinsoku w:val="0"/>
        <w:overflowPunct w:val="0"/>
        <w:spacing w:line="273" w:lineRule="exact"/>
        <w:ind w:left="1110" w:firstLine="0"/>
        <w:rPr>
          <w:rFonts w:ascii="Arial" w:hAnsi="Arial" w:cs="Arial"/>
          <w:sz w:val="22"/>
          <w:szCs w:val="22"/>
        </w:rPr>
      </w:pPr>
    </w:p>
    <w:p w:rsidR="00332D71" w:rsidP="008741E2" w:rsidRDefault="00332D71" w14:paraId="2E1DD154" w14:textId="48F44095">
      <w:pPr>
        <w:pStyle w:val="ListParagraph"/>
        <w:tabs>
          <w:tab w:val="left" w:pos="1111"/>
        </w:tabs>
        <w:kinsoku w:val="0"/>
        <w:overflowPunct w:val="0"/>
        <w:spacing w:line="273" w:lineRule="exact"/>
        <w:ind w:left="1110" w:firstLine="0"/>
        <w:rPr>
          <w:rFonts w:ascii="Arial" w:hAnsi="Arial" w:cs="Arial"/>
          <w:sz w:val="22"/>
          <w:szCs w:val="22"/>
        </w:rPr>
      </w:pPr>
    </w:p>
    <w:p w:rsidR="00332D71" w:rsidP="008741E2" w:rsidRDefault="00332D71" w14:paraId="5D5E6F64" w14:textId="0AE43250">
      <w:pPr>
        <w:pStyle w:val="ListParagraph"/>
        <w:tabs>
          <w:tab w:val="left" w:pos="1111"/>
        </w:tabs>
        <w:kinsoku w:val="0"/>
        <w:overflowPunct w:val="0"/>
        <w:spacing w:line="273" w:lineRule="exact"/>
        <w:ind w:left="1110" w:firstLine="0"/>
        <w:rPr>
          <w:rFonts w:ascii="Arial" w:hAnsi="Arial" w:cs="Arial"/>
          <w:sz w:val="22"/>
          <w:szCs w:val="22"/>
        </w:rPr>
      </w:pPr>
    </w:p>
    <w:p w:rsidRPr="00FA4873" w:rsidR="00332D71" w:rsidP="008741E2" w:rsidRDefault="00332D71" w14:paraId="6F6AD883" w14:textId="77777777">
      <w:pPr>
        <w:pStyle w:val="ListParagraph"/>
        <w:tabs>
          <w:tab w:val="left" w:pos="1111"/>
        </w:tabs>
        <w:kinsoku w:val="0"/>
        <w:overflowPunct w:val="0"/>
        <w:spacing w:line="273" w:lineRule="exact"/>
        <w:ind w:left="1110" w:firstLine="0"/>
        <w:rPr>
          <w:rFonts w:ascii="Arial" w:hAnsi="Arial" w:cs="Arial"/>
          <w:sz w:val="22"/>
          <w:szCs w:val="22"/>
        </w:rPr>
      </w:pPr>
    </w:p>
    <w:p w:rsidR="00FA4873" w:rsidP="00FA4873" w:rsidRDefault="00FA4873" w14:paraId="6BA2B1F9" w14:textId="77777777">
      <w:pPr>
        <w:pStyle w:val="Heading2"/>
        <w:kinsoku w:val="0"/>
        <w:overflowPunct w:val="0"/>
        <w:spacing w:line="325" w:lineRule="exact"/>
        <w:ind w:left="0"/>
        <w:rPr>
          <w:rFonts w:ascii="Arial" w:hAnsi="Arial" w:cs="Arial"/>
          <w:color w:val="00007F"/>
          <w:sz w:val="22"/>
          <w:szCs w:val="22"/>
        </w:rPr>
      </w:pPr>
    </w:p>
    <w:p w:rsidRPr="00746DEC" w:rsidR="00FA4873" w:rsidP="00FA4873" w:rsidRDefault="00FA4873" w14:paraId="7A8A143B" w14:textId="0FB9F2C2">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t>We can offer the successful candidate:</w:t>
      </w:r>
    </w:p>
    <w:p w:rsidRPr="00746DEC" w:rsidR="00FA4873" w:rsidP="00FA4873" w:rsidRDefault="00FA4873" w14:paraId="1E370349" w14:textId="77777777">
      <w:pPr>
        <w:pStyle w:val="ListParagraph"/>
        <w:widowControl/>
        <w:numPr>
          <w:ilvl w:val="0"/>
          <w:numId w:val="26"/>
        </w:numPr>
        <w:autoSpaceDE/>
        <w:autoSpaceDN/>
        <w:adjustRightInd/>
        <w:spacing w:line="228" w:lineRule="atLeast"/>
        <w:ind w:right="482"/>
        <w:contextualSpacing/>
        <w:rPr>
          <w:rFonts w:ascii="Arial" w:hAnsi="Arial" w:eastAsia="Times New Roman" w:cs="Arial"/>
          <w:color w:val="FF0000"/>
          <w:spacing w:val="-3"/>
          <w:sz w:val="22"/>
          <w:szCs w:val="22"/>
          <w:bdr w:val="none" w:color="auto" w:sz="0" w:space="0"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73" w:rsidP="00FA4873" w:rsidRDefault="00FA4873" w14:paraId="08E7E892"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3D1D9F8"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5C5F5F0">
              <v:rect id="Rectangle 3"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3E5D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v:textbox inset="0,0,0,0">
                  <w:txbxContent>
                    <w:p w:rsidR="00FA4873" w:rsidP="00FA4873" w:rsidRDefault="00FA4873" w14:paraId="5A39BBE3"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1C8F396" w14:textId="77777777">
                      <w:pPr>
                        <w:rPr>
                          <w:rFonts w:ascii="Times New Roman" w:hAnsi="Times New Roman" w:cs="Times New Roman"/>
                          <w:sz w:val="24"/>
                          <w:szCs w:val="24"/>
                        </w:rPr>
                      </w:pPr>
                    </w:p>
                  </w:txbxContent>
                </v:textbox>
                <w10:wrap anchorx="page" anchory="page"/>
              </v:rect>
            </w:pict>
          </mc:Fallback>
        </mc:AlternateContent>
      </w:r>
      <w:r w:rsidRPr="00746DEC">
        <w:rPr>
          <w:rFonts w:ascii="Arial" w:hAnsi="Arial" w:eastAsia="Times New Roman" w:cs="Arial"/>
          <w:sz w:val="22"/>
          <w:szCs w:val="22"/>
          <w:bdr w:val="none" w:color="auto" w:sz="0" w:space="0" w:frame="1"/>
          <w:lang w:eastAsia="pl-PL"/>
        </w:rPr>
        <w:t>An opportunity</w:t>
      </w:r>
      <w:r w:rsidRPr="00746DEC">
        <w:rPr>
          <w:rFonts w:ascii="Arial" w:hAnsi="Arial" w:eastAsia="Times New Roman" w:cs="Arial"/>
          <w:spacing w:val="-6"/>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to</w:t>
      </w:r>
      <w:r w:rsidRPr="00746DEC">
        <w:rPr>
          <w:rFonts w:ascii="Arial" w:hAnsi="Arial" w:eastAsia="Times New Roman" w:cs="Arial"/>
          <w:spacing w:val="-5"/>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work</w:t>
      </w:r>
      <w:r w:rsidRPr="00746DEC">
        <w:rPr>
          <w:rFonts w:ascii="Arial" w:hAnsi="Arial" w:eastAsia="Times New Roman" w:cs="Arial"/>
          <w:spacing w:val="-4"/>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with</w:t>
      </w:r>
      <w:r w:rsidRPr="00746DEC">
        <w:rPr>
          <w:rFonts w:ascii="Arial" w:hAnsi="Arial" w:eastAsia="Times New Roman" w:cs="Arial"/>
          <w:spacing w:val="-5"/>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w:t>
      </w:r>
      <w:r w:rsidRPr="00746DEC">
        <w:rPr>
          <w:rFonts w:ascii="Arial" w:hAnsi="Arial" w:eastAsia="Times New Roman" w:cs="Arial"/>
          <w:spacing w:val="-6"/>
          <w:sz w:val="22"/>
          <w:szCs w:val="22"/>
          <w:bdr w:val="none" w:color="auto" w:sz="0" w:space="0" w:frame="1"/>
          <w:lang w:eastAsia="pl-PL"/>
        </w:rPr>
        <w:t xml:space="preserve">n experienced Headteacher and </w:t>
      </w:r>
      <w:r w:rsidRPr="00746DEC">
        <w:rPr>
          <w:rFonts w:ascii="Arial" w:hAnsi="Arial" w:eastAsia="Times New Roman" w:cs="Arial"/>
          <w:sz w:val="22"/>
          <w:szCs w:val="22"/>
          <w:bdr w:val="none" w:color="auto" w:sz="0" w:space="0" w:frame="1"/>
          <w:lang w:eastAsia="pl-PL"/>
        </w:rPr>
        <w:t>forward-thinking</w:t>
      </w:r>
      <w:r w:rsidRPr="00746DEC">
        <w:rPr>
          <w:rFonts w:ascii="Arial" w:hAnsi="Arial" w:eastAsia="Times New Roman" w:cs="Arial"/>
          <w:spacing w:val="-3"/>
          <w:sz w:val="22"/>
          <w:szCs w:val="22"/>
          <w:bdr w:val="none" w:color="auto" w:sz="0" w:space="0" w:frame="1"/>
          <w:lang w:eastAsia="pl-PL"/>
        </w:rPr>
        <w:t> and supportive Senior Leadership Team</w:t>
      </w:r>
    </w:p>
    <w:p w:rsidRPr="00746DEC" w:rsidR="00FA4873" w:rsidP="00FA4873" w:rsidRDefault="00FA4873" w14:paraId="3F85D811" w14:textId="77777777">
      <w:pPr>
        <w:pStyle w:val="ListParagraph"/>
        <w:widowControl/>
        <w:numPr>
          <w:ilvl w:val="0"/>
          <w:numId w:val="26"/>
        </w:numPr>
        <w:autoSpaceDE/>
        <w:autoSpaceDN/>
        <w:adjustRightInd/>
        <w:contextualSpacing/>
        <w:textAlignment w:val="baseline"/>
        <w:rPr>
          <w:rFonts w:ascii="Arial" w:hAnsi="Arial" w:eastAsia="Times New Roman" w:cs="Arial"/>
          <w:color w:val="000000"/>
          <w:sz w:val="22"/>
          <w:szCs w:val="22"/>
          <w:lang w:eastAsia="pl-PL"/>
        </w:rPr>
      </w:pPr>
      <w:r w:rsidRPr="00746DEC">
        <w:rPr>
          <w:rFonts w:ascii="Arial" w:hAnsi="Arial" w:eastAsia="Times New Roman" w:cs="Arial"/>
          <w:color w:val="000000"/>
          <w:sz w:val="22"/>
          <w:szCs w:val="22"/>
          <w:lang w:eastAsia="pl-PL"/>
        </w:rPr>
        <w:t>A pleasant environment conducive to high quality teaching and learning with friendly and motivated staff across the school</w:t>
      </w:r>
    </w:p>
    <w:p w:rsidRPr="00746DEC" w:rsidR="00FA4873" w:rsidP="00FA4873" w:rsidRDefault="00FA4873" w14:paraId="0CBEE822" w14:textId="77777777">
      <w:pPr>
        <w:pStyle w:val="ListParagraph"/>
        <w:widowControl/>
        <w:numPr>
          <w:ilvl w:val="0"/>
          <w:numId w:val="26"/>
        </w:numPr>
        <w:autoSpaceDE/>
        <w:autoSpaceDN/>
        <w:adjustRightInd/>
        <w:spacing w:line="288" w:lineRule="atLeast"/>
        <w:contextualSpacing/>
        <w:rPr>
          <w:rFonts w:ascii="Arial" w:hAnsi="Arial" w:eastAsia="Times New Roman" w:cs="Arial"/>
          <w:sz w:val="22"/>
          <w:szCs w:val="22"/>
          <w:lang w:eastAsia="pl-PL"/>
        </w:rPr>
      </w:pPr>
      <w:r w:rsidRPr="00746DEC">
        <w:rPr>
          <w:rFonts w:ascii="Arial" w:hAnsi="Arial" w:eastAsia="Times New Roman" w:cs="Arial"/>
          <w:sz w:val="22"/>
          <w:szCs w:val="22"/>
          <w:bdr w:val="none" w:color="auto" w:sz="0" w:space="0" w:frame="1"/>
          <w:lang w:eastAsia="pl-PL"/>
        </w:rPr>
        <w:t>A caring</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and</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affirming</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culture and</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ethos with a staff social committee who regularly organise events to enhance this</w:t>
      </w:r>
    </w:p>
    <w:p w:rsidRPr="005A031B" w:rsidR="00FA4873" w:rsidP="00FA4873" w:rsidRDefault="00FA4873" w14:paraId="12DC1FAB" w14:textId="77777777">
      <w:pPr>
        <w:pStyle w:val="ListParagraph"/>
        <w:widowControl/>
        <w:numPr>
          <w:ilvl w:val="0"/>
          <w:numId w:val="26"/>
        </w:numPr>
        <w:autoSpaceDE/>
        <w:autoSpaceDN/>
        <w:adjustRightInd/>
        <w:spacing w:line="288" w:lineRule="atLeast"/>
        <w:contextualSpacing/>
        <w:textAlignment w:val="baseline"/>
        <w:rPr>
          <w:rFonts w:ascii="Arial" w:hAnsi="Arial" w:eastAsia="Times New Roman" w:cs="Arial"/>
          <w:color w:val="000000"/>
          <w:lang w:eastAsia="pl-PL"/>
        </w:rPr>
      </w:pPr>
      <w:r w:rsidRPr="005A031B">
        <w:rPr>
          <w:rFonts w:ascii="Arial" w:hAnsi="Arial" w:eastAsia="Times New Roman" w:cs="Arial"/>
          <w:sz w:val="22"/>
          <w:szCs w:val="22"/>
          <w:bdr w:val="none" w:color="auto" w:sz="0" w:space="0" w:frame="1"/>
          <w:lang w:eastAsia="pl-PL"/>
        </w:rPr>
        <w:t>Opportunities</w:t>
      </w:r>
      <w:r w:rsidRPr="005A031B">
        <w:rPr>
          <w:rFonts w:ascii="Arial" w:hAnsi="Arial" w:eastAsia="Times New Roman" w:cs="Arial"/>
          <w:spacing w:val="-7"/>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for</w:t>
      </w:r>
      <w:r w:rsidRPr="005A031B">
        <w:rPr>
          <w:rFonts w:ascii="Arial" w:hAnsi="Arial" w:eastAsia="Times New Roman" w:cs="Arial"/>
          <w:spacing w:val="-6"/>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professional</w:t>
      </w:r>
      <w:r w:rsidRPr="005A031B">
        <w:rPr>
          <w:rFonts w:ascii="Arial" w:hAnsi="Arial" w:eastAsia="Times New Roman" w:cs="Arial"/>
          <w:spacing w:val="-5"/>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development</w:t>
      </w:r>
      <w:r w:rsidRPr="005A031B">
        <w:rPr>
          <w:rFonts w:ascii="Arial" w:hAnsi="Arial" w:eastAsia="Times New Roman" w:cs="Arial"/>
          <w:spacing w:val="-7"/>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and</w:t>
      </w:r>
      <w:r w:rsidRPr="005A031B">
        <w:rPr>
          <w:rFonts w:ascii="Arial" w:hAnsi="Arial" w:eastAsia="Times New Roman" w:cs="Arial"/>
          <w:spacing w:val="-6"/>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 xml:space="preserve">progression including support for NPQs </w:t>
      </w:r>
    </w:p>
    <w:p w:rsidRPr="00746DEC" w:rsidR="00FA4873" w:rsidP="00FA4873" w:rsidRDefault="00FA4873" w14:paraId="21B7A942" w14:textId="77777777">
      <w:pPr>
        <w:pStyle w:val="ListParagraph"/>
        <w:widowControl/>
        <w:numPr>
          <w:ilvl w:val="0"/>
          <w:numId w:val="26"/>
        </w:numPr>
        <w:autoSpaceDE/>
        <w:autoSpaceDN/>
        <w:adjustRightInd/>
        <w:contextualSpacing/>
        <w:textAlignment w:val="baseline"/>
        <w:rPr>
          <w:rFonts w:ascii="Arial" w:hAnsi="Arial" w:eastAsia="Times New Roman" w:cs="Arial"/>
          <w:color w:val="000000"/>
          <w:sz w:val="22"/>
          <w:szCs w:val="22"/>
          <w:lang w:eastAsia="pl-PL"/>
        </w:rPr>
      </w:pPr>
      <w:r w:rsidRPr="00746DEC">
        <w:rPr>
          <w:rFonts w:ascii="Arial" w:hAnsi="Arial" w:eastAsia="Times New Roman"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rsidRPr="00746DEC" w:rsidR="00FA4873" w:rsidP="00FA4873" w:rsidRDefault="00FA4873" w14:paraId="1DE4FD0E" w14:textId="77777777">
      <w:pPr>
        <w:pStyle w:val="ListParagraph"/>
        <w:widowControl/>
        <w:numPr>
          <w:ilvl w:val="0"/>
          <w:numId w:val="26"/>
        </w:numPr>
        <w:autoSpaceDE/>
        <w:autoSpaceDN/>
        <w:adjustRightInd/>
        <w:spacing w:line="228" w:lineRule="atLeast"/>
        <w:ind w:right="482"/>
        <w:contextualSpacing/>
        <w:rPr>
          <w:rFonts w:ascii="Arial" w:hAnsi="Arial" w:eastAsia="Times New Roman" w:cs="Arial"/>
          <w:color w:val="000000"/>
          <w:sz w:val="22"/>
          <w:szCs w:val="22"/>
          <w:lang w:eastAsia="pl-PL"/>
        </w:rPr>
      </w:pPr>
      <w:r w:rsidRPr="00746DEC">
        <w:rPr>
          <w:rFonts w:ascii="Arial" w:hAnsi="Arial" w:eastAsia="Times New Roman" w:cs="Arial"/>
          <w:color w:val="000000"/>
          <w:sz w:val="22"/>
          <w:szCs w:val="22"/>
          <w:bdr w:val="none" w:color="auto" w:sz="0" w:space="0" w:frame="1"/>
          <w:lang w:eastAsia="pl-PL"/>
        </w:rPr>
        <w:t>Well</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behaved</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students</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that</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are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keen</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to</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achieve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and</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are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respectful</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of their</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teachers.</w:t>
      </w:r>
    </w:p>
    <w:p w:rsidRPr="00746DEC" w:rsidR="00FA4873" w:rsidP="00FA4873" w:rsidRDefault="00FA4873" w14:paraId="74CCBEC6" w14:textId="77777777">
      <w:pPr>
        <w:pStyle w:val="ListParagraph"/>
        <w:widowControl/>
        <w:numPr>
          <w:ilvl w:val="0"/>
          <w:numId w:val="26"/>
        </w:numPr>
        <w:autoSpaceDE/>
        <w:autoSpaceDN/>
        <w:adjustRightInd/>
        <w:spacing w:line="228" w:lineRule="atLeast"/>
        <w:ind w:right="482"/>
        <w:contextualSpacing/>
        <w:rPr>
          <w:rFonts w:ascii="Arial" w:hAnsi="Arial" w:eastAsia="Times New Roman" w:cs="Arial"/>
          <w:color w:val="000000" w:themeColor="text1"/>
          <w:sz w:val="22"/>
          <w:szCs w:val="22"/>
          <w:bdr w:val="none" w:color="auto" w:sz="0" w:space="0" w:frame="1"/>
          <w:shd w:val="clear" w:color="auto" w:fill="FFFFFF"/>
          <w:lang w:eastAsia="pl-PL"/>
        </w:rPr>
      </w:pPr>
      <w:r w:rsidRPr="00746DEC">
        <w:rPr>
          <w:rFonts w:ascii="Arial" w:hAnsi="Arial" w:eastAsia="Times New Roman" w:cs="Arial"/>
          <w:color w:val="000000" w:themeColor="text1"/>
          <w:sz w:val="22"/>
          <w:szCs w:val="22"/>
          <w:bdr w:val="none" w:color="auto" w:sz="0" w:space="0" w:frame="1"/>
          <w:shd w:val="clear" w:color="auto" w:fill="FFFFFF"/>
          <w:lang w:eastAsia="pl-PL"/>
        </w:rPr>
        <w:t>Support for staff wellbeing through access</w:t>
      </w:r>
      <w:r w:rsidRPr="00746DEC">
        <w:rPr>
          <w:rFonts w:ascii="Arial" w:hAnsi="Arial" w:eastAsia="Times New Roman" w:cs="Arial"/>
          <w:color w:val="000000" w:themeColor="text1"/>
          <w:spacing w:val="-5"/>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to</w:t>
      </w:r>
      <w:r w:rsidRPr="00746DEC">
        <w:rPr>
          <w:rFonts w:ascii="Arial" w:hAnsi="Arial" w:eastAsia="Times New Roman" w:cs="Arial"/>
          <w:color w:val="000000" w:themeColor="text1"/>
          <w:spacing w:val="-3"/>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SAS</w:t>
      </w:r>
      <w:r w:rsidRPr="00746DEC">
        <w:rPr>
          <w:rFonts w:ascii="Arial" w:hAnsi="Arial" w:eastAsia="Times New Roman" w:cs="Arial"/>
          <w:color w:val="000000" w:themeColor="text1"/>
          <w:spacing w:val="-4"/>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wellbeing</w:t>
      </w:r>
      <w:r w:rsidRPr="00746DEC">
        <w:rPr>
          <w:rFonts w:ascii="Arial" w:hAnsi="Arial" w:eastAsia="Times New Roman" w:cs="Arial"/>
          <w:color w:val="000000" w:themeColor="text1"/>
          <w:spacing w:val="-3"/>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services,</w:t>
      </w:r>
      <w:r w:rsidRPr="00746DEC">
        <w:rPr>
          <w:rFonts w:ascii="Arial" w:hAnsi="Arial" w:eastAsia="Times New Roman" w:cs="Arial"/>
          <w:color w:val="000000" w:themeColor="text1"/>
          <w:spacing w:val="-5"/>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including</w:t>
      </w:r>
    </w:p>
    <w:p w:rsidRPr="00746DEC" w:rsidR="00FA4873" w:rsidP="00FA4873" w:rsidRDefault="00FA4873" w14:paraId="6DBFB713" w14:textId="77777777">
      <w:pPr>
        <w:pStyle w:val="ListParagraph"/>
        <w:widowControl/>
        <w:numPr>
          <w:ilvl w:val="0"/>
          <w:numId w:val="25"/>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proofErr w:type="gramStart"/>
      <w:r w:rsidRPr="00746DEC">
        <w:rPr>
          <w:rFonts w:ascii="Arial" w:hAnsi="Arial" w:eastAsia="Times New Roman" w:cs="Arial"/>
          <w:color w:val="000000" w:themeColor="text1"/>
          <w:sz w:val="22"/>
          <w:szCs w:val="22"/>
          <w:bdr w:val="none" w:color="auto" w:sz="0" w:space="0" w:frame="1"/>
          <w:shd w:val="clear" w:color="auto" w:fill="FFFFFF"/>
          <w:lang w:eastAsia="pl-PL"/>
        </w:rPr>
        <w:t>24 hour</w:t>
      </w:r>
      <w:proofErr w:type="gramEnd"/>
      <w:r w:rsidRPr="00746DEC">
        <w:rPr>
          <w:rFonts w:ascii="Arial" w:hAnsi="Arial" w:eastAsia="Times New Roman" w:cs="Arial"/>
          <w:color w:val="000000" w:themeColor="text1"/>
          <w:sz w:val="22"/>
          <w:szCs w:val="22"/>
          <w:bdr w:val="none" w:color="auto" w:sz="0" w:space="0" w:frame="1"/>
          <w:shd w:val="clear" w:color="auto" w:fill="FFFFFF"/>
          <w:lang w:eastAsia="pl-PL"/>
        </w:rPr>
        <w:t xml:space="preserve"> GP helpline</w:t>
      </w:r>
    </w:p>
    <w:p w:rsidRPr="003611A0" w:rsidR="00FA4873" w:rsidP="00FA4873" w:rsidRDefault="00FA4873" w14:paraId="6EDF4B8F" w14:textId="77777777">
      <w:pPr>
        <w:pStyle w:val="ListParagraph"/>
        <w:widowControl/>
        <w:numPr>
          <w:ilvl w:val="0"/>
          <w:numId w:val="25"/>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3611A0">
        <w:rPr>
          <w:rFonts w:ascii="Arial" w:hAnsi="Arial" w:eastAsia="Times New Roman" w:cs="Arial"/>
          <w:color w:val="000000" w:themeColor="text1"/>
          <w:sz w:val="22"/>
          <w:szCs w:val="22"/>
          <w:bdr w:val="none" w:color="auto" w:sz="0" w:space="0" w:frame="1"/>
          <w:shd w:val="clear" w:color="auto" w:fill="FFFFFF"/>
          <w:lang w:eastAsia="pl-PL"/>
        </w:rPr>
        <w:t>Health screening service &amp; Medical support services</w:t>
      </w:r>
    </w:p>
    <w:p w:rsidRPr="003611A0" w:rsidR="00FA4873" w:rsidP="00FA4873" w:rsidRDefault="00FA4873" w14:paraId="0762B04D" w14:textId="77777777">
      <w:pPr>
        <w:pStyle w:val="ListParagraph"/>
        <w:widowControl/>
        <w:numPr>
          <w:ilvl w:val="0"/>
          <w:numId w:val="25"/>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3611A0">
        <w:rPr>
          <w:rFonts w:ascii="Arial" w:hAnsi="Arial" w:eastAsia="Times New Roman" w:cs="Arial"/>
          <w:color w:val="000000" w:themeColor="text1"/>
          <w:sz w:val="22"/>
          <w:szCs w:val="22"/>
          <w:bdr w:val="none" w:color="auto" w:sz="0" w:space="0" w:frame="1"/>
          <w:shd w:val="clear" w:color="auto" w:fill="FFFFFF"/>
          <w:lang w:eastAsia="pl-PL"/>
        </w:rPr>
        <w:t>Physiotherapy &amp; Counselling</w:t>
      </w:r>
    </w:p>
    <w:p w:rsidRPr="00746DEC" w:rsidR="00FA4873" w:rsidP="00FA4873" w:rsidRDefault="00FA4873" w14:paraId="70123D7B" w14:textId="77777777">
      <w:pPr>
        <w:pStyle w:val="ListParagraph"/>
        <w:widowControl/>
        <w:numPr>
          <w:ilvl w:val="0"/>
          <w:numId w:val="27"/>
        </w:numPr>
        <w:shd w:val="clear" w:color="auto" w:fill="FFFFFF"/>
        <w:autoSpaceDE/>
        <w:autoSpaceDN/>
        <w:adjustRightInd/>
        <w:contextualSpacing/>
        <w:outlineLvl w:val="2"/>
        <w:rPr>
          <w:rFonts w:ascii="Arial" w:hAnsi="Arial" w:eastAsia="Times New Roman" w:cs="Arial"/>
          <w:sz w:val="22"/>
          <w:szCs w:val="22"/>
          <w:lang w:eastAsia="pl-PL"/>
        </w:rPr>
      </w:pPr>
      <w:r w:rsidRPr="00746DEC">
        <w:rPr>
          <w:rFonts w:ascii="Arial" w:hAnsi="Arial" w:eastAsia="Times New Roman" w:cs="Arial"/>
          <w:sz w:val="22"/>
          <w:szCs w:val="22"/>
          <w:lang w:eastAsia="pl-PL"/>
        </w:rPr>
        <w:t>Fair allowances for staff requiring leave of absence beyond that relating to illness</w:t>
      </w:r>
    </w:p>
    <w:p w:rsidRPr="00746DEC" w:rsidR="00FA4873" w:rsidP="00FA4873" w:rsidRDefault="00FA4873" w14:paraId="06CD8AC7" w14:textId="77777777">
      <w:pPr>
        <w:pStyle w:val="ListParagraph"/>
        <w:widowControl/>
        <w:numPr>
          <w:ilvl w:val="0"/>
          <w:numId w:val="27"/>
        </w:numPr>
        <w:shd w:val="clear" w:color="auto" w:fill="FFFFFF"/>
        <w:autoSpaceDE/>
        <w:autoSpaceDN/>
        <w:adjustRightInd/>
        <w:contextualSpacing/>
        <w:outlineLvl w:val="2"/>
        <w:rPr>
          <w:rFonts w:ascii="Arial" w:hAnsi="Arial" w:eastAsia="Times New Roman" w:cs="Arial"/>
          <w:sz w:val="22"/>
          <w:szCs w:val="22"/>
          <w:lang w:eastAsia="pl-PL"/>
        </w:rPr>
      </w:pPr>
      <w:r w:rsidRPr="00746DEC">
        <w:rPr>
          <w:rFonts w:ascii="Arial" w:hAnsi="Arial" w:eastAsia="Times New Roman" w:cs="Arial"/>
          <w:sz w:val="22"/>
          <w:szCs w:val="22"/>
          <w:lang w:eastAsia="pl-PL"/>
        </w:rPr>
        <w:t>Non-contact time which is above the national minimum requirement of 10% of timetable</w:t>
      </w:r>
    </w:p>
    <w:p w:rsidRPr="00427E27" w:rsidR="00FA4873" w:rsidP="00FA4873" w:rsidRDefault="00FA4873" w14:paraId="1651A7C6" w14:textId="77777777">
      <w:pPr>
        <w:widowControl/>
        <w:numPr>
          <w:ilvl w:val="0"/>
          <w:numId w:val="27"/>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Cycle to Work schemes</w:t>
      </w:r>
    </w:p>
    <w:p w:rsidRPr="00427E27" w:rsidR="00FA4873" w:rsidP="00FA4873" w:rsidRDefault="00FA4873" w14:paraId="559E023D" w14:textId="77777777">
      <w:pPr>
        <w:widowControl/>
        <w:numPr>
          <w:ilvl w:val="0"/>
          <w:numId w:val="27"/>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Long Service days – support staff</w:t>
      </w:r>
    </w:p>
    <w:p w:rsidRPr="00427E27" w:rsidR="00FA4873" w:rsidP="00FA4873" w:rsidRDefault="00FA4873" w14:paraId="29C8B78D" w14:textId="77777777">
      <w:pPr>
        <w:widowControl/>
        <w:numPr>
          <w:ilvl w:val="0"/>
          <w:numId w:val="27"/>
        </w:numPr>
        <w:shd w:val="clear" w:color="auto" w:fill="FFFFFF"/>
        <w:autoSpaceDE/>
        <w:autoSpaceDN/>
        <w:adjustRightInd/>
        <w:ind w:left="357" w:right="482" w:hanging="357"/>
        <w:textAlignment w:val="baseline"/>
        <w:rPr>
          <w:rFonts w:ascii="Arial" w:hAnsi="Arial" w:eastAsia="Times New Roman" w:cs="Arial"/>
        </w:rPr>
      </w:pPr>
      <w:r w:rsidRPr="00427E27">
        <w:rPr>
          <w:rFonts w:ascii="Arial" w:hAnsi="Arial" w:eastAsia="Times New Roman" w:cs="Arial"/>
        </w:rPr>
        <w:t>Staff Social events</w:t>
      </w:r>
    </w:p>
    <w:p w:rsidRPr="00427E27" w:rsidR="00FA4873" w:rsidP="00FA4873" w:rsidRDefault="00FA4873" w14:paraId="14366A73" w14:textId="77777777">
      <w:pPr>
        <w:widowControl/>
        <w:numPr>
          <w:ilvl w:val="0"/>
          <w:numId w:val="27"/>
        </w:numPr>
        <w:shd w:val="clear" w:color="auto" w:fill="FFFFFF"/>
        <w:autoSpaceDE/>
        <w:autoSpaceDN/>
        <w:adjustRightInd/>
        <w:ind w:left="357" w:right="482" w:hanging="357"/>
        <w:textAlignment w:val="baseline"/>
        <w:rPr>
          <w:rFonts w:ascii="Arial" w:hAnsi="Arial" w:eastAsia="Times New Roman" w:cs="Arial"/>
        </w:rPr>
      </w:pPr>
      <w:r w:rsidRPr="00427E27">
        <w:rPr>
          <w:rFonts w:ascii="Arial" w:hAnsi="Arial" w:eastAsia="Times New Roman" w:cs="Arial"/>
        </w:rPr>
        <w:t xml:space="preserve">Wellbeing Activities </w:t>
      </w:r>
      <w:proofErr w:type="spellStart"/>
      <w:r w:rsidRPr="00427E27">
        <w:rPr>
          <w:rFonts w:ascii="Arial" w:hAnsi="Arial" w:eastAsia="Times New Roman" w:cs="Arial"/>
        </w:rPr>
        <w:t>i.e</w:t>
      </w:r>
      <w:proofErr w:type="spellEnd"/>
      <w:r w:rsidRPr="00427E27">
        <w:rPr>
          <w:rFonts w:ascii="Arial" w:hAnsi="Arial" w:eastAsia="Times New Roman" w:cs="Arial"/>
        </w:rPr>
        <w:t xml:space="preserve"> yoga classes, staff team football</w:t>
      </w:r>
    </w:p>
    <w:p w:rsidRPr="00427E27" w:rsidR="00FA4873" w:rsidP="00FA4873" w:rsidRDefault="00FA4873" w14:paraId="069E8989" w14:textId="77777777">
      <w:pPr>
        <w:widowControl/>
        <w:numPr>
          <w:ilvl w:val="0"/>
          <w:numId w:val="27"/>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Loyalty Award Scheme</w:t>
      </w:r>
    </w:p>
    <w:p w:rsidRPr="007B057E" w:rsidR="00FA4873" w:rsidP="00FA4873" w:rsidRDefault="00FA4873" w14:paraId="0B0EF263" w14:textId="77777777">
      <w:pPr>
        <w:pStyle w:val="BodyText"/>
        <w:kinsoku w:val="0"/>
        <w:overflowPunct w:val="0"/>
        <w:jc w:val="both"/>
        <w:rPr>
          <w:rFonts w:ascii="Arial" w:hAnsi="Arial" w:cs="Arial"/>
          <w:b/>
          <w:bCs/>
          <w:color w:val="00007F"/>
          <w:sz w:val="22"/>
          <w:szCs w:val="22"/>
        </w:rPr>
      </w:pPr>
    </w:p>
    <w:p w:rsidRPr="007B057E" w:rsidR="00FA4873" w:rsidP="00FA4873" w:rsidRDefault="00FA4873" w14:paraId="57757A7C" w14:textId="77777777">
      <w:pPr>
        <w:pStyle w:val="BodyText"/>
        <w:kinsoku w:val="0"/>
        <w:overflowPunct w:val="0"/>
        <w:jc w:val="both"/>
        <w:rPr>
          <w:rFonts w:ascii="Arial" w:hAnsi="Arial" w:cs="Arial"/>
          <w:b/>
          <w:bCs/>
          <w:color w:val="00007F"/>
          <w:sz w:val="22"/>
          <w:szCs w:val="22"/>
        </w:rPr>
      </w:pPr>
      <w:r w:rsidRPr="0481403A" w:rsidR="00FA4873">
        <w:rPr>
          <w:rFonts w:ascii="Arial" w:hAnsi="Arial" w:cs="Arial"/>
          <w:b w:val="1"/>
          <w:bCs w:val="1"/>
          <w:color w:val="00007F"/>
          <w:sz w:val="22"/>
          <w:szCs w:val="22"/>
        </w:rPr>
        <w:t xml:space="preserve">Your </w:t>
      </w:r>
      <w:proofErr w:type="gramStart"/>
      <w:r w:rsidRPr="0481403A" w:rsidR="00FA4873">
        <w:rPr>
          <w:rFonts w:ascii="Arial" w:hAnsi="Arial" w:cs="Arial"/>
          <w:b w:val="1"/>
          <w:bCs w:val="1"/>
          <w:color w:val="00007F"/>
          <w:sz w:val="22"/>
          <w:szCs w:val="22"/>
        </w:rPr>
        <w:t>Application</w:t>
      </w:r>
      <w:proofErr w:type="gramEnd"/>
    </w:p>
    <w:p w:rsidR="2FD1B833" w:rsidP="0481403A" w:rsidRDefault="2FD1B833" w14:paraId="23E4530C" w14:textId="31F7D7B7">
      <w:pPr>
        <w:spacing w:before="240" w:beforeAutospacing="off" w:after="240" w:afterAutospacing="off"/>
        <w:rPr>
          <w:rFonts w:ascii="Arial" w:hAnsi="Arial" w:eastAsia="Arial" w:cs="Arial"/>
        </w:rPr>
      </w:pPr>
      <w:r w:rsidRPr="0481403A" w:rsidR="2FD1B833">
        <w:rPr>
          <w:rFonts w:ascii="Arial" w:hAnsi="Arial" w:eastAsia="Arial" w:cs="Arial"/>
          <w:noProof w:val="0"/>
          <w:sz w:val="22"/>
          <w:szCs w:val="22"/>
          <w:lang w:val="en-GB"/>
        </w:rPr>
        <w:t xml:space="preserve">Please note that the school can only accept applications </w:t>
      </w:r>
      <w:r w:rsidRPr="0481403A" w:rsidR="2FD1B833">
        <w:rPr>
          <w:rFonts w:ascii="Arial" w:hAnsi="Arial" w:eastAsia="Arial" w:cs="Arial"/>
          <w:noProof w:val="0"/>
          <w:sz w:val="22"/>
          <w:szCs w:val="22"/>
          <w:lang w:val="en-GB"/>
        </w:rPr>
        <w:t>submitted</w:t>
      </w:r>
      <w:r w:rsidRPr="0481403A" w:rsidR="2FD1B833">
        <w:rPr>
          <w:rFonts w:ascii="Arial" w:hAnsi="Arial" w:eastAsia="Arial" w:cs="Arial"/>
          <w:noProof w:val="0"/>
          <w:sz w:val="22"/>
          <w:szCs w:val="22"/>
          <w:lang w:val="en-GB"/>
        </w:rPr>
        <w:t xml:space="preserve"> on our official application form. Completed forms should be returned via email to </w:t>
      </w:r>
      <w:hyperlink r:id="R63e3ad6e91874831">
        <w:r w:rsidRPr="0481403A" w:rsidR="2FD1B833">
          <w:rPr>
            <w:rStyle w:val="Hyperlink"/>
            <w:rFonts w:ascii="Arial" w:hAnsi="Arial" w:eastAsia="Arial" w:cs="Arial"/>
            <w:noProof w:val="0"/>
            <w:sz w:val="22"/>
            <w:szCs w:val="22"/>
            <w:lang w:val="en-GB"/>
          </w:rPr>
          <w:t>recruitment@tchs.org.uk</w:t>
        </w:r>
      </w:hyperlink>
      <w:r w:rsidRPr="0481403A" w:rsidR="2FD1B833">
        <w:rPr>
          <w:rFonts w:ascii="Arial" w:hAnsi="Arial" w:eastAsia="Arial" w:cs="Arial"/>
          <w:noProof w:val="0"/>
          <w:sz w:val="22"/>
          <w:szCs w:val="22"/>
          <w:lang w:val="en-GB"/>
        </w:rPr>
        <w:t xml:space="preserve">. The application form can be downloaded from our website: </w:t>
      </w:r>
      <w:hyperlink r:id="R96f75826f4224fe8">
        <w:r w:rsidRPr="0481403A" w:rsidR="2FD1B833">
          <w:rPr>
            <w:rStyle w:val="Hyperlink"/>
            <w:rFonts w:ascii="Arial" w:hAnsi="Arial" w:eastAsia="Arial" w:cs="Arial"/>
            <w:noProof w:val="0"/>
            <w:sz w:val="22"/>
            <w:szCs w:val="22"/>
            <w:lang w:val="en-GB"/>
          </w:rPr>
          <w:t>www.tchs.org.uk/about-us/employment/</w:t>
        </w:r>
      </w:hyperlink>
    </w:p>
    <w:p w:rsidRPr="007B057E" w:rsidR="00FA4873" w:rsidP="00FA4873" w:rsidRDefault="00FA4873" w14:paraId="765919A2" w14:textId="5BE7555E">
      <w:pPr>
        <w:pStyle w:val="ListParagraph"/>
        <w:widowControl w:val="1"/>
        <w:numPr>
          <w:ilvl w:val="0"/>
          <w:numId w:val="22"/>
        </w:numPr>
        <w:autoSpaceDE/>
        <w:autoSpaceDN/>
        <w:adjustRightInd/>
        <w:ind w:left="0" w:firstLine="0"/>
        <w:rPr>
          <w:rFonts w:ascii="Arial" w:hAnsi="Arial" w:eastAsia="Times New Roman" w:cs="Arial"/>
          <w:sz w:val="22"/>
          <w:szCs w:val="22"/>
        </w:rPr>
      </w:pPr>
      <w:r w:rsidRPr="0481403A" w:rsidR="00FA4873">
        <w:rPr>
          <w:rFonts w:ascii="Arial" w:hAnsi="Arial" w:eastAsia="Times New Roman" w:cs="Arial"/>
          <w:sz w:val="22"/>
          <w:szCs w:val="22"/>
        </w:rPr>
        <w:t xml:space="preserve">Closing date for applications: </w:t>
      </w:r>
      <w:r>
        <w:tab/>
      </w:r>
      <w:r w:rsidRPr="0481403A" w:rsidR="18205205">
        <w:rPr>
          <w:rFonts w:ascii="Arial" w:hAnsi="Arial" w:eastAsia="Times New Roman" w:cs="Arial"/>
          <w:sz w:val="22"/>
          <w:szCs w:val="22"/>
        </w:rPr>
        <w:t xml:space="preserve">17th April </w:t>
      </w:r>
      <w:r w:rsidRPr="0481403A" w:rsidR="005A48EF">
        <w:rPr>
          <w:rFonts w:ascii="Arial" w:hAnsi="Arial" w:eastAsia="Times New Roman" w:cs="Arial"/>
          <w:sz w:val="22"/>
          <w:szCs w:val="22"/>
        </w:rPr>
        <w:t xml:space="preserve"> 2026</w:t>
      </w:r>
    </w:p>
    <w:p w:rsidRPr="007B057E" w:rsidR="00FA4873" w:rsidP="00FA4873" w:rsidRDefault="00FA4873" w14:paraId="533961E6" w14:textId="77777777">
      <w:pPr>
        <w:widowControl/>
        <w:tabs>
          <w:tab w:val="left" w:pos="5670"/>
        </w:tabs>
        <w:autoSpaceDE/>
        <w:autoSpaceDN/>
        <w:rPr>
          <w:rFonts w:ascii="Arial" w:hAnsi="Arial" w:eastAsia="Times New Roman" w:cs="Arial"/>
          <w:color w:val="000000"/>
        </w:rPr>
      </w:pPr>
    </w:p>
    <w:p w:rsidRPr="007B057E" w:rsidR="00FA4873" w:rsidP="00FA4873" w:rsidRDefault="00FA4873" w14:paraId="5B6D8CBE" w14:textId="77777777">
      <w:pPr>
        <w:widowControl/>
        <w:tabs>
          <w:tab w:val="left" w:pos="5670"/>
        </w:tabs>
        <w:autoSpaceDE/>
        <w:autoSpaceDN/>
        <w:rPr>
          <w:rFonts w:ascii="Arial" w:hAnsi="Arial" w:eastAsia="Times New Roman" w:cs="Arial"/>
          <w:b/>
          <w:u w:val="single"/>
        </w:rPr>
      </w:pPr>
      <w:r w:rsidRPr="007B057E">
        <w:rPr>
          <w:rFonts w:ascii="Arial" w:hAnsi="Arial" w:eastAsia="Times New Roman" w:cs="Arial"/>
          <w:b/>
          <w:color w:val="000000"/>
          <w:u w:val="single"/>
        </w:rPr>
        <w:t>Early applications are welcome</w:t>
      </w:r>
      <w:r w:rsidRPr="007B057E">
        <w:rPr>
          <w:rFonts w:ascii="Arial" w:hAnsi="Arial" w:eastAsia="Times New Roman" w:cs="Arial"/>
          <w:b/>
          <w:color w:val="000000"/>
        </w:rPr>
        <w:tab/>
      </w:r>
    </w:p>
    <w:p w:rsidRPr="007B057E" w:rsidR="00FA4873" w:rsidP="00FA4873" w:rsidRDefault="00FA4873" w14:paraId="14BD4D36" w14:textId="77777777">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w:tgtFrame="_new" w:history="1" r:id="rId12">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rsidRPr="007B057E" w:rsidR="00FA4873" w:rsidP="00FA4873" w:rsidRDefault="00FA4873" w14:paraId="3D47D195" w14:textId="7777777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rsidRPr="007B057E" w:rsidR="00FA4873" w:rsidP="00FA4873" w:rsidRDefault="00FA4873" w14:paraId="0740071E" w14:textId="77777777">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rsidR="00FA4873" w:rsidRDefault="00FA4873" w14:paraId="20F10294" w14:textId="77777777">
      <w:pPr>
        <w:pStyle w:val="BodyText"/>
        <w:kinsoku w:val="0"/>
        <w:overflowPunct w:val="0"/>
        <w:spacing w:before="104"/>
        <w:ind w:left="161"/>
        <w:rPr>
          <w:rFonts w:ascii="Arial" w:hAnsi="Arial" w:cs="Arial"/>
          <w:b/>
          <w:bCs/>
          <w:color w:val="00007F"/>
          <w:sz w:val="22"/>
          <w:szCs w:val="22"/>
        </w:rPr>
      </w:pPr>
    </w:p>
    <w:p w:rsidR="00FA4873" w:rsidRDefault="00FA4873" w14:paraId="6EAE41C1" w14:textId="77777777">
      <w:pPr>
        <w:pStyle w:val="BodyText"/>
        <w:kinsoku w:val="0"/>
        <w:overflowPunct w:val="0"/>
        <w:spacing w:before="104"/>
        <w:ind w:left="161"/>
        <w:rPr>
          <w:rFonts w:ascii="Arial" w:hAnsi="Arial" w:cs="Arial"/>
          <w:b/>
          <w:bCs/>
          <w:color w:val="00007F"/>
          <w:sz w:val="22"/>
          <w:szCs w:val="22"/>
        </w:rPr>
      </w:pPr>
    </w:p>
    <w:p w:rsidR="00FA4873" w:rsidRDefault="00FA4873" w14:paraId="394192C3" w14:textId="77777777">
      <w:pPr>
        <w:pStyle w:val="BodyText"/>
        <w:kinsoku w:val="0"/>
        <w:overflowPunct w:val="0"/>
        <w:spacing w:before="104"/>
        <w:ind w:left="161"/>
        <w:rPr>
          <w:rFonts w:ascii="Arial" w:hAnsi="Arial" w:cs="Arial"/>
          <w:b/>
          <w:bCs/>
          <w:color w:val="00007F"/>
          <w:sz w:val="22"/>
          <w:szCs w:val="22"/>
        </w:rPr>
      </w:pPr>
    </w:p>
    <w:p w:rsidRPr="00FA4873" w:rsidR="00370CF5" w:rsidRDefault="00611C6C" w14:paraId="4230D6B2" w14:textId="05BCC37A">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99" w:rsidRDefault="00605099" w14:paraId="2D68EFBC" w14:textId="627C570A">
                            <w:pPr>
                              <w:widowControl/>
                              <w:autoSpaceDE/>
                              <w:autoSpaceDN/>
                              <w:adjustRightInd/>
                              <w:spacing w:line="16840" w:lineRule="atLeast"/>
                              <w:rPr>
                                <w:rFonts w:ascii="Times New Roman" w:hAnsi="Times New Roman" w:cs="Times New Roman"/>
                              </w:rPr>
                            </w:pPr>
                          </w:p>
                          <w:p w:rsidR="00370CF5" w:rsidRDefault="00605099" w14:paraId="2DC1C954" w14:textId="77777777">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rsidR="00370CF5" w:rsidRDefault="00370CF5" w14:paraId="7E5560AC"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A1AFC2C">
              <v:rect id="Rectangle 4"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w14:anchorId="7A5A7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v:textbox inset="0,0,0,0">
                  <w:txbxContent>
                    <w:p w:rsidR="00605099" w:rsidRDefault="00605099" w14:paraId="72A3D3EC" w14:textId="627C570A">
                      <w:pPr>
                        <w:widowControl/>
                        <w:autoSpaceDE/>
                        <w:autoSpaceDN/>
                        <w:adjustRightInd/>
                        <w:spacing w:line="16840" w:lineRule="atLeast"/>
                        <w:rPr>
                          <w:rFonts w:ascii="Times New Roman" w:hAnsi="Times New Roman" w:cs="Times New Roman"/>
                        </w:rPr>
                      </w:pPr>
                    </w:p>
                    <w:p w:rsidR="00370CF5" w:rsidRDefault="00605099" w14:paraId="3F79C020" w14:textId="77777777">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rsidR="00370CF5" w:rsidRDefault="00370CF5" w14:paraId="0D0B940D" w14:textId="77777777">
                      <w:pPr>
                        <w:rPr>
                          <w:rFonts w:ascii="Times New Roman" w:hAnsi="Times New Roman" w:cs="Times New Roman"/>
                          <w:sz w:val="24"/>
                          <w:szCs w:val="24"/>
                        </w:rPr>
                      </w:pPr>
                    </w:p>
                  </w:txbxContent>
                </v:textbox>
                <w10:wrap anchorx="page" anchory="page"/>
              </v:rect>
            </w:pict>
          </mc:Fallback>
        </mc:AlternateContent>
      </w:r>
      <w:r w:rsidRPr="00FA4873" w:rsidR="00370CF5">
        <w:rPr>
          <w:rFonts w:ascii="Arial" w:hAnsi="Arial" w:cs="Arial"/>
          <w:b/>
          <w:bCs/>
          <w:color w:val="00007F"/>
          <w:sz w:val="52"/>
          <w:szCs w:val="52"/>
        </w:rPr>
        <w:t>Job Description</w:t>
      </w:r>
    </w:p>
    <w:p w:rsidRPr="000C2641" w:rsidR="00332D71" w:rsidP="00332D71" w:rsidRDefault="00332D71" w14:paraId="5E97E6E2" w14:textId="77777777">
      <w:pPr>
        <w:widowControl/>
        <w:tabs>
          <w:tab w:val="left" w:pos="567"/>
        </w:tabs>
        <w:autoSpaceDE/>
        <w:autoSpaceDN/>
        <w:spacing w:before="16" w:line="242" w:lineRule="auto"/>
        <w:ind w:left="720" w:right="1473"/>
        <w:rPr>
          <w:rFonts w:ascii="Arial" w:hAnsi="Arial" w:eastAsia="Arial" w:cs="Arial"/>
          <w:b/>
          <w:bCs/>
          <w:color w:val="002060"/>
        </w:rPr>
      </w:pPr>
      <w:r w:rsidRPr="000C2641">
        <w:rPr>
          <w:rFonts w:ascii="Arial" w:hAnsi="Arial" w:eastAsia="Arial" w:cs="Arial"/>
          <w:b/>
          <w:bCs/>
          <w:color w:val="002060"/>
        </w:rPr>
        <w:t>Responsibilities</w:t>
      </w:r>
    </w:p>
    <w:p w:rsidRPr="000C2641" w:rsidR="00332D71" w:rsidP="00332D71" w:rsidRDefault="00332D71" w14:paraId="048149C4" w14:textId="77777777">
      <w:pPr>
        <w:ind w:left="720"/>
        <w:rPr>
          <w:rFonts w:ascii="Arial" w:hAnsi="Arial" w:cs="Arial"/>
        </w:rPr>
      </w:pPr>
      <w:r w:rsidRPr="000C2641">
        <w:rPr>
          <w:rFonts w:ascii="Arial" w:hAnsi="Arial" w:cs="Arial"/>
        </w:rPr>
        <w:t>Fulfil the professional responsibilities of a teacher, as set out in the School Teachers’ Pay and Conditions document (STPCD) as follows:</w:t>
      </w:r>
    </w:p>
    <w:p w:rsidRPr="000C2641" w:rsidR="00332D71" w:rsidP="00332D71" w:rsidRDefault="00332D71" w14:paraId="6EF799A0" w14:textId="77777777">
      <w:pPr>
        <w:pStyle w:val="ListParagraph"/>
        <w:widowControl/>
        <w:autoSpaceDE/>
        <w:autoSpaceDN/>
        <w:spacing w:line="259" w:lineRule="auto"/>
        <w:ind w:left="0" w:firstLine="0"/>
        <w:rPr>
          <w:rFonts w:ascii="Arial" w:hAnsi="Arial" w:cs="Arial"/>
        </w:rPr>
      </w:pPr>
    </w:p>
    <w:p w:rsidRPr="000C2641" w:rsidR="00332D71" w:rsidP="00332D71" w:rsidRDefault="00332D71" w14:paraId="2BCD7C86" w14:textId="77777777">
      <w:pPr>
        <w:pStyle w:val="ListParagraph"/>
        <w:numPr>
          <w:ilvl w:val="0"/>
          <w:numId w:val="35"/>
        </w:numPr>
        <w:adjustRightInd/>
        <w:rPr>
          <w:rFonts w:ascii="Arial" w:hAnsi="Arial" w:cs="Arial"/>
        </w:rPr>
      </w:pPr>
      <w:r w:rsidRPr="000C2641">
        <w:rPr>
          <w:rFonts w:ascii="Arial" w:hAnsi="Arial" w:cs="Arial"/>
        </w:rPr>
        <w:t>Plan and teach lessons to the classes assigned to teach within the context of the school’s plans, curriculum and schemes of work.</w:t>
      </w:r>
    </w:p>
    <w:p w:rsidRPr="000C2641" w:rsidR="00332D71" w:rsidP="00332D71" w:rsidRDefault="00332D71" w14:paraId="052EDBA7" w14:textId="77777777">
      <w:pPr>
        <w:pStyle w:val="ListParagraph"/>
        <w:numPr>
          <w:ilvl w:val="0"/>
          <w:numId w:val="35"/>
        </w:numPr>
        <w:adjustRightInd/>
        <w:rPr>
          <w:rFonts w:ascii="Arial" w:hAnsi="Arial" w:cs="Arial"/>
        </w:rPr>
      </w:pPr>
      <w:r w:rsidRPr="000C2641">
        <w:rPr>
          <w:rFonts w:ascii="Arial" w:hAnsi="Arial" w:cs="Arial"/>
        </w:rPr>
        <w:t>Assess, monitor, record and report on the learning needs, progress and achievements of assigned pupils.</w:t>
      </w:r>
    </w:p>
    <w:p w:rsidRPr="000C2641" w:rsidR="00332D71" w:rsidP="00332D71" w:rsidRDefault="00332D71" w14:paraId="71AD4745" w14:textId="77777777">
      <w:pPr>
        <w:pStyle w:val="ListParagraph"/>
        <w:numPr>
          <w:ilvl w:val="0"/>
          <w:numId w:val="35"/>
        </w:numPr>
        <w:adjustRightInd/>
        <w:rPr>
          <w:rFonts w:ascii="Arial" w:hAnsi="Arial" w:cs="Arial"/>
        </w:rPr>
      </w:pPr>
      <w:r w:rsidRPr="000C2641">
        <w:rPr>
          <w:rFonts w:ascii="Arial" w:hAnsi="Arial" w:cs="Arial"/>
        </w:rPr>
        <w:t>Participate in arrangements for preparing pupils for external examinations</w:t>
      </w:r>
    </w:p>
    <w:p w:rsidRPr="000C2641" w:rsidR="00332D71" w:rsidP="00332D71" w:rsidRDefault="00332D71" w14:paraId="1F940559" w14:textId="77777777">
      <w:pPr>
        <w:pStyle w:val="ListParagraph"/>
        <w:numPr>
          <w:ilvl w:val="0"/>
          <w:numId w:val="35"/>
        </w:numPr>
        <w:adjustRightInd/>
        <w:rPr>
          <w:rFonts w:ascii="Arial" w:hAnsi="Arial" w:cs="Arial"/>
        </w:rPr>
      </w:pPr>
      <w:r w:rsidRPr="000C2641">
        <w:rPr>
          <w:rFonts w:ascii="Arial" w:hAnsi="Arial" w:cs="Arial"/>
        </w:rPr>
        <w:t>Contribute to the development, implementation and evaluation of the school’s policies, practices and procedures in such a way as to support the school’s distinctive catholic ethos and vision.</w:t>
      </w:r>
    </w:p>
    <w:p w:rsidRPr="000C2641" w:rsidR="00332D71" w:rsidP="00332D71" w:rsidRDefault="00332D71" w14:paraId="0C9DF4BD" w14:textId="77777777">
      <w:pPr>
        <w:pStyle w:val="ListParagraph"/>
        <w:numPr>
          <w:ilvl w:val="0"/>
          <w:numId w:val="35"/>
        </w:numPr>
        <w:adjustRightInd/>
        <w:rPr>
          <w:rFonts w:ascii="Arial" w:hAnsi="Arial" w:cs="Arial"/>
        </w:rPr>
      </w:pPr>
      <w:r w:rsidRPr="000C2641">
        <w:rPr>
          <w:rFonts w:ascii="Arial" w:hAnsi="Arial" w:cs="Arial"/>
        </w:rPr>
        <w:t>Work with others on curriculum and/or pupil development to secure co-ordinated outcomes.</w:t>
      </w:r>
    </w:p>
    <w:p w:rsidRPr="000C2641" w:rsidR="00332D71" w:rsidP="00332D71" w:rsidRDefault="00332D71" w14:paraId="22C29C20" w14:textId="77777777">
      <w:pPr>
        <w:pStyle w:val="ListParagraph"/>
        <w:numPr>
          <w:ilvl w:val="0"/>
          <w:numId w:val="35"/>
        </w:numPr>
        <w:adjustRightInd/>
        <w:rPr>
          <w:rFonts w:ascii="Arial" w:hAnsi="Arial" w:cs="Arial"/>
        </w:rPr>
      </w:pPr>
      <w:r w:rsidRPr="000C2641">
        <w:rPr>
          <w:rFonts w:ascii="Arial" w:hAnsi="Arial" w:cs="Arial"/>
        </w:rPr>
        <w:t>Promote the safety and well-being of pupils</w:t>
      </w:r>
    </w:p>
    <w:p w:rsidRPr="000C2641" w:rsidR="00332D71" w:rsidP="00332D71" w:rsidRDefault="00332D71" w14:paraId="1EEC4A93" w14:textId="77777777">
      <w:pPr>
        <w:pStyle w:val="ListParagraph"/>
        <w:numPr>
          <w:ilvl w:val="0"/>
          <w:numId w:val="35"/>
        </w:numPr>
        <w:adjustRightInd/>
        <w:rPr>
          <w:rFonts w:ascii="Arial" w:hAnsi="Arial" w:cs="Arial"/>
        </w:rPr>
      </w:pPr>
      <w:r w:rsidRPr="000C2641">
        <w:rPr>
          <w:rFonts w:ascii="Arial" w:hAnsi="Arial" w:cs="Arial"/>
        </w:rPr>
        <w:t>Maintain good order and discipline among pupils.</w:t>
      </w:r>
    </w:p>
    <w:p w:rsidRPr="000C2641" w:rsidR="00332D71" w:rsidP="00332D71" w:rsidRDefault="00332D71" w14:paraId="69F59FCC" w14:textId="77777777">
      <w:pPr>
        <w:pStyle w:val="ListParagraph"/>
        <w:numPr>
          <w:ilvl w:val="0"/>
          <w:numId w:val="35"/>
        </w:numPr>
        <w:adjustRightInd/>
        <w:rPr>
          <w:rFonts w:ascii="Arial" w:hAnsi="Arial" w:cs="Arial"/>
        </w:rPr>
      </w:pPr>
      <w:r w:rsidRPr="000C2641">
        <w:rPr>
          <w:rFonts w:ascii="Arial" w:hAnsi="Arial" w:cs="Arial"/>
        </w:rPr>
        <w:t xml:space="preserve">Participate in arrangements for the appraisal and review of their own performance </w:t>
      </w:r>
    </w:p>
    <w:p w:rsidRPr="000C2641" w:rsidR="00332D71" w:rsidP="00332D71" w:rsidRDefault="00332D71" w14:paraId="0F00505F" w14:textId="77777777">
      <w:pPr>
        <w:pStyle w:val="ListParagraph"/>
        <w:numPr>
          <w:ilvl w:val="0"/>
          <w:numId w:val="35"/>
        </w:numPr>
        <w:adjustRightInd/>
        <w:rPr>
          <w:rFonts w:ascii="Arial" w:hAnsi="Arial" w:cs="Arial"/>
        </w:rPr>
      </w:pPr>
      <w:r w:rsidRPr="000C2641">
        <w:rPr>
          <w:rFonts w:ascii="Arial" w:hAnsi="Arial" w:cs="Arial"/>
        </w:rPr>
        <w:t xml:space="preserve">Participate in arrangements for their own further training and professional development </w:t>
      </w:r>
    </w:p>
    <w:p w:rsidRPr="000C2641" w:rsidR="00332D71" w:rsidP="00332D71" w:rsidRDefault="00332D71" w14:paraId="1A17F846" w14:textId="77777777">
      <w:pPr>
        <w:pStyle w:val="ListParagraph"/>
        <w:numPr>
          <w:ilvl w:val="0"/>
          <w:numId w:val="35"/>
        </w:numPr>
        <w:adjustRightInd/>
        <w:rPr>
          <w:rFonts w:ascii="Arial" w:hAnsi="Arial" w:cs="Arial"/>
        </w:rPr>
      </w:pPr>
      <w:r w:rsidRPr="000C2641">
        <w:rPr>
          <w:rFonts w:ascii="Arial" w:hAnsi="Arial" w:cs="Arial"/>
        </w:rPr>
        <w:t>Communicate with pupils, parents and carers.</w:t>
      </w:r>
    </w:p>
    <w:p w:rsidRPr="000C2641" w:rsidR="00332D71" w:rsidP="00332D71" w:rsidRDefault="00332D71" w14:paraId="249C4BE8" w14:textId="77777777">
      <w:pPr>
        <w:pStyle w:val="ListParagraph"/>
        <w:numPr>
          <w:ilvl w:val="0"/>
          <w:numId w:val="35"/>
        </w:numPr>
        <w:adjustRightInd/>
        <w:rPr>
          <w:rFonts w:ascii="Arial" w:hAnsi="Arial" w:cs="Arial"/>
        </w:rPr>
      </w:pPr>
      <w:r w:rsidRPr="000C2641">
        <w:rPr>
          <w:rFonts w:ascii="Arial" w:hAnsi="Arial" w:cs="Arial"/>
        </w:rPr>
        <w:t>Collaborate and work with colleagues and other relevant professionals within and beyond the school.</w:t>
      </w:r>
    </w:p>
    <w:p w:rsidRPr="000C2641" w:rsidR="00332D71" w:rsidP="00332D71" w:rsidRDefault="00332D71" w14:paraId="1B18B8C8" w14:textId="77777777">
      <w:pPr>
        <w:rPr>
          <w:rFonts w:ascii="Arial" w:hAnsi="Arial" w:cs="Arial"/>
        </w:rPr>
      </w:pPr>
    </w:p>
    <w:p w:rsidRPr="000C2641" w:rsidR="00332D71" w:rsidP="00332D71" w:rsidRDefault="00332D71" w14:paraId="1E759EA9" w14:textId="77777777">
      <w:pPr>
        <w:widowControl/>
        <w:tabs>
          <w:tab w:val="left" w:pos="567"/>
        </w:tabs>
        <w:autoSpaceDE/>
        <w:autoSpaceDN/>
        <w:ind w:left="720" w:right="1473"/>
        <w:rPr>
          <w:rFonts w:ascii="Arial" w:hAnsi="Arial" w:eastAsia="Arial" w:cs="Arial"/>
          <w:b/>
          <w:bCs/>
          <w:color w:val="002060"/>
        </w:rPr>
      </w:pPr>
      <w:r w:rsidRPr="000C2641">
        <w:rPr>
          <w:rFonts w:ascii="Arial" w:hAnsi="Arial" w:eastAsia="Arial" w:cs="Arial"/>
          <w:b/>
          <w:bCs/>
          <w:color w:val="002060"/>
        </w:rPr>
        <w:t>Meet the expectations set out in the Teachers’ Standards:</w:t>
      </w:r>
    </w:p>
    <w:p w:rsidRPr="000C2641" w:rsidR="00332D71" w:rsidP="00332D71" w:rsidRDefault="00332D71" w14:paraId="2154703F" w14:textId="77777777">
      <w:pPr>
        <w:pStyle w:val="ListParagraph"/>
        <w:numPr>
          <w:ilvl w:val="0"/>
          <w:numId w:val="36"/>
        </w:numPr>
        <w:adjustRightInd/>
        <w:rPr>
          <w:rFonts w:ascii="Arial" w:hAnsi="Arial" w:cs="Arial"/>
        </w:rPr>
      </w:pPr>
      <w:r w:rsidRPr="000C2641">
        <w:rPr>
          <w:rFonts w:ascii="Arial" w:hAnsi="Arial" w:cs="Arial"/>
        </w:rPr>
        <w:t xml:space="preserve">Set high expectations which inspire, motivate and challenge pupils </w:t>
      </w:r>
    </w:p>
    <w:p w:rsidRPr="000C2641" w:rsidR="00332D71" w:rsidP="00332D71" w:rsidRDefault="00332D71" w14:paraId="3F62D2DD" w14:textId="77777777">
      <w:pPr>
        <w:pStyle w:val="ListParagraph"/>
        <w:numPr>
          <w:ilvl w:val="0"/>
          <w:numId w:val="36"/>
        </w:numPr>
        <w:adjustRightInd/>
        <w:rPr>
          <w:rFonts w:ascii="Arial" w:hAnsi="Arial" w:cs="Arial"/>
        </w:rPr>
      </w:pPr>
      <w:r w:rsidRPr="000C2641">
        <w:rPr>
          <w:rFonts w:ascii="Arial" w:hAnsi="Arial" w:cs="Arial"/>
        </w:rPr>
        <w:t xml:space="preserve">Promote good progress and outcomes by pupils </w:t>
      </w:r>
    </w:p>
    <w:p w:rsidRPr="000C2641" w:rsidR="00332D71" w:rsidP="00332D71" w:rsidRDefault="00332D71" w14:paraId="4D40480B" w14:textId="77777777">
      <w:pPr>
        <w:pStyle w:val="ListParagraph"/>
        <w:numPr>
          <w:ilvl w:val="0"/>
          <w:numId w:val="36"/>
        </w:numPr>
        <w:adjustRightInd/>
        <w:rPr>
          <w:rFonts w:ascii="Arial" w:hAnsi="Arial" w:cs="Arial"/>
        </w:rPr>
      </w:pPr>
      <w:r w:rsidRPr="000C2641">
        <w:rPr>
          <w:rFonts w:ascii="Arial" w:hAnsi="Arial" w:cs="Arial"/>
        </w:rPr>
        <w:t xml:space="preserve">Demonstrate good subject and curriculum knowledge </w:t>
      </w:r>
    </w:p>
    <w:p w:rsidRPr="000C2641" w:rsidR="00332D71" w:rsidP="00332D71" w:rsidRDefault="00332D71" w14:paraId="3618AD15" w14:textId="77777777">
      <w:pPr>
        <w:pStyle w:val="ListParagraph"/>
        <w:numPr>
          <w:ilvl w:val="0"/>
          <w:numId w:val="36"/>
        </w:numPr>
        <w:adjustRightInd/>
        <w:rPr>
          <w:rFonts w:ascii="Arial" w:hAnsi="Arial" w:cs="Arial"/>
        </w:rPr>
      </w:pPr>
      <w:r w:rsidRPr="000C2641">
        <w:rPr>
          <w:rFonts w:ascii="Arial" w:hAnsi="Arial" w:cs="Arial"/>
        </w:rPr>
        <w:t xml:space="preserve">Plan and teach well-structured lessons </w:t>
      </w:r>
    </w:p>
    <w:p w:rsidRPr="000C2641" w:rsidR="00332D71" w:rsidP="00332D71" w:rsidRDefault="00332D71" w14:paraId="6BB4C55C" w14:textId="77777777">
      <w:pPr>
        <w:pStyle w:val="ListParagraph"/>
        <w:numPr>
          <w:ilvl w:val="0"/>
          <w:numId w:val="36"/>
        </w:numPr>
        <w:adjustRightInd/>
        <w:rPr>
          <w:rFonts w:ascii="Arial" w:hAnsi="Arial" w:cs="Arial"/>
        </w:rPr>
      </w:pPr>
      <w:r w:rsidRPr="000C2641">
        <w:rPr>
          <w:rFonts w:ascii="Arial" w:hAnsi="Arial" w:cs="Arial"/>
        </w:rPr>
        <w:t xml:space="preserve">Adapt teaching to respond to the strengths and needs of all pupils </w:t>
      </w:r>
    </w:p>
    <w:p w:rsidRPr="000C2641" w:rsidR="00332D71" w:rsidP="00332D71" w:rsidRDefault="00332D71" w14:paraId="1104463F" w14:textId="77777777">
      <w:pPr>
        <w:pStyle w:val="ListParagraph"/>
        <w:numPr>
          <w:ilvl w:val="0"/>
          <w:numId w:val="36"/>
        </w:numPr>
        <w:adjustRightInd/>
        <w:rPr>
          <w:rFonts w:ascii="Arial" w:hAnsi="Arial" w:cs="Arial"/>
        </w:rPr>
      </w:pPr>
      <w:r w:rsidRPr="000C2641">
        <w:rPr>
          <w:rFonts w:ascii="Arial" w:hAnsi="Arial" w:cs="Arial"/>
        </w:rPr>
        <w:t xml:space="preserve">Make accurate and productive use of assessment </w:t>
      </w:r>
    </w:p>
    <w:p w:rsidRPr="000C2641" w:rsidR="00332D71" w:rsidP="00332D71" w:rsidRDefault="00332D71" w14:paraId="6C07A10C" w14:textId="77777777">
      <w:pPr>
        <w:pStyle w:val="ListParagraph"/>
        <w:numPr>
          <w:ilvl w:val="0"/>
          <w:numId w:val="36"/>
        </w:numPr>
        <w:adjustRightInd/>
        <w:rPr>
          <w:rFonts w:ascii="Arial" w:hAnsi="Arial" w:cs="Arial"/>
        </w:rPr>
      </w:pPr>
      <w:r w:rsidRPr="000C2641">
        <w:rPr>
          <w:rFonts w:ascii="Arial" w:hAnsi="Arial" w:cs="Arial"/>
        </w:rPr>
        <w:t>Manage behaviour effectively to ensure a good and safe learning environment</w:t>
      </w:r>
    </w:p>
    <w:p w:rsidRPr="000C2641" w:rsidR="00332D71" w:rsidP="00332D71" w:rsidRDefault="00332D71" w14:paraId="7BBA321B" w14:textId="77777777">
      <w:pPr>
        <w:pStyle w:val="ListParagraph"/>
        <w:numPr>
          <w:ilvl w:val="0"/>
          <w:numId w:val="36"/>
        </w:numPr>
        <w:adjustRightInd/>
        <w:rPr>
          <w:rFonts w:ascii="Arial" w:hAnsi="Arial" w:cs="Arial"/>
        </w:rPr>
      </w:pPr>
      <w:r w:rsidRPr="000C2641">
        <w:rPr>
          <w:rFonts w:ascii="Arial" w:hAnsi="Arial" w:cs="Arial"/>
        </w:rPr>
        <w:t>Fulfil wider professional responsibilities</w:t>
      </w:r>
    </w:p>
    <w:p w:rsidRPr="000C2641" w:rsidR="00332D71" w:rsidP="00332D71" w:rsidRDefault="00332D71" w14:paraId="3121339D" w14:textId="77777777">
      <w:pPr>
        <w:pStyle w:val="ListParagraph"/>
        <w:numPr>
          <w:ilvl w:val="0"/>
          <w:numId w:val="36"/>
        </w:numPr>
        <w:adjustRightInd/>
        <w:rPr>
          <w:rFonts w:ascii="Arial" w:hAnsi="Arial" w:cs="Arial"/>
        </w:rPr>
      </w:pPr>
      <w:r w:rsidRPr="000C2641">
        <w:rPr>
          <w:rFonts w:ascii="Arial" w:hAnsi="Arial" w:cs="Arial"/>
          <w:bCs/>
        </w:rPr>
        <w:t>To ensure that all policies and procedures as outlined in the school and departmental handbooks are adhered to and actively promoted</w:t>
      </w:r>
    </w:p>
    <w:p w:rsidRPr="000C2641" w:rsidR="00332D71" w:rsidP="00332D71" w:rsidRDefault="00332D71" w14:paraId="61C5E6F9" w14:textId="77777777">
      <w:pPr>
        <w:pStyle w:val="ListParagraph"/>
        <w:numPr>
          <w:ilvl w:val="0"/>
          <w:numId w:val="36"/>
        </w:numPr>
        <w:adjustRightInd/>
        <w:rPr>
          <w:rFonts w:ascii="Arial" w:hAnsi="Arial" w:cs="Arial"/>
        </w:rPr>
      </w:pPr>
      <w:r w:rsidRPr="000C2641">
        <w:rPr>
          <w:rFonts w:ascii="Arial" w:hAnsi="Arial" w:cs="Arial"/>
          <w:bCs/>
        </w:rPr>
        <w:t>To attend all evenings (where relevant) that are held, to inform parents of school provision, intervention, student progress or pastoral care</w:t>
      </w:r>
    </w:p>
    <w:p w:rsidRPr="000C2641" w:rsidR="00332D71" w:rsidP="00332D71" w:rsidRDefault="00332D71" w14:paraId="003ACF9A" w14:textId="77777777">
      <w:pPr>
        <w:pStyle w:val="ListParagraph"/>
        <w:numPr>
          <w:ilvl w:val="0"/>
          <w:numId w:val="36"/>
        </w:numPr>
        <w:adjustRightInd/>
        <w:rPr>
          <w:rFonts w:ascii="Arial" w:hAnsi="Arial" w:cs="Arial"/>
        </w:rPr>
      </w:pPr>
      <w:r w:rsidRPr="000C2641">
        <w:rPr>
          <w:rFonts w:ascii="Arial" w:hAnsi="Arial" w:cs="Arial"/>
          <w:bCs/>
        </w:rPr>
        <w:t>To act as a form tutor and carry out the duties linked with the role</w:t>
      </w:r>
    </w:p>
    <w:p w:rsidRPr="000C2641" w:rsidR="00332D71" w:rsidP="00332D71" w:rsidRDefault="00332D71" w14:paraId="6B3B050F" w14:textId="77777777">
      <w:pPr>
        <w:pStyle w:val="ListParagraph"/>
        <w:numPr>
          <w:ilvl w:val="0"/>
          <w:numId w:val="36"/>
        </w:numPr>
        <w:adjustRightInd/>
        <w:rPr>
          <w:rFonts w:ascii="Arial" w:hAnsi="Arial" w:cs="Arial"/>
        </w:rPr>
      </w:pPr>
      <w:r w:rsidRPr="000C2641">
        <w:rPr>
          <w:rFonts w:ascii="Arial" w:hAnsi="Arial" w:cs="Arial"/>
          <w:bCs/>
        </w:rPr>
        <w:t>Provide cover, in the unforeseen circumstance that another teacher is unable to teach</w:t>
      </w:r>
    </w:p>
    <w:p w:rsidRPr="000C2641" w:rsidR="00332D71" w:rsidP="00332D71" w:rsidRDefault="00332D71" w14:paraId="523E008B" w14:textId="77777777">
      <w:pPr>
        <w:pStyle w:val="ListParagraph"/>
        <w:numPr>
          <w:ilvl w:val="0"/>
          <w:numId w:val="36"/>
        </w:numPr>
        <w:adjustRightInd/>
        <w:rPr>
          <w:rFonts w:ascii="Arial" w:hAnsi="Arial" w:cs="Arial"/>
        </w:rPr>
      </w:pPr>
      <w:r w:rsidRPr="000C2641">
        <w:rPr>
          <w:rFonts w:ascii="Arial" w:hAnsi="Arial" w:cs="Arial"/>
          <w:bCs/>
        </w:rPr>
        <w:t xml:space="preserve">Make a positive contribution to the wider life and ethos of the school through running extra-curricular </w:t>
      </w:r>
      <w:r>
        <w:rPr>
          <w:rFonts w:ascii="Arial" w:hAnsi="Arial" w:cs="Arial"/>
          <w:bCs/>
        </w:rPr>
        <w:t>Geography</w:t>
      </w:r>
      <w:r w:rsidRPr="000C2641">
        <w:rPr>
          <w:rFonts w:ascii="Arial" w:hAnsi="Arial" w:cs="Arial"/>
          <w:bCs/>
        </w:rPr>
        <w:t xml:space="preserve"> clubs</w:t>
      </w:r>
      <w:r>
        <w:rPr>
          <w:rFonts w:ascii="Arial" w:hAnsi="Arial" w:cs="Arial"/>
          <w:bCs/>
        </w:rPr>
        <w:t>, if applicable</w:t>
      </w:r>
    </w:p>
    <w:p w:rsidRPr="000C2641" w:rsidR="00332D71" w:rsidP="00332D71" w:rsidRDefault="00332D71" w14:paraId="2FA7B288" w14:textId="77777777">
      <w:pPr>
        <w:pStyle w:val="ListParagraph"/>
        <w:numPr>
          <w:ilvl w:val="0"/>
          <w:numId w:val="36"/>
        </w:numPr>
        <w:adjustRightInd/>
        <w:rPr>
          <w:rFonts w:ascii="Arial" w:hAnsi="Arial" w:cs="Arial"/>
        </w:rPr>
      </w:pPr>
      <w:r w:rsidRPr="000C2641">
        <w:rPr>
          <w:rFonts w:ascii="Arial" w:hAnsi="Arial" w:cs="Arial"/>
          <w:bCs/>
        </w:rPr>
        <w:t>To undertake any reasonable task as directed by the Headmaster or Line Manager</w:t>
      </w:r>
    </w:p>
    <w:p w:rsidR="00332D71" w:rsidP="00332D71" w:rsidRDefault="00332D71" w14:paraId="4F78E3AC" w14:textId="77777777">
      <w:pPr>
        <w:pStyle w:val="ListParagraph"/>
        <w:ind w:left="720" w:firstLine="0"/>
        <w:rPr>
          <w:rFonts w:ascii="Arial" w:hAnsi="Arial" w:eastAsia="Times New Roman" w:cs="Arial"/>
          <w:b/>
        </w:rPr>
      </w:pPr>
    </w:p>
    <w:p w:rsidR="00332D71" w:rsidP="00332D71" w:rsidRDefault="00332D71" w14:paraId="6BC31646" w14:textId="77777777">
      <w:pPr>
        <w:pStyle w:val="ListParagraph"/>
        <w:ind w:left="720" w:firstLine="0"/>
        <w:rPr>
          <w:rFonts w:ascii="Arial" w:hAnsi="Arial" w:eastAsia="Times New Roman" w:cs="Arial"/>
          <w:b/>
        </w:rPr>
      </w:pPr>
    </w:p>
    <w:p w:rsidRPr="000C2641" w:rsidR="00332D71" w:rsidP="00332D71" w:rsidRDefault="00332D71" w14:paraId="363A5EA3" w14:textId="77777777">
      <w:pPr>
        <w:pStyle w:val="ListParagraph"/>
        <w:ind w:left="720" w:firstLine="0"/>
        <w:rPr>
          <w:rFonts w:ascii="Arial" w:hAnsi="Arial" w:eastAsia="Times New Roman" w:cs="Arial"/>
          <w:b/>
        </w:rPr>
      </w:pPr>
    </w:p>
    <w:p w:rsidRPr="000C2641" w:rsidR="00332D71" w:rsidP="00332D71" w:rsidRDefault="00332D71" w14:paraId="784D5992" w14:textId="77777777">
      <w:pPr>
        <w:ind w:left="720"/>
        <w:rPr>
          <w:rFonts w:ascii="Arial" w:hAnsi="Arial" w:cs="Arial"/>
          <w:b/>
        </w:rPr>
      </w:pPr>
    </w:p>
    <w:p w:rsidRPr="000C2641" w:rsidR="00332D71" w:rsidP="00332D71" w:rsidRDefault="00332D71" w14:paraId="4A722562" w14:textId="77777777">
      <w:pPr>
        <w:widowControl/>
        <w:tabs>
          <w:tab w:val="left" w:pos="567"/>
        </w:tabs>
        <w:autoSpaceDE/>
        <w:autoSpaceDN/>
        <w:spacing w:before="16" w:line="242" w:lineRule="auto"/>
        <w:ind w:left="720" w:right="1473"/>
        <w:rPr>
          <w:rFonts w:ascii="Arial" w:hAnsi="Arial" w:eastAsia="Arial" w:cs="Arial"/>
          <w:b/>
          <w:bCs/>
          <w:color w:val="002060"/>
        </w:rPr>
      </w:pPr>
    </w:p>
    <w:p w:rsidRPr="000C2641" w:rsidR="00332D71" w:rsidP="00332D71" w:rsidRDefault="00332D71" w14:paraId="789B1FF4" w14:textId="77777777">
      <w:pPr>
        <w:spacing w:line="259" w:lineRule="auto"/>
        <w:ind w:left="1800"/>
        <w:rPr>
          <w:rFonts w:ascii="Arial" w:hAnsi="Arial" w:cs="Arial"/>
        </w:rPr>
      </w:pPr>
    </w:p>
    <w:p w:rsidRPr="000C2641" w:rsidR="00332D71" w:rsidP="00332D71" w:rsidRDefault="00332D71" w14:paraId="7225C54E" w14:textId="77777777">
      <w:pPr>
        <w:widowControl/>
        <w:tabs>
          <w:tab w:val="left" w:pos="567"/>
        </w:tabs>
        <w:autoSpaceDE/>
        <w:autoSpaceDN/>
        <w:spacing w:before="16" w:line="242" w:lineRule="auto"/>
        <w:ind w:left="720" w:right="1473"/>
        <w:rPr>
          <w:rFonts w:ascii="Arial" w:hAnsi="Arial" w:eastAsia="Arial" w:cs="Arial"/>
          <w:b/>
          <w:bCs/>
        </w:rPr>
      </w:pPr>
      <w:r w:rsidRPr="000C2641">
        <w:rPr>
          <w:rFonts w:ascii="Arial" w:hAnsi="Arial" w:eastAsia="Arial" w:cs="Arial"/>
          <w:b/>
          <w:bCs/>
          <w:color w:val="002060"/>
        </w:rPr>
        <w:t xml:space="preserve">CPD  </w:t>
      </w:r>
      <w:r w:rsidRPr="000C2641">
        <w:rPr>
          <w:rFonts w:ascii="Arial" w:hAnsi="Arial" w:eastAsia="Arial" w:cs="Arial"/>
          <w:b/>
          <w:bCs/>
        </w:rPr>
        <w:t xml:space="preserve">                                                                                                                                                               </w:t>
      </w:r>
    </w:p>
    <w:p w:rsidRPr="000C2641" w:rsidR="00332D71" w:rsidP="00332D71" w:rsidRDefault="00332D71" w14:paraId="2E0F304E" w14:textId="77777777">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rsidRPr="000C2641" w:rsidR="00332D71" w:rsidP="00332D71" w:rsidRDefault="00332D71" w14:paraId="17BCFAA1" w14:textId="77777777">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Engage actively in the performance management review process.</w:t>
      </w:r>
    </w:p>
    <w:p w:rsidRPr="000C2641" w:rsidR="00332D71" w:rsidP="00332D71" w:rsidRDefault="00332D71" w14:paraId="47E7A13E" w14:textId="77777777">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Remain fully informed and show an awareness of local and national changes in education policy and practice.</w:t>
      </w:r>
    </w:p>
    <w:p w:rsidRPr="000C2641" w:rsidR="00332D71" w:rsidP="00332D71" w:rsidRDefault="00332D71" w14:paraId="1C21AE8D" w14:textId="77777777">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Offer training that will support the professional development of staff across the school. This training must be mapped out one academic year in advance.</w:t>
      </w:r>
    </w:p>
    <w:p w:rsidRPr="000C2641" w:rsidR="00332D71" w:rsidP="00332D71" w:rsidRDefault="00332D71" w14:paraId="533227B2" w14:textId="77777777">
      <w:pPr>
        <w:pStyle w:val="ListParagraph"/>
        <w:widowControl/>
        <w:numPr>
          <w:ilvl w:val="0"/>
          <w:numId w:val="33"/>
        </w:numPr>
        <w:tabs>
          <w:tab w:val="left" w:pos="1743"/>
        </w:tabs>
        <w:autoSpaceDE/>
        <w:autoSpaceDN/>
        <w:adjustRightInd/>
        <w:ind w:left="1077" w:right="420" w:hanging="357"/>
        <w:jc w:val="both"/>
        <w:rPr>
          <w:rFonts w:ascii="Arial" w:hAnsi="Arial" w:cs="Arial"/>
        </w:rPr>
      </w:pPr>
      <w:r w:rsidRPr="000C2641">
        <w:rPr>
          <w:rFonts w:ascii="Arial" w:hAnsi="Arial" w:cs="Arial"/>
        </w:rPr>
        <w:t>Assist curriculum leaders in their pursuit of outstanding practice in their own area.</w:t>
      </w:r>
    </w:p>
    <w:p w:rsidRPr="000C2641" w:rsidR="00332D71" w:rsidP="00332D71" w:rsidRDefault="00332D71" w14:paraId="4629B4A6" w14:textId="77777777">
      <w:pPr>
        <w:widowControl/>
        <w:tabs>
          <w:tab w:val="left" w:pos="567"/>
        </w:tabs>
        <w:autoSpaceDE/>
        <w:autoSpaceDN/>
        <w:spacing w:before="16" w:line="242" w:lineRule="auto"/>
        <w:ind w:left="720" w:right="417"/>
        <w:jc w:val="both"/>
        <w:rPr>
          <w:rFonts w:ascii="Arial" w:hAnsi="Arial" w:eastAsia="Arial" w:cs="Arial"/>
          <w:b/>
          <w:bCs/>
        </w:rPr>
      </w:pPr>
    </w:p>
    <w:p w:rsidRPr="000C2641" w:rsidR="00332D71" w:rsidP="00332D71" w:rsidRDefault="00332D71" w14:paraId="49042E1A" w14:textId="77777777">
      <w:pPr>
        <w:widowControl/>
        <w:tabs>
          <w:tab w:val="left" w:pos="567"/>
        </w:tabs>
        <w:autoSpaceDE/>
        <w:autoSpaceDN/>
        <w:spacing w:before="16" w:line="242" w:lineRule="auto"/>
        <w:ind w:left="720" w:right="1473"/>
        <w:rPr>
          <w:rFonts w:ascii="Arial" w:hAnsi="Arial" w:eastAsia="Arial" w:cs="Arial"/>
          <w:b/>
          <w:bCs/>
          <w:color w:val="FF0000"/>
        </w:rPr>
      </w:pPr>
      <w:r w:rsidRPr="000C2641">
        <w:rPr>
          <w:rFonts w:ascii="Arial" w:hAnsi="Arial" w:eastAsia="Arial" w:cs="Arial"/>
          <w:b/>
          <w:bCs/>
          <w:color w:val="002060"/>
        </w:rPr>
        <w:t xml:space="preserve">Safeguarding </w:t>
      </w:r>
    </w:p>
    <w:p w:rsidRPr="000C2641" w:rsidR="00332D71" w:rsidP="00332D71" w:rsidRDefault="00332D71" w14:paraId="40698791" w14:textId="77777777">
      <w:pPr>
        <w:pStyle w:val="ListParagraph"/>
        <w:widowControl/>
        <w:numPr>
          <w:ilvl w:val="0"/>
          <w:numId w:val="34"/>
        </w:numPr>
        <w:tabs>
          <w:tab w:val="left" w:pos="142"/>
        </w:tabs>
        <w:suppressAutoHyphens/>
        <w:overflowPunct w:val="0"/>
        <w:ind w:left="1080"/>
        <w:contextualSpacing/>
        <w:jc w:val="both"/>
        <w:rPr>
          <w:rFonts w:ascii="Arial" w:hAnsi="Arial" w:cs="Arial"/>
        </w:rPr>
      </w:pPr>
      <w:r w:rsidRPr="000C2641">
        <w:rPr>
          <w:rFonts w:ascii="Arial" w:hAnsi="Arial" w:cs="Arial"/>
        </w:rPr>
        <w:t>To be aware of safeguarding and promoting the welfare of children and vulnerable adults and to report any concerns in accordance with our school’s Safeguarding/Child Protection policies.</w:t>
      </w:r>
    </w:p>
    <w:p w:rsidRPr="000C2641" w:rsidR="00332D71" w:rsidP="00332D71" w:rsidRDefault="00332D71" w14:paraId="2B82A3A3" w14:textId="77777777">
      <w:pPr>
        <w:widowControl/>
        <w:numPr>
          <w:ilvl w:val="0"/>
          <w:numId w:val="34"/>
        </w:numPr>
        <w:ind w:left="1080"/>
        <w:jc w:val="both"/>
        <w:rPr>
          <w:rFonts w:ascii="Arial" w:hAnsi="Arial" w:cs="Arial"/>
        </w:rPr>
      </w:pPr>
      <w:r w:rsidRPr="000C2641">
        <w:rPr>
          <w:rFonts w:ascii="Arial" w:hAnsi="Arial" w:cs="Arial"/>
        </w:rPr>
        <w:t>To liaise with the Designated Safeguarding Lead regarding any key cases.</w:t>
      </w:r>
    </w:p>
    <w:p w:rsidRPr="000C2641" w:rsidR="00332D71" w:rsidP="00332D71" w:rsidRDefault="00332D71" w14:paraId="4DCC7583" w14:textId="77777777">
      <w:pPr>
        <w:widowControl/>
        <w:numPr>
          <w:ilvl w:val="0"/>
          <w:numId w:val="34"/>
        </w:numPr>
        <w:ind w:left="1080"/>
        <w:jc w:val="both"/>
        <w:rPr>
          <w:rFonts w:ascii="Arial" w:hAnsi="Arial" w:cs="Arial"/>
        </w:rPr>
      </w:pPr>
      <w:r w:rsidRPr="000C2641">
        <w:rPr>
          <w:rFonts w:ascii="Arial" w:hAnsi="Arial" w:cs="Arial"/>
        </w:rPr>
        <w:t>To undertake compulsory Child Protection/PREVENT Training as directed by the school.</w:t>
      </w:r>
    </w:p>
    <w:p w:rsidRPr="000C2641" w:rsidR="00332D71" w:rsidP="00332D71" w:rsidRDefault="00332D71" w14:paraId="37C4FF80" w14:textId="77777777">
      <w:pPr>
        <w:widowControl/>
        <w:numPr>
          <w:ilvl w:val="0"/>
          <w:numId w:val="34"/>
        </w:numPr>
        <w:ind w:left="1080"/>
        <w:jc w:val="both"/>
        <w:rPr>
          <w:rFonts w:ascii="Arial" w:hAnsi="Arial" w:cs="Arial"/>
        </w:rPr>
      </w:pPr>
      <w:r w:rsidRPr="000C2641">
        <w:rPr>
          <w:rFonts w:ascii="Arial" w:hAnsi="Arial" w:cs="Arial"/>
        </w:rPr>
        <w:t>To follow up safeguarding issues in line with school policies and procedures</w:t>
      </w:r>
    </w:p>
    <w:p w:rsidRPr="000C2641" w:rsidR="00332D71" w:rsidP="00332D71" w:rsidRDefault="00332D71" w14:paraId="1B8AB455" w14:textId="77777777">
      <w:pPr>
        <w:widowControl/>
        <w:autoSpaceDE/>
        <w:autoSpaceDN/>
        <w:spacing w:before="16" w:line="242" w:lineRule="auto"/>
        <w:ind w:left="851" w:right="417"/>
        <w:jc w:val="both"/>
        <w:rPr>
          <w:rFonts w:ascii="Arial" w:hAnsi="Arial" w:eastAsia="Arial" w:cs="Arial"/>
          <w:b/>
          <w:bCs/>
        </w:rPr>
      </w:pPr>
    </w:p>
    <w:p w:rsidRPr="000C2641" w:rsidR="00332D71" w:rsidP="00332D71" w:rsidRDefault="00332D71" w14:paraId="3334EAC2" w14:textId="77777777">
      <w:pPr>
        <w:widowControl/>
        <w:tabs>
          <w:tab w:val="left" w:pos="567"/>
        </w:tabs>
        <w:autoSpaceDE/>
        <w:autoSpaceDN/>
        <w:spacing w:before="16" w:line="242" w:lineRule="auto"/>
        <w:ind w:left="720" w:right="1473"/>
        <w:rPr>
          <w:rFonts w:ascii="Arial" w:hAnsi="Arial" w:eastAsia="Arial" w:cs="Arial"/>
          <w:b/>
          <w:bCs/>
          <w:color w:val="002060"/>
        </w:rPr>
      </w:pPr>
      <w:r w:rsidRPr="000C2641">
        <w:rPr>
          <w:rFonts w:ascii="Arial" w:hAnsi="Arial" w:eastAsia="Arial" w:cs="Arial"/>
          <w:b/>
          <w:bCs/>
          <w:color w:val="002060"/>
        </w:rPr>
        <w:t>Catholic Ethos</w:t>
      </w:r>
    </w:p>
    <w:p w:rsidRPr="000C2641" w:rsidR="00332D71" w:rsidP="00332D71" w:rsidRDefault="00332D71" w14:paraId="101EF211" w14:textId="77777777">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contribute to the maintenance and development of the school’s Ethos and Vision</w:t>
      </w:r>
    </w:p>
    <w:p w:rsidRPr="000C2641" w:rsidR="00332D71" w:rsidP="00332D71" w:rsidRDefault="00332D71" w14:paraId="0E3924A2" w14:textId="77777777">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play a full part in the life of the school community to support is distinctive Catholic mission and ethos and to encourage staff and students to follow this example.</w:t>
      </w:r>
    </w:p>
    <w:p w:rsidRPr="000C2641" w:rsidR="00332D71" w:rsidP="00332D71" w:rsidRDefault="00332D71" w14:paraId="413F2601" w14:textId="77777777">
      <w:pPr>
        <w:widowControl/>
        <w:numPr>
          <w:ilvl w:val="0"/>
          <w:numId w:val="32"/>
        </w:numPr>
        <w:tabs>
          <w:tab w:val="clear" w:pos="720"/>
        </w:tabs>
        <w:autoSpaceDE/>
        <w:autoSpaceDN/>
        <w:adjustRightInd/>
        <w:ind w:left="1276" w:right="420" w:hanging="425"/>
        <w:jc w:val="both"/>
        <w:rPr>
          <w:rFonts w:ascii="Arial" w:hAnsi="Arial" w:cs="Arial"/>
        </w:rPr>
      </w:pPr>
      <w:r w:rsidRPr="000C2641">
        <w:rPr>
          <w:rFonts w:ascii="Arial" w:hAnsi="Arial" w:cs="Arial"/>
        </w:rPr>
        <w:t>To foster positive relationships across the school and in the catholic community.</w:t>
      </w:r>
    </w:p>
    <w:p w:rsidRPr="000C2641" w:rsidR="00332D71" w:rsidP="00332D71" w:rsidRDefault="00332D71" w14:paraId="2EA1D552" w14:textId="77777777">
      <w:pPr>
        <w:widowControl/>
        <w:autoSpaceDE/>
        <w:autoSpaceDN/>
        <w:spacing w:after="120"/>
        <w:ind w:right="417"/>
        <w:jc w:val="both"/>
        <w:rPr>
          <w:rFonts w:ascii="Arial" w:hAnsi="Arial" w:cs="Arial"/>
        </w:rPr>
      </w:pPr>
    </w:p>
    <w:p w:rsidRPr="000C2641" w:rsidR="00332D71" w:rsidP="00332D71" w:rsidRDefault="00332D71" w14:paraId="11818648" w14:textId="77777777">
      <w:pPr>
        <w:widowControl/>
        <w:autoSpaceDE/>
        <w:autoSpaceDN/>
        <w:spacing w:after="120"/>
        <w:ind w:right="417"/>
        <w:jc w:val="both"/>
        <w:rPr>
          <w:rFonts w:ascii="Arial" w:hAnsi="Arial" w:cs="Arial"/>
        </w:rPr>
      </w:pPr>
    </w:p>
    <w:p w:rsidR="00332D71" w:rsidP="00332D71" w:rsidRDefault="00332D71" w14:paraId="31092351" w14:textId="77777777">
      <w:pPr>
        <w:widowControl/>
        <w:autoSpaceDE/>
        <w:autoSpaceDN/>
        <w:spacing w:before="16" w:line="242" w:lineRule="auto"/>
        <w:ind w:left="851" w:right="417"/>
        <w:jc w:val="both"/>
        <w:rPr>
          <w:rFonts w:ascii="Arial" w:hAnsi="Arial" w:cs="Arial"/>
          <w:noProof/>
        </w:rPr>
      </w:pPr>
      <w:r w:rsidRPr="000C2641">
        <w:rPr>
          <w:rFonts w:ascii="Arial" w:hAnsi="Arial" w:cs="Arial"/>
          <w:noProof/>
        </w:rPr>
        <w:t>These above-mentioned duties are neither exclusive nor exhaustive and the post-holder may be required to carry out other duties as required by the School.</w:t>
      </w:r>
    </w:p>
    <w:p w:rsidRPr="00FA4873" w:rsidR="00636D75" w:rsidP="00636D75" w:rsidRDefault="00636D75" w14:paraId="25F64B96" w14:textId="77777777">
      <w:pPr>
        <w:pStyle w:val="ListParagraph"/>
        <w:tabs>
          <w:tab w:val="left" w:pos="880"/>
        </w:tabs>
        <w:kinsoku w:val="0"/>
        <w:overflowPunct w:val="0"/>
        <w:ind w:left="720" w:firstLine="0"/>
        <w:rPr>
          <w:rFonts w:ascii="Arial" w:hAnsi="Arial" w:cs="Arial"/>
          <w:color w:val="000000"/>
          <w:sz w:val="22"/>
          <w:szCs w:val="22"/>
        </w:rPr>
      </w:pPr>
    </w:p>
    <w:p w:rsidRPr="00FA4873" w:rsidR="00370CF5" w:rsidRDefault="00370CF5" w14:paraId="74BE77C1" w14:textId="77777777">
      <w:pPr>
        <w:pStyle w:val="BodyText"/>
        <w:kinsoku w:val="0"/>
        <w:overflowPunct w:val="0"/>
        <w:rPr>
          <w:rFonts w:ascii="Arial" w:hAnsi="Arial" w:cs="Arial"/>
          <w:sz w:val="22"/>
          <w:szCs w:val="22"/>
        </w:rPr>
      </w:pPr>
    </w:p>
    <w:p w:rsidRPr="00FA4873" w:rsidR="00636D75" w:rsidRDefault="00636D75" w14:paraId="4A052524" w14:textId="77777777">
      <w:pPr>
        <w:pStyle w:val="BodyText"/>
        <w:kinsoku w:val="0"/>
        <w:overflowPunct w:val="0"/>
        <w:rPr>
          <w:rFonts w:ascii="Arial" w:hAnsi="Arial" w:cs="Arial"/>
          <w:sz w:val="22"/>
          <w:szCs w:val="22"/>
        </w:rPr>
      </w:pPr>
    </w:p>
    <w:p w:rsidR="0481403A" w:rsidP="0481403A" w:rsidRDefault="0481403A" w14:paraId="5F977BDF" w14:textId="780D3457">
      <w:pPr>
        <w:pStyle w:val="BodyText"/>
        <w:rPr>
          <w:rFonts w:ascii="Arial" w:hAnsi="Arial" w:cs="Arial"/>
          <w:sz w:val="22"/>
          <w:szCs w:val="22"/>
        </w:rPr>
      </w:pPr>
    </w:p>
    <w:p w:rsidR="0481403A" w:rsidP="0481403A" w:rsidRDefault="0481403A" w14:paraId="3803A016" w14:textId="39C16065">
      <w:pPr>
        <w:pStyle w:val="BodyText"/>
        <w:rPr>
          <w:rFonts w:ascii="Arial" w:hAnsi="Arial" w:cs="Arial"/>
          <w:sz w:val="22"/>
          <w:szCs w:val="22"/>
        </w:rPr>
      </w:pPr>
    </w:p>
    <w:p w:rsidR="0481403A" w:rsidP="0481403A" w:rsidRDefault="0481403A" w14:paraId="12DFE9D0" w14:textId="1860CB91">
      <w:pPr>
        <w:pStyle w:val="BodyText"/>
        <w:rPr>
          <w:rFonts w:ascii="Arial" w:hAnsi="Arial" w:cs="Arial"/>
          <w:sz w:val="22"/>
          <w:szCs w:val="22"/>
        </w:rPr>
      </w:pPr>
    </w:p>
    <w:p w:rsidR="0481403A" w:rsidP="0481403A" w:rsidRDefault="0481403A" w14:paraId="5A711F30" w14:textId="3D1CB336">
      <w:pPr>
        <w:pStyle w:val="BodyText"/>
        <w:rPr>
          <w:rFonts w:ascii="Arial" w:hAnsi="Arial" w:cs="Arial"/>
          <w:sz w:val="22"/>
          <w:szCs w:val="22"/>
        </w:rPr>
      </w:pPr>
    </w:p>
    <w:p w:rsidR="0481403A" w:rsidP="0481403A" w:rsidRDefault="0481403A" w14:paraId="21609354" w14:textId="3FCB8EFB">
      <w:pPr>
        <w:pStyle w:val="BodyText"/>
        <w:rPr>
          <w:rFonts w:ascii="Arial" w:hAnsi="Arial" w:cs="Arial"/>
          <w:sz w:val="22"/>
          <w:szCs w:val="22"/>
        </w:rPr>
      </w:pPr>
    </w:p>
    <w:p w:rsidR="0481403A" w:rsidP="0481403A" w:rsidRDefault="0481403A" w14:paraId="25B734F2" w14:textId="41562FB2">
      <w:pPr>
        <w:pStyle w:val="BodyText"/>
        <w:rPr>
          <w:rFonts w:ascii="Arial" w:hAnsi="Arial" w:cs="Arial"/>
          <w:sz w:val="22"/>
          <w:szCs w:val="22"/>
        </w:rPr>
      </w:pPr>
    </w:p>
    <w:p w:rsidR="0481403A" w:rsidP="0481403A" w:rsidRDefault="0481403A" w14:paraId="60F19824" w14:textId="5E75BAAD">
      <w:pPr>
        <w:pStyle w:val="BodyText"/>
        <w:rPr>
          <w:rFonts w:ascii="Arial" w:hAnsi="Arial" w:cs="Arial"/>
          <w:sz w:val="22"/>
          <w:szCs w:val="22"/>
        </w:rPr>
      </w:pPr>
    </w:p>
    <w:p w:rsidR="0481403A" w:rsidP="0481403A" w:rsidRDefault="0481403A" w14:paraId="28378A99" w14:textId="05D665B2">
      <w:pPr>
        <w:pStyle w:val="BodyText"/>
        <w:rPr>
          <w:rFonts w:ascii="Arial" w:hAnsi="Arial" w:cs="Arial"/>
          <w:sz w:val="22"/>
          <w:szCs w:val="22"/>
        </w:rPr>
      </w:pPr>
    </w:p>
    <w:p w:rsidR="0481403A" w:rsidP="0481403A" w:rsidRDefault="0481403A" w14:paraId="1DFEAAD4" w14:textId="7E5D54B0">
      <w:pPr>
        <w:pStyle w:val="BodyText"/>
        <w:rPr>
          <w:rFonts w:ascii="Arial" w:hAnsi="Arial" w:cs="Arial"/>
          <w:sz w:val="22"/>
          <w:szCs w:val="22"/>
        </w:rPr>
      </w:pPr>
    </w:p>
    <w:p w:rsidRPr="00FA4873" w:rsidR="00636D75" w:rsidP="00636D75" w:rsidRDefault="00636D75" w14:paraId="3310D1D5" w14:textId="1FA142A9">
      <w:pPr>
        <w:pStyle w:val="Heading1"/>
        <w:kinsoku w:val="0"/>
        <w:overflowPunct w:val="0"/>
        <w:ind w:left="0"/>
        <w:rPr>
          <w:rFonts w:ascii="Arial" w:hAnsi="Arial" w:cs="Arial"/>
          <w:sz w:val="22"/>
          <w:szCs w:val="22"/>
        </w:rPr>
      </w:pPr>
    </w:p>
    <w:p w:rsidRPr="00FA4873" w:rsidR="00170606" w:rsidP="00170606" w:rsidRDefault="00170606" w14:paraId="08871DCC" w14:textId="428ECAC4">
      <w:pPr>
        <w:rPr>
          <w:rFonts w:ascii="Arial" w:hAnsi="Arial" w:cs="Arial"/>
        </w:rPr>
      </w:pPr>
    </w:p>
    <w:p w:rsidRPr="00FA4873" w:rsidR="00E3645B" w:rsidP="00E3645B" w:rsidRDefault="00E3645B" w14:paraId="14D35874" w14:textId="4857D481">
      <w:pPr>
        <w:pStyle w:val="Heading1"/>
        <w:kinsoku w:val="0"/>
        <w:overflowPunct w:val="0"/>
        <w:ind w:left="0"/>
        <w:rPr>
          <w:rFonts w:ascii="Arial" w:hAnsi="Arial" w:cs="Arial"/>
          <w:color w:val="011D5D"/>
          <w:sz w:val="52"/>
          <w:szCs w:val="52"/>
        </w:rPr>
      </w:pPr>
      <w:r w:rsidRPr="00FA4873">
        <w:rPr>
          <w:rFonts w:ascii="Arial" w:hAnsi="Arial" w:cs="Arial"/>
          <w:color w:val="011D5D"/>
          <w:sz w:val="52"/>
          <w:szCs w:val="52"/>
        </w:rPr>
        <w:t xml:space="preserve">Person Specification – Teacher of </w:t>
      </w:r>
      <w:r w:rsidR="00332D71">
        <w:rPr>
          <w:rFonts w:ascii="Arial" w:hAnsi="Arial" w:cs="Arial"/>
          <w:color w:val="011D5D"/>
          <w:sz w:val="52"/>
          <w:szCs w:val="52"/>
        </w:rPr>
        <w:t>Geography</w:t>
      </w:r>
    </w:p>
    <w:p w:rsidRPr="00FA4873" w:rsidR="00E3645B" w:rsidP="00E3645B" w:rsidRDefault="00E3645B" w14:paraId="5AB176A6" w14:textId="77777777">
      <w:pPr>
        <w:rPr>
          <w:rFonts w:ascii="Arial" w:hAnsi="Arial" w:cs="Arial"/>
        </w:rPr>
      </w:pPr>
    </w:p>
    <w:p w:rsidR="00332D71" w:rsidP="00332D71" w:rsidRDefault="00332D71" w14:paraId="2CAF4422" w14:textId="77777777">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798"/>
        <w:gridCol w:w="1416"/>
        <w:gridCol w:w="1416"/>
      </w:tblGrid>
      <w:tr w:rsidR="00332D71" w:rsidTr="0481403A" w14:paraId="747CF650" w14:textId="77777777">
        <w:trPr>
          <w:trHeight w:val="549"/>
        </w:trPr>
        <w:tc>
          <w:tcPr>
            <w:tcW w:w="7798" w:type="dxa"/>
            <w:shd w:val="clear" w:color="auto" w:fill="001248"/>
            <w:tcMar/>
          </w:tcPr>
          <w:p w:rsidR="00332D71" w:rsidP="00D50DD9" w:rsidRDefault="00332D71" w14:paraId="5AD58A04" w14:textId="77777777">
            <w:pPr>
              <w:pStyle w:val="TableParagraph"/>
              <w:spacing w:before="129"/>
              <w:rPr>
                <w:b/>
              </w:rPr>
            </w:pPr>
            <w:r>
              <w:rPr>
                <w:b/>
                <w:color w:val="FFFFFF"/>
              </w:rPr>
              <w:t>Qualifications</w:t>
            </w:r>
          </w:p>
        </w:tc>
        <w:tc>
          <w:tcPr>
            <w:tcW w:w="1416" w:type="dxa"/>
            <w:shd w:val="clear" w:color="auto" w:fill="001248"/>
            <w:tcMar/>
          </w:tcPr>
          <w:p w:rsidR="00332D71" w:rsidP="00D50DD9" w:rsidRDefault="00332D71" w14:paraId="4D1CA819" w14:textId="77777777">
            <w:pPr>
              <w:pStyle w:val="TableParagraph"/>
              <w:spacing w:before="129"/>
              <w:ind w:left="150"/>
              <w:rPr>
                <w:b/>
              </w:rPr>
            </w:pPr>
            <w:r>
              <w:rPr>
                <w:b/>
                <w:color w:val="FFFFFF"/>
              </w:rPr>
              <w:t>Essential</w:t>
            </w:r>
          </w:p>
        </w:tc>
        <w:tc>
          <w:tcPr>
            <w:tcW w:w="1416" w:type="dxa"/>
            <w:shd w:val="clear" w:color="auto" w:fill="EB0013"/>
            <w:tcMar/>
          </w:tcPr>
          <w:p w:rsidR="00332D71" w:rsidP="00D50DD9" w:rsidRDefault="00332D71" w14:paraId="5F69AF75" w14:textId="77777777">
            <w:pPr>
              <w:pStyle w:val="TableParagraph"/>
              <w:spacing w:before="129"/>
              <w:ind w:left="301"/>
              <w:rPr>
                <w:b/>
              </w:rPr>
            </w:pPr>
            <w:r>
              <w:rPr>
                <w:b/>
                <w:color w:val="FFFFFF"/>
              </w:rPr>
              <w:t>Desirable</w:t>
            </w:r>
          </w:p>
        </w:tc>
      </w:tr>
      <w:tr w:rsidR="00332D71" w:rsidTr="0481403A" w14:paraId="5C833D2C" w14:textId="77777777">
        <w:trPr>
          <w:trHeight w:val="554"/>
        </w:trPr>
        <w:tc>
          <w:tcPr>
            <w:tcW w:w="7798" w:type="dxa"/>
            <w:tcMar/>
          </w:tcPr>
          <w:p w:rsidRPr="00C563BF" w:rsidR="00332D71" w:rsidP="00D50DD9" w:rsidRDefault="00332D71" w14:paraId="790260F5" w14:textId="77777777">
            <w:pPr>
              <w:pStyle w:val="TableParagraph"/>
              <w:spacing w:before="131"/>
            </w:pPr>
            <w:r w:rsidRPr="00C563BF">
              <w:t>Educated</w:t>
            </w:r>
            <w:r w:rsidRPr="00C563BF">
              <w:rPr>
                <w:spacing w:val="-2"/>
              </w:rPr>
              <w:t xml:space="preserve"> </w:t>
            </w:r>
            <w:r w:rsidRPr="00C563BF">
              <w:t>to</w:t>
            </w:r>
            <w:r w:rsidRPr="00C563BF">
              <w:rPr>
                <w:spacing w:val="-1"/>
              </w:rPr>
              <w:t xml:space="preserve"> </w:t>
            </w:r>
            <w:r w:rsidRPr="00C563BF">
              <w:t>degree</w:t>
            </w:r>
            <w:r w:rsidRPr="00C563BF">
              <w:rPr>
                <w:spacing w:val="-2"/>
              </w:rPr>
              <w:t xml:space="preserve"> </w:t>
            </w:r>
            <w:r w:rsidRPr="00C563BF">
              <w:t>level</w:t>
            </w:r>
            <w:r w:rsidRPr="00C563BF">
              <w:rPr>
                <w:spacing w:val="1"/>
              </w:rPr>
              <w:t xml:space="preserve"> </w:t>
            </w:r>
            <w:r w:rsidRPr="00C563BF">
              <w:t>in</w:t>
            </w:r>
            <w:r w:rsidRPr="00C563BF">
              <w:rPr>
                <w:spacing w:val="-2"/>
              </w:rPr>
              <w:t xml:space="preserve"> </w:t>
            </w:r>
            <w:r w:rsidRPr="00C563BF">
              <w:t>the</w:t>
            </w:r>
            <w:r w:rsidRPr="00C563BF">
              <w:rPr>
                <w:spacing w:val="-2"/>
              </w:rPr>
              <w:t xml:space="preserve"> </w:t>
            </w:r>
            <w:r w:rsidRPr="00C563BF">
              <w:t>identified</w:t>
            </w:r>
            <w:r w:rsidRPr="00C563BF">
              <w:rPr>
                <w:spacing w:val="-1"/>
              </w:rPr>
              <w:t xml:space="preserve"> </w:t>
            </w:r>
            <w:r w:rsidRPr="00C563BF">
              <w:t>subject</w:t>
            </w:r>
          </w:p>
        </w:tc>
        <w:tc>
          <w:tcPr>
            <w:tcW w:w="1416" w:type="dxa"/>
            <w:tcMar/>
          </w:tcPr>
          <w:p w:rsidRPr="00C563BF" w:rsidR="00332D71" w:rsidP="00D50DD9" w:rsidRDefault="00332D71" w14:paraId="6B4E879E" w14:textId="77777777">
            <w:pPr>
              <w:pStyle w:val="TableParagraph"/>
              <w:spacing w:before="144"/>
              <w:ind w:left="24"/>
              <w:jc w:val="center"/>
              <w:rPr>
                <w:rFonts w:ascii="Wingdings" w:hAnsi="Wingdings"/>
              </w:rPr>
            </w:pPr>
            <w:r w:rsidRPr="00C563BF">
              <w:rPr>
                <w:rFonts w:ascii="Wingdings" w:hAnsi="Wingdings"/>
              </w:rPr>
              <w:t></w:t>
            </w:r>
          </w:p>
        </w:tc>
        <w:tc>
          <w:tcPr>
            <w:tcW w:w="1416" w:type="dxa"/>
            <w:tcMar/>
          </w:tcPr>
          <w:p w:rsidR="00332D71" w:rsidP="00D50DD9" w:rsidRDefault="00332D71" w14:paraId="3EB5B8E7" w14:textId="77777777">
            <w:pPr>
              <w:pStyle w:val="TableParagraph"/>
            </w:pPr>
          </w:p>
        </w:tc>
      </w:tr>
      <w:tr w:rsidR="00332D71" w:rsidTr="0481403A" w14:paraId="1A0ED693" w14:textId="77777777">
        <w:trPr>
          <w:trHeight w:val="551"/>
        </w:trPr>
        <w:tc>
          <w:tcPr>
            <w:tcW w:w="7798" w:type="dxa"/>
            <w:tcMar/>
          </w:tcPr>
          <w:p w:rsidRPr="00C563BF" w:rsidR="00332D71" w:rsidP="00D50DD9" w:rsidRDefault="00332D71" w14:paraId="31CEB739" w14:textId="77777777">
            <w:pPr>
              <w:pStyle w:val="TableParagraph"/>
              <w:spacing w:before="128"/>
            </w:pPr>
            <w:r w:rsidRPr="00C563BF">
              <w:t>Qualified</w:t>
            </w:r>
            <w:r w:rsidRPr="00C563BF">
              <w:rPr>
                <w:spacing w:val="-2"/>
              </w:rPr>
              <w:t xml:space="preserve"> </w:t>
            </w:r>
            <w:r w:rsidRPr="00C563BF">
              <w:t>Teacher</w:t>
            </w:r>
            <w:r w:rsidRPr="00C563BF">
              <w:rPr>
                <w:spacing w:val="-3"/>
              </w:rPr>
              <w:t xml:space="preserve"> </w:t>
            </w:r>
            <w:r w:rsidRPr="00C563BF">
              <w:t>Status</w:t>
            </w:r>
          </w:p>
        </w:tc>
        <w:tc>
          <w:tcPr>
            <w:tcW w:w="1416" w:type="dxa"/>
            <w:tcMar/>
          </w:tcPr>
          <w:p w:rsidRPr="00C563BF" w:rsidR="00332D71" w:rsidP="00D50DD9" w:rsidRDefault="00332D71" w14:paraId="6257D14F" w14:textId="77777777">
            <w:pPr>
              <w:pStyle w:val="TableParagraph"/>
              <w:spacing w:before="141"/>
              <w:ind w:left="24"/>
              <w:jc w:val="center"/>
              <w:rPr>
                <w:rFonts w:ascii="Wingdings" w:hAnsi="Wingdings"/>
              </w:rPr>
            </w:pPr>
            <w:r w:rsidRPr="00C563BF">
              <w:rPr>
                <w:rFonts w:ascii="Wingdings" w:hAnsi="Wingdings"/>
              </w:rPr>
              <w:t></w:t>
            </w:r>
          </w:p>
        </w:tc>
        <w:tc>
          <w:tcPr>
            <w:tcW w:w="1416" w:type="dxa"/>
            <w:tcMar/>
          </w:tcPr>
          <w:p w:rsidR="00332D71" w:rsidP="00D50DD9" w:rsidRDefault="00332D71" w14:paraId="5E05A81A" w14:textId="77777777">
            <w:pPr>
              <w:pStyle w:val="TableParagraph"/>
            </w:pPr>
            <w:r>
              <w:rPr>
                <w:rFonts w:ascii="Wingdings" w:hAnsi="Wingdings"/>
              </w:rPr>
              <w:t></w:t>
            </w:r>
            <w:r>
              <w:rPr>
                <w:rFonts w:ascii="Wingdings" w:hAnsi="Wingdings"/>
              </w:rPr>
              <w:t></w:t>
            </w:r>
            <w:r>
              <w:rPr>
                <w:rFonts w:ascii="Wingdings" w:hAnsi="Wingdings"/>
              </w:rPr>
              <w:t></w:t>
            </w:r>
          </w:p>
        </w:tc>
      </w:tr>
      <w:tr w:rsidR="00332D71" w:rsidTr="0481403A" w14:paraId="057F6081" w14:textId="77777777">
        <w:trPr>
          <w:trHeight w:val="551"/>
        </w:trPr>
        <w:tc>
          <w:tcPr>
            <w:tcW w:w="7798" w:type="dxa"/>
            <w:tcMar/>
          </w:tcPr>
          <w:p w:rsidRPr="00C563BF" w:rsidR="00332D71" w:rsidP="00D50DD9" w:rsidRDefault="00332D71" w14:paraId="464A72CF" w14:textId="77777777">
            <w:pPr>
              <w:pStyle w:val="TableParagraph"/>
              <w:spacing w:before="131"/>
            </w:pPr>
            <w:r w:rsidRPr="00C563BF">
              <w:t>Good</w:t>
            </w:r>
            <w:r w:rsidRPr="00C563BF">
              <w:rPr>
                <w:spacing w:val="-2"/>
              </w:rPr>
              <w:t xml:space="preserve"> </w:t>
            </w:r>
            <w:r w:rsidRPr="00C563BF">
              <w:t>Honours</w:t>
            </w:r>
            <w:r w:rsidRPr="00C563BF">
              <w:rPr>
                <w:spacing w:val="-1"/>
              </w:rPr>
              <w:t xml:space="preserve"> </w:t>
            </w:r>
            <w:r w:rsidRPr="00C563BF">
              <w:t>Graduate</w:t>
            </w:r>
          </w:p>
        </w:tc>
        <w:tc>
          <w:tcPr>
            <w:tcW w:w="1416" w:type="dxa"/>
            <w:tcMar/>
          </w:tcPr>
          <w:p w:rsidRPr="00C563BF" w:rsidR="00332D71" w:rsidP="00D50DD9" w:rsidRDefault="00332D71" w14:paraId="31234BE3" w14:textId="77777777">
            <w:pPr>
              <w:pStyle w:val="TableParagraph"/>
              <w:spacing w:before="141"/>
              <w:ind w:left="24"/>
              <w:jc w:val="center"/>
              <w:rPr>
                <w:rFonts w:ascii="Wingdings" w:hAnsi="Wingdings"/>
              </w:rPr>
            </w:pPr>
            <w:r w:rsidRPr="00C563BF">
              <w:rPr>
                <w:rFonts w:ascii="Wingdings" w:hAnsi="Wingdings"/>
              </w:rPr>
              <w:t></w:t>
            </w:r>
          </w:p>
        </w:tc>
        <w:tc>
          <w:tcPr>
            <w:tcW w:w="1416" w:type="dxa"/>
            <w:tcMar/>
          </w:tcPr>
          <w:p w:rsidR="00332D71" w:rsidP="00D50DD9" w:rsidRDefault="00332D71" w14:paraId="32231164" w14:textId="77777777">
            <w:pPr>
              <w:pStyle w:val="TableParagraph"/>
              <w:jc w:val="center"/>
              <w:rPr>
                <w:rFonts w:ascii="Wingdings" w:hAnsi="Wingdings"/>
              </w:rPr>
            </w:pPr>
          </w:p>
          <w:p w:rsidR="00332D71" w:rsidP="00D50DD9" w:rsidRDefault="00332D71" w14:paraId="065EFF93" w14:textId="77777777">
            <w:pPr>
              <w:pStyle w:val="TableParagraph"/>
              <w:jc w:val="center"/>
            </w:pPr>
          </w:p>
        </w:tc>
      </w:tr>
      <w:tr w:rsidR="00332D71" w:rsidTr="0481403A" w14:paraId="08B30350" w14:textId="77777777">
        <w:trPr>
          <w:trHeight w:val="515"/>
        </w:trPr>
        <w:tc>
          <w:tcPr>
            <w:tcW w:w="7798" w:type="dxa"/>
            <w:tcMar/>
          </w:tcPr>
          <w:p w:rsidRPr="00C563BF" w:rsidR="00332D71" w:rsidP="00D50DD9" w:rsidRDefault="00332D71" w14:paraId="02A5EDE3" w14:textId="77777777">
            <w:pPr>
              <w:pStyle w:val="TableParagraph"/>
              <w:spacing w:before="133"/>
              <w:rPr>
                <w:sz w:val="23"/>
              </w:rPr>
            </w:pPr>
            <w:r w:rsidRPr="008F453B">
              <w:rPr>
                <w:sz w:val="23"/>
              </w:rPr>
              <w:t>Able to</w:t>
            </w:r>
            <w:r w:rsidRPr="008F453B">
              <w:rPr>
                <w:spacing w:val="-4"/>
                <w:sz w:val="23"/>
              </w:rPr>
              <w:t xml:space="preserve"> </w:t>
            </w:r>
            <w:r w:rsidRPr="008F453B">
              <w:rPr>
                <w:sz w:val="23"/>
              </w:rPr>
              <w:t>teach Key</w:t>
            </w:r>
            <w:r w:rsidRPr="008F453B">
              <w:rPr>
                <w:spacing w:val="-6"/>
                <w:sz w:val="23"/>
              </w:rPr>
              <w:t xml:space="preserve"> </w:t>
            </w:r>
            <w:r w:rsidRPr="008F453B">
              <w:rPr>
                <w:sz w:val="23"/>
              </w:rPr>
              <w:t>Stage</w:t>
            </w:r>
            <w:r w:rsidRPr="008F453B">
              <w:rPr>
                <w:spacing w:val="1"/>
                <w:sz w:val="23"/>
              </w:rPr>
              <w:t xml:space="preserve"> 3, </w:t>
            </w:r>
            <w:r w:rsidRPr="008F453B">
              <w:rPr>
                <w:sz w:val="23"/>
              </w:rPr>
              <w:t>4</w:t>
            </w:r>
            <w:r w:rsidRPr="008F453B">
              <w:rPr>
                <w:spacing w:val="-1"/>
                <w:sz w:val="23"/>
              </w:rPr>
              <w:t xml:space="preserve"> </w:t>
            </w:r>
            <w:r w:rsidRPr="008F453B">
              <w:rPr>
                <w:sz w:val="23"/>
              </w:rPr>
              <w:t>&amp;</w:t>
            </w:r>
            <w:r w:rsidRPr="008F453B">
              <w:rPr>
                <w:spacing w:val="-3"/>
                <w:sz w:val="23"/>
              </w:rPr>
              <w:t xml:space="preserve"> </w:t>
            </w:r>
            <w:r w:rsidRPr="008F453B">
              <w:rPr>
                <w:sz w:val="23"/>
              </w:rPr>
              <w:t>5</w:t>
            </w:r>
          </w:p>
        </w:tc>
        <w:tc>
          <w:tcPr>
            <w:tcW w:w="1416" w:type="dxa"/>
            <w:tcMar/>
          </w:tcPr>
          <w:p w:rsidRPr="00C563BF" w:rsidR="00332D71" w:rsidP="00D50DD9" w:rsidRDefault="00332D71" w14:paraId="32A3D9B5" w14:textId="77777777">
            <w:pPr>
              <w:pStyle w:val="TableParagraph"/>
              <w:spacing w:before="144"/>
              <w:ind w:left="24"/>
              <w:jc w:val="center"/>
              <w:rPr>
                <w:rFonts w:ascii="Wingdings" w:hAnsi="Wingdings"/>
              </w:rPr>
            </w:pPr>
          </w:p>
        </w:tc>
        <w:tc>
          <w:tcPr>
            <w:tcW w:w="1416" w:type="dxa"/>
            <w:tcMar/>
          </w:tcPr>
          <w:p w:rsidR="00332D71" w:rsidP="00D50DD9" w:rsidRDefault="00332D71" w14:paraId="52E3D018" w14:textId="77777777">
            <w:pPr>
              <w:pStyle w:val="TableParagraph"/>
              <w:jc w:val="center"/>
            </w:pPr>
            <w:r w:rsidRPr="00C563BF">
              <w:rPr>
                <w:rFonts w:ascii="Wingdings" w:hAnsi="Wingdings"/>
              </w:rPr>
              <w:t></w:t>
            </w:r>
          </w:p>
        </w:tc>
      </w:tr>
      <w:tr w:rsidR="00332D71" w:rsidTr="0481403A" w14:paraId="04295823" w14:textId="77777777">
        <w:trPr>
          <w:trHeight w:val="551"/>
        </w:trPr>
        <w:tc>
          <w:tcPr>
            <w:tcW w:w="7798" w:type="dxa"/>
            <w:shd w:val="clear" w:color="auto" w:fill="001248"/>
            <w:tcMar/>
          </w:tcPr>
          <w:p w:rsidRPr="00843AC2" w:rsidR="00332D71" w:rsidP="00D50DD9" w:rsidRDefault="00332D71" w14:paraId="5692B854" w14:textId="77777777">
            <w:pPr>
              <w:pStyle w:val="TableParagraph"/>
              <w:spacing w:before="129"/>
              <w:rPr>
                <w:b/>
                <w:color w:val="FF0000"/>
              </w:rPr>
            </w:pPr>
            <w:r w:rsidRPr="00C563BF">
              <w:rPr>
                <w:b/>
                <w:color w:val="FFFFFF"/>
              </w:rPr>
              <w:t>Background and Experience</w:t>
            </w:r>
          </w:p>
        </w:tc>
        <w:tc>
          <w:tcPr>
            <w:tcW w:w="1416" w:type="dxa"/>
            <w:shd w:val="clear" w:color="auto" w:fill="001248"/>
            <w:tcMar/>
          </w:tcPr>
          <w:p w:rsidRPr="00843AC2" w:rsidR="00332D71" w:rsidP="00D50DD9" w:rsidRDefault="00332D71" w14:paraId="55B6450F" w14:textId="77777777">
            <w:pPr>
              <w:pStyle w:val="TableParagraph"/>
              <w:spacing w:before="129"/>
              <w:ind w:left="186"/>
              <w:rPr>
                <w:b/>
                <w:color w:val="FF0000"/>
              </w:rPr>
            </w:pPr>
            <w:r w:rsidRPr="00C563BF">
              <w:rPr>
                <w:b/>
                <w:color w:val="FFFFFF"/>
              </w:rPr>
              <w:t>Essential</w:t>
            </w:r>
          </w:p>
        </w:tc>
        <w:tc>
          <w:tcPr>
            <w:tcW w:w="1416" w:type="dxa"/>
            <w:shd w:val="clear" w:color="auto" w:fill="FF0000"/>
            <w:tcMar/>
          </w:tcPr>
          <w:p w:rsidR="00332D71" w:rsidP="00D50DD9" w:rsidRDefault="00332D71" w14:paraId="4C84226C" w14:textId="77777777">
            <w:pPr>
              <w:pStyle w:val="TableParagraph"/>
              <w:spacing w:before="129"/>
              <w:ind w:left="333"/>
              <w:rPr>
                <w:b/>
              </w:rPr>
            </w:pPr>
            <w:r>
              <w:rPr>
                <w:b/>
                <w:color w:val="FFFFFF"/>
              </w:rPr>
              <w:t>Desirable</w:t>
            </w:r>
          </w:p>
        </w:tc>
      </w:tr>
      <w:tr w:rsidR="00332D71" w:rsidTr="0481403A" w14:paraId="19200257" w14:textId="77777777">
        <w:trPr>
          <w:trHeight w:val="613"/>
        </w:trPr>
        <w:tc>
          <w:tcPr>
            <w:tcW w:w="7798" w:type="dxa"/>
            <w:tcMar/>
          </w:tcPr>
          <w:p w:rsidRPr="00C563BF" w:rsidR="00332D71" w:rsidP="00D50DD9" w:rsidRDefault="00332D71" w14:paraId="4126F475" w14:textId="77777777">
            <w:pPr>
              <w:pStyle w:val="TableParagraph"/>
              <w:spacing w:line="270" w:lineRule="exact"/>
            </w:pPr>
            <w:r w:rsidRPr="00C563BF">
              <w:t>Recent</w:t>
            </w:r>
            <w:r w:rsidRPr="00C563BF">
              <w:rPr>
                <w:spacing w:val="-2"/>
              </w:rPr>
              <w:t xml:space="preserve"> </w:t>
            </w:r>
            <w:r w:rsidRPr="00C563BF">
              <w:t>and</w:t>
            </w:r>
            <w:r w:rsidRPr="00C563BF">
              <w:rPr>
                <w:spacing w:val="-1"/>
              </w:rPr>
              <w:t xml:space="preserve"> </w:t>
            </w:r>
            <w:r w:rsidRPr="00C563BF">
              <w:t>successful</w:t>
            </w:r>
            <w:r w:rsidRPr="00C563BF">
              <w:rPr>
                <w:spacing w:val="-1"/>
              </w:rPr>
              <w:t xml:space="preserve"> </w:t>
            </w:r>
            <w:r w:rsidRPr="00C563BF">
              <w:t>teaching</w:t>
            </w:r>
            <w:r w:rsidRPr="00C563BF">
              <w:rPr>
                <w:spacing w:val="-4"/>
              </w:rPr>
              <w:t xml:space="preserve"> </w:t>
            </w:r>
            <w:r w:rsidRPr="00C563BF">
              <w:t>experience</w:t>
            </w:r>
            <w:r w:rsidRPr="00C563BF">
              <w:rPr>
                <w:spacing w:val="-3"/>
              </w:rPr>
              <w:t xml:space="preserve"> </w:t>
            </w:r>
            <w:r w:rsidRPr="00C563BF">
              <w:t>in</w:t>
            </w:r>
            <w:r w:rsidRPr="00C563BF">
              <w:rPr>
                <w:spacing w:val="-1"/>
              </w:rPr>
              <w:t xml:space="preserve"> </w:t>
            </w:r>
            <w:r w:rsidRPr="00C563BF">
              <w:t>secondary schools</w:t>
            </w:r>
          </w:p>
        </w:tc>
        <w:tc>
          <w:tcPr>
            <w:tcW w:w="1416" w:type="dxa"/>
            <w:tcMar/>
          </w:tcPr>
          <w:p w:rsidRPr="00C563BF" w:rsidR="00332D71" w:rsidP="00D50DD9" w:rsidRDefault="00332D71" w14:paraId="0E7CF9C2" w14:textId="77777777">
            <w:pPr>
              <w:pStyle w:val="TableParagraph"/>
              <w:spacing w:before="144"/>
              <w:ind w:left="24"/>
              <w:jc w:val="center"/>
              <w:rPr>
                <w:rFonts w:ascii="Wingdings" w:hAnsi="Wingdings"/>
              </w:rPr>
            </w:pPr>
            <w:r w:rsidRPr="00C563BF">
              <w:rPr>
                <w:rFonts w:ascii="Wingdings" w:hAnsi="Wingdings"/>
              </w:rPr>
              <w:t></w:t>
            </w:r>
          </w:p>
        </w:tc>
        <w:tc>
          <w:tcPr>
            <w:tcW w:w="1416" w:type="dxa"/>
            <w:tcMar/>
          </w:tcPr>
          <w:p w:rsidR="00332D71" w:rsidP="00D50DD9" w:rsidRDefault="00332D71" w14:paraId="6B86455D" w14:textId="77777777">
            <w:pPr>
              <w:pStyle w:val="TableParagraph"/>
            </w:pPr>
          </w:p>
        </w:tc>
      </w:tr>
      <w:tr w:rsidR="00332D71" w:rsidTr="0481403A" w14:paraId="54965D18" w14:textId="77777777">
        <w:trPr>
          <w:trHeight w:val="614"/>
        </w:trPr>
        <w:tc>
          <w:tcPr>
            <w:tcW w:w="7798" w:type="dxa"/>
            <w:tcMar/>
          </w:tcPr>
          <w:p w:rsidRPr="00C563BF" w:rsidR="00332D71" w:rsidP="00D50DD9" w:rsidRDefault="00332D71" w14:paraId="7C067953" w14:textId="77777777">
            <w:pPr>
              <w:pStyle w:val="TableParagraph"/>
              <w:spacing w:before="131"/>
            </w:pPr>
            <w:r w:rsidRPr="00C563BF">
              <w:t>An</w:t>
            </w:r>
            <w:r w:rsidRPr="00C563BF">
              <w:rPr>
                <w:spacing w:val="-2"/>
              </w:rPr>
              <w:t xml:space="preserve"> </w:t>
            </w:r>
            <w:r w:rsidRPr="00C563BF">
              <w:t>outstanding</w:t>
            </w:r>
            <w:r w:rsidRPr="00C563BF">
              <w:rPr>
                <w:spacing w:val="-4"/>
              </w:rPr>
              <w:t xml:space="preserve"> </w:t>
            </w:r>
            <w:r w:rsidRPr="00C563BF">
              <w:t>classroom</w:t>
            </w:r>
            <w:r w:rsidRPr="00C563BF">
              <w:rPr>
                <w:spacing w:val="-1"/>
              </w:rPr>
              <w:t xml:space="preserve"> </w:t>
            </w:r>
            <w:r w:rsidRPr="00C563BF">
              <w:t>practitioner</w:t>
            </w:r>
          </w:p>
        </w:tc>
        <w:tc>
          <w:tcPr>
            <w:tcW w:w="1416" w:type="dxa"/>
            <w:tcMar/>
          </w:tcPr>
          <w:p w:rsidRPr="00C563BF" w:rsidR="00332D71" w:rsidP="00D50DD9" w:rsidRDefault="00332D71" w14:paraId="1F696E6C" w14:textId="77777777">
            <w:pPr>
              <w:pStyle w:val="TableParagraph"/>
              <w:spacing w:before="141"/>
              <w:ind w:left="24"/>
              <w:jc w:val="center"/>
              <w:rPr>
                <w:rFonts w:ascii="Wingdings" w:hAnsi="Wingdings"/>
              </w:rPr>
            </w:pPr>
            <w:r w:rsidRPr="00C563BF">
              <w:rPr>
                <w:rFonts w:ascii="Wingdings" w:hAnsi="Wingdings"/>
              </w:rPr>
              <w:t></w:t>
            </w:r>
          </w:p>
        </w:tc>
        <w:tc>
          <w:tcPr>
            <w:tcW w:w="1416" w:type="dxa"/>
            <w:tcMar/>
          </w:tcPr>
          <w:p w:rsidR="00332D71" w:rsidP="00D50DD9" w:rsidRDefault="00332D71" w14:paraId="2ABDF615" w14:textId="77777777">
            <w:pPr>
              <w:pStyle w:val="TableParagraph"/>
            </w:pPr>
          </w:p>
        </w:tc>
      </w:tr>
      <w:tr w:rsidR="00332D71" w:rsidTr="0481403A" w14:paraId="388DB0D3" w14:textId="77777777">
        <w:trPr>
          <w:trHeight w:val="613"/>
        </w:trPr>
        <w:tc>
          <w:tcPr>
            <w:tcW w:w="7798" w:type="dxa"/>
            <w:tcMar/>
          </w:tcPr>
          <w:p w:rsidRPr="00C563BF" w:rsidR="00332D71" w:rsidP="00D50DD9" w:rsidRDefault="00332D71" w14:paraId="277E36EA" w14:textId="77777777">
            <w:pPr>
              <w:pStyle w:val="TableParagraph"/>
              <w:spacing w:before="131"/>
            </w:pPr>
            <w:r w:rsidRPr="00C563BF">
              <w:t>Excellent</w:t>
            </w:r>
            <w:r w:rsidRPr="00C563BF">
              <w:rPr>
                <w:spacing w:val="-3"/>
              </w:rPr>
              <w:t xml:space="preserve"> </w:t>
            </w:r>
            <w:r w:rsidRPr="00C563BF">
              <w:t>classroom</w:t>
            </w:r>
            <w:r w:rsidRPr="00C563BF">
              <w:rPr>
                <w:spacing w:val="-2"/>
              </w:rPr>
              <w:t xml:space="preserve"> </w:t>
            </w:r>
            <w:r w:rsidRPr="00C563BF">
              <w:t>management</w:t>
            </w:r>
            <w:r w:rsidRPr="00C563BF">
              <w:rPr>
                <w:spacing w:val="-2"/>
              </w:rPr>
              <w:t xml:space="preserve"> </w:t>
            </w:r>
            <w:r w:rsidRPr="00C563BF">
              <w:t>skills</w:t>
            </w:r>
          </w:p>
        </w:tc>
        <w:tc>
          <w:tcPr>
            <w:tcW w:w="1416" w:type="dxa"/>
            <w:tcMar/>
          </w:tcPr>
          <w:p w:rsidRPr="00C563BF" w:rsidR="00332D71" w:rsidP="00D50DD9" w:rsidRDefault="00332D71" w14:paraId="300D76A4" w14:textId="77777777">
            <w:pPr>
              <w:pStyle w:val="TableParagraph"/>
              <w:spacing w:before="141"/>
              <w:ind w:left="24"/>
              <w:jc w:val="center"/>
              <w:rPr>
                <w:rFonts w:ascii="Wingdings" w:hAnsi="Wingdings"/>
              </w:rPr>
            </w:pPr>
            <w:r w:rsidRPr="00C563BF">
              <w:rPr>
                <w:rFonts w:ascii="Wingdings" w:hAnsi="Wingdings"/>
              </w:rPr>
              <w:t></w:t>
            </w:r>
          </w:p>
        </w:tc>
        <w:tc>
          <w:tcPr>
            <w:tcW w:w="1416" w:type="dxa"/>
            <w:tcMar/>
          </w:tcPr>
          <w:p w:rsidR="00332D71" w:rsidP="00D50DD9" w:rsidRDefault="00332D71" w14:paraId="0F8D3DEF" w14:textId="77777777">
            <w:pPr>
              <w:pStyle w:val="TableParagraph"/>
            </w:pPr>
          </w:p>
        </w:tc>
      </w:tr>
      <w:tr w:rsidR="00332D71" w:rsidTr="0481403A" w14:paraId="65E639E4" w14:textId="77777777">
        <w:trPr>
          <w:trHeight w:val="611"/>
        </w:trPr>
        <w:tc>
          <w:tcPr>
            <w:tcW w:w="7798" w:type="dxa"/>
            <w:tcMar/>
          </w:tcPr>
          <w:p w:rsidRPr="00C563BF" w:rsidR="00332D71" w:rsidP="00D50DD9" w:rsidRDefault="00332D71" w14:paraId="2EC54E91" w14:textId="77777777">
            <w:pPr>
              <w:pStyle w:val="TableParagraph"/>
              <w:ind w:right="1571"/>
            </w:pPr>
            <w:r w:rsidRPr="00C563BF">
              <w:t>Excellent</w:t>
            </w:r>
            <w:r w:rsidRPr="00C563BF">
              <w:rPr>
                <w:spacing w:val="-2"/>
              </w:rPr>
              <w:t xml:space="preserve"> </w:t>
            </w:r>
            <w:r w:rsidRPr="00C563BF">
              <w:t>understanding</w:t>
            </w:r>
            <w:r w:rsidRPr="00C563BF">
              <w:rPr>
                <w:spacing w:val="-2"/>
              </w:rPr>
              <w:t xml:space="preserve"> </w:t>
            </w:r>
            <w:r w:rsidRPr="00C563BF">
              <w:t>of</w:t>
            </w:r>
            <w:r w:rsidRPr="00C563BF">
              <w:rPr>
                <w:spacing w:val="-2"/>
              </w:rPr>
              <w:t xml:space="preserve"> </w:t>
            </w:r>
            <w:r w:rsidRPr="00C563BF">
              <w:t>current,</w:t>
            </w:r>
            <w:r w:rsidRPr="00C563BF">
              <w:rPr>
                <w:spacing w:val="-2"/>
              </w:rPr>
              <w:t xml:space="preserve"> </w:t>
            </w:r>
            <w:r w:rsidRPr="00C563BF">
              <w:t>relevant</w:t>
            </w:r>
            <w:r w:rsidRPr="00C563BF">
              <w:rPr>
                <w:spacing w:val="-1"/>
              </w:rPr>
              <w:t xml:space="preserve"> </w:t>
            </w:r>
            <w:r w:rsidRPr="00C563BF">
              <w:t>issues</w:t>
            </w:r>
            <w:r w:rsidRPr="00C563BF">
              <w:rPr>
                <w:spacing w:val="-2"/>
              </w:rPr>
              <w:t xml:space="preserve"> </w:t>
            </w:r>
            <w:r w:rsidRPr="00C563BF">
              <w:t>and</w:t>
            </w:r>
            <w:r w:rsidRPr="00C563BF">
              <w:rPr>
                <w:spacing w:val="-1"/>
              </w:rPr>
              <w:t xml:space="preserve"> </w:t>
            </w:r>
            <w:r w:rsidRPr="00C563BF">
              <w:t>national</w:t>
            </w:r>
            <w:r w:rsidRPr="00C563BF">
              <w:rPr>
                <w:spacing w:val="-57"/>
              </w:rPr>
              <w:t xml:space="preserve"> </w:t>
            </w:r>
            <w:r w:rsidRPr="00C563BF">
              <w:t>developments</w:t>
            </w:r>
            <w:r w:rsidRPr="00C563BF">
              <w:rPr>
                <w:spacing w:val="-1"/>
              </w:rPr>
              <w:t xml:space="preserve"> </w:t>
            </w:r>
            <w:r w:rsidRPr="00C563BF">
              <w:t>in education</w:t>
            </w:r>
          </w:p>
        </w:tc>
        <w:tc>
          <w:tcPr>
            <w:tcW w:w="1416" w:type="dxa"/>
            <w:tcMar/>
          </w:tcPr>
          <w:p w:rsidRPr="00C563BF" w:rsidR="00332D71" w:rsidP="00D50DD9" w:rsidRDefault="00332D71" w14:paraId="6263E831" w14:textId="77777777">
            <w:pPr>
              <w:pStyle w:val="TableParagraph"/>
              <w:spacing w:before="141"/>
              <w:ind w:left="24"/>
              <w:jc w:val="center"/>
              <w:rPr>
                <w:rFonts w:ascii="Wingdings" w:hAnsi="Wingdings"/>
              </w:rPr>
            </w:pPr>
          </w:p>
        </w:tc>
        <w:tc>
          <w:tcPr>
            <w:tcW w:w="1416" w:type="dxa"/>
            <w:tcMar/>
          </w:tcPr>
          <w:p w:rsidR="00332D71" w:rsidP="00D50DD9" w:rsidRDefault="00332D71" w14:paraId="2DCF7FA3" w14:textId="77777777">
            <w:pPr>
              <w:pStyle w:val="TableParagraph"/>
              <w:jc w:val="center"/>
              <w:rPr>
                <w:rFonts w:ascii="Wingdings" w:hAnsi="Wingdings"/>
              </w:rPr>
            </w:pPr>
          </w:p>
          <w:p w:rsidR="00332D71" w:rsidP="00D50DD9" w:rsidRDefault="00332D71" w14:paraId="0C604FE8" w14:textId="77777777">
            <w:pPr>
              <w:pStyle w:val="TableParagraph"/>
              <w:jc w:val="center"/>
            </w:pPr>
            <w:r w:rsidRPr="00C563BF">
              <w:rPr>
                <w:rFonts w:ascii="Wingdings" w:hAnsi="Wingdings"/>
              </w:rPr>
              <w:t></w:t>
            </w:r>
          </w:p>
        </w:tc>
      </w:tr>
      <w:tr w:rsidR="00332D71" w:rsidTr="0481403A" w14:paraId="109B35C5" w14:textId="77777777">
        <w:trPr>
          <w:trHeight w:val="613"/>
        </w:trPr>
        <w:tc>
          <w:tcPr>
            <w:tcW w:w="7798" w:type="dxa"/>
            <w:tcMar/>
          </w:tcPr>
          <w:p w:rsidR="00332D71" w:rsidP="00D50DD9" w:rsidRDefault="00332D71" w14:paraId="4C47CC06" w14:textId="77777777">
            <w:pPr>
              <w:pStyle w:val="TableParagraph"/>
              <w:spacing w:before="131"/>
            </w:pPr>
            <w:r>
              <w:t>The</w:t>
            </w:r>
            <w:r>
              <w:rPr>
                <w:spacing w:val="-2"/>
              </w:rPr>
              <w:t xml:space="preserve"> </w:t>
            </w:r>
            <w:r>
              <w:t>ability</w:t>
            </w:r>
            <w:r>
              <w:rPr>
                <w:spacing w:val="-5"/>
              </w:rPr>
              <w:t xml:space="preserve"> </w:t>
            </w:r>
            <w:r>
              <w:t>to work independently</w:t>
            </w:r>
            <w:r>
              <w:rPr>
                <w:spacing w:val="-3"/>
              </w:rPr>
              <w:t xml:space="preserve"> </w:t>
            </w:r>
            <w:r>
              <w:t>and within a</w:t>
            </w:r>
            <w:r>
              <w:rPr>
                <w:spacing w:val="-1"/>
              </w:rPr>
              <w:t xml:space="preserve"> </w:t>
            </w:r>
            <w:r>
              <w:t>team</w:t>
            </w:r>
          </w:p>
        </w:tc>
        <w:tc>
          <w:tcPr>
            <w:tcW w:w="1416" w:type="dxa"/>
            <w:tcMar/>
          </w:tcPr>
          <w:p w:rsidR="00332D71" w:rsidP="00D50DD9" w:rsidRDefault="00332D71" w14:paraId="796AE71B"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1530EA5A" w14:textId="77777777">
            <w:pPr>
              <w:pStyle w:val="TableParagraph"/>
            </w:pPr>
          </w:p>
        </w:tc>
      </w:tr>
      <w:tr w:rsidR="00332D71" w:rsidTr="0481403A" w14:paraId="59E05A55" w14:textId="77777777">
        <w:trPr>
          <w:trHeight w:val="613"/>
        </w:trPr>
        <w:tc>
          <w:tcPr>
            <w:tcW w:w="7798" w:type="dxa"/>
            <w:tcMar/>
          </w:tcPr>
          <w:p w:rsidR="00332D71" w:rsidP="00D50DD9" w:rsidRDefault="00332D71" w14:paraId="2D6A8D73" w14:textId="77777777">
            <w:pPr>
              <w:pStyle w:val="TableParagraph"/>
              <w:spacing w:line="273" w:lineRule="exact"/>
            </w:pPr>
            <w:r>
              <w:t>Willing</w:t>
            </w:r>
            <w:r>
              <w:rPr>
                <w:spacing w:val="-5"/>
              </w:rPr>
              <w:t xml:space="preserve"> </w:t>
            </w:r>
            <w:r>
              <w:t>to</w:t>
            </w:r>
            <w:r>
              <w:rPr>
                <w:spacing w:val="-1"/>
              </w:rPr>
              <w:t xml:space="preserve"> </w:t>
            </w:r>
            <w:r>
              <w:t>support</w:t>
            </w:r>
            <w:r>
              <w:rPr>
                <w:spacing w:val="-2"/>
              </w:rPr>
              <w:t xml:space="preserve"> </w:t>
            </w:r>
            <w:r>
              <w:t>the</w:t>
            </w:r>
            <w:r>
              <w:rPr>
                <w:spacing w:val="-2"/>
              </w:rPr>
              <w:t xml:space="preserve"> </w:t>
            </w:r>
            <w:r>
              <w:t>department</w:t>
            </w:r>
            <w:r>
              <w:rPr>
                <w:spacing w:val="-2"/>
              </w:rPr>
              <w:t xml:space="preserve"> </w:t>
            </w:r>
            <w:r>
              <w:t>with</w:t>
            </w:r>
            <w:r>
              <w:rPr>
                <w:spacing w:val="-1"/>
              </w:rPr>
              <w:t xml:space="preserve"> </w:t>
            </w:r>
            <w:r>
              <w:t>extracurricular</w:t>
            </w:r>
            <w:r>
              <w:rPr>
                <w:spacing w:val="-3"/>
              </w:rPr>
              <w:t xml:space="preserve"> </w:t>
            </w:r>
            <w:r>
              <w:t>activities</w:t>
            </w:r>
          </w:p>
        </w:tc>
        <w:tc>
          <w:tcPr>
            <w:tcW w:w="1416" w:type="dxa"/>
            <w:tcMar/>
          </w:tcPr>
          <w:p w:rsidR="00332D71" w:rsidP="00D50DD9" w:rsidRDefault="00332D71" w14:paraId="6BC1482C"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70FAA031" w14:textId="77777777">
            <w:pPr>
              <w:pStyle w:val="TableParagraph"/>
            </w:pPr>
          </w:p>
        </w:tc>
      </w:tr>
      <w:tr w:rsidR="00332D71" w:rsidTr="0481403A" w14:paraId="446B2259" w14:textId="77777777">
        <w:trPr>
          <w:trHeight w:val="604"/>
        </w:trPr>
        <w:tc>
          <w:tcPr>
            <w:tcW w:w="7798" w:type="dxa"/>
            <w:tcMar/>
          </w:tcPr>
          <w:p w:rsidR="00332D71" w:rsidP="00D50DD9" w:rsidRDefault="00332D71" w14:paraId="0EF64354" w14:textId="77777777">
            <w:pPr>
              <w:pStyle w:val="TableParagraph"/>
              <w:spacing w:before="128"/>
            </w:pPr>
            <w:r>
              <w:t>Experience</w:t>
            </w:r>
            <w:r>
              <w:rPr>
                <w:spacing w:val="-3"/>
              </w:rPr>
              <w:t xml:space="preserve"> </w:t>
            </w:r>
            <w:r>
              <w:t>of</w:t>
            </w:r>
            <w:r>
              <w:rPr>
                <w:spacing w:val="-2"/>
              </w:rPr>
              <w:t xml:space="preserve"> </w:t>
            </w:r>
            <w:r>
              <w:t>supporting</w:t>
            </w:r>
            <w:r>
              <w:rPr>
                <w:spacing w:val="-1"/>
              </w:rPr>
              <w:t xml:space="preserve"> </w:t>
            </w:r>
            <w:r>
              <w:t>colleagues</w:t>
            </w:r>
            <w:r>
              <w:rPr>
                <w:spacing w:val="-1"/>
              </w:rPr>
              <w:t xml:space="preserve"> </w:t>
            </w:r>
            <w:r>
              <w:t>to</w:t>
            </w:r>
            <w:r>
              <w:rPr>
                <w:spacing w:val="-2"/>
              </w:rPr>
              <w:t xml:space="preserve"> </w:t>
            </w:r>
            <w:r>
              <w:t>improve</w:t>
            </w:r>
            <w:r>
              <w:rPr>
                <w:spacing w:val="-2"/>
              </w:rPr>
              <w:t xml:space="preserve"> </w:t>
            </w:r>
            <w:r>
              <w:t>practise</w:t>
            </w:r>
          </w:p>
        </w:tc>
        <w:tc>
          <w:tcPr>
            <w:tcW w:w="1416" w:type="dxa"/>
            <w:tcMar/>
          </w:tcPr>
          <w:p w:rsidR="00332D71" w:rsidP="00D50DD9" w:rsidRDefault="00332D71" w14:paraId="188195D4" w14:textId="77777777">
            <w:pPr>
              <w:pStyle w:val="TableParagraph"/>
            </w:pPr>
          </w:p>
        </w:tc>
        <w:tc>
          <w:tcPr>
            <w:tcW w:w="1416" w:type="dxa"/>
            <w:tcMar/>
          </w:tcPr>
          <w:p w:rsidR="00332D71" w:rsidP="00D50DD9" w:rsidRDefault="00332D71" w14:paraId="3E5DB537" w14:textId="77777777">
            <w:pPr>
              <w:pStyle w:val="TableParagraph"/>
              <w:spacing w:before="11"/>
              <w:rPr>
                <w:sz w:val="27"/>
              </w:rPr>
            </w:pPr>
          </w:p>
          <w:p w:rsidR="00332D71" w:rsidP="00D50DD9" w:rsidRDefault="00332D71" w14:paraId="2BFDD899" w14:textId="77777777">
            <w:pPr>
              <w:pStyle w:val="TableParagraph"/>
              <w:spacing w:line="263" w:lineRule="exact"/>
              <w:ind w:left="24"/>
              <w:jc w:val="center"/>
              <w:rPr>
                <w:rFonts w:ascii="Wingdings" w:hAnsi="Wingdings"/>
              </w:rPr>
            </w:pPr>
            <w:r>
              <w:rPr>
                <w:rFonts w:ascii="Wingdings" w:hAnsi="Wingdings"/>
              </w:rPr>
              <w:t></w:t>
            </w:r>
          </w:p>
        </w:tc>
      </w:tr>
      <w:tr w:rsidR="00332D71" w:rsidTr="0481403A" w14:paraId="5A211EB3" w14:textId="77777777">
        <w:trPr>
          <w:trHeight w:val="549"/>
        </w:trPr>
        <w:tc>
          <w:tcPr>
            <w:tcW w:w="7798" w:type="dxa"/>
            <w:shd w:val="clear" w:color="auto" w:fill="001248"/>
            <w:tcMar/>
          </w:tcPr>
          <w:p w:rsidR="00332D71" w:rsidP="00D50DD9" w:rsidRDefault="00332D71" w14:paraId="5D119615" w14:textId="77777777">
            <w:pPr>
              <w:pStyle w:val="TableParagraph"/>
              <w:spacing w:before="136"/>
              <w:rPr>
                <w:b/>
              </w:rPr>
            </w:pPr>
            <w:r>
              <w:rPr>
                <w:b/>
                <w:color w:val="FFFFFF"/>
              </w:rPr>
              <w:t>Professional</w:t>
            </w:r>
            <w:r>
              <w:rPr>
                <w:b/>
                <w:color w:val="FFFFFF"/>
                <w:spacing w:val="-2"/>
              </w:rPr>
              <w:t xml:space="preserve"> </w:t>
            </w:r>
            <w:r>
              <w:rPr>
                <w:b/>
                <w:color w:val="FFFFFF"/>
              </w:rPr>
              <w:t>Knowledge</w:t>
            </w:r>
            <w:r>
              <w:rPr>
                <w:b/>
                <w:color w:val="FFFFFF"/>
                <w:spacing w:val="-6"/>
              </w:rPr>
              <w:t xml:space="preserve"> </w:t>
            </w:r>
            <w:r>
              <w:rPr>
                <w:b/>
                <w:color w:val="FFFFFF"/>
              </w:rPr>
              <w:t>and</w:t>
            </w:r>
            <w:r>
              <w:rPr>
                <w:b/>
                <w:color w:val="FFFFFF"/>
                <w:spacing w:val="-3"/>
              </w:rPr>
              <w:t xml:space="preserve"> </w:t>
            </w:r>
            <w:r>
              <w:rPr>
                <w:b/>
                <w:color w:val="FFFFFF"/>
              </w:rPr>
              <w:t>Understanding</w:t>
            </w:r>
          </w:p>
        </w:tc>
        <w:tc>
          <w:tcPr>
            <w:tcW w:w="1416" w:type="dxa"/>
            <w:shd w:val="clear" w:color="auto" w:fill="001248"/>
            <w:tcMar/>
          </w:tcPr>
          <w:p w:rsidR="00332D71" w:rsidP="00D50DD9" w:rsidRDefault="00332D71" w14:paraId="06B79719" w14:textId="77777777">
            <w:pPr>
              <w:pStyle w:val="TableParagraph"/>
              <w:spacing w:before="129"/>
              <w:ind w:right="246"/>
              <w:jc w:val="right"/>
              <w:rPr>
                <w:b/>
              </w:rPr>
            </w:pPr>
            <w:r>
              <w:rPr>
                <w:b/>
                <w:color w:val="FFFFFF"/>
              </w:rPr>
              <w:t>Essential</w:t>
            </w:r>
          </w:p>
        </w:tc>
        <w:tc>
          <w:tcPr>
            <w:tcW w:w="1416" w:type="dxa"/>
            <w:shd w:val="clear" w:color="auto" w:fill="FF0000"/>
            <w:tcMar/>
          </w:tcPr>
          <w:p w:rsidR="00332D71" w:rsidP="00D50DD9" w:rsidRDefault="00332D71" w14:paraId="4C2C4A09" w14:textId="77777777">
            <w:pPr>
              <w:pStyle w:val="TableParagraph"/>
              <w:spacing w:before="129"/>
              <w:ind w:left="253"/>
              <w:rPr>
                <w:b/>
              </w:rPr>
            </w:pPr>
            <w:r>
              <w:rPr>
                <w:b/>
                <w:color w:val="FFFFFF"/>
              </w:rPr>
              <w:t>Desirable</w:t>
            </w:r>
          </w:p>
        </w:tc>
      </w:tr>
      <w:tr w:rsidR="00332D71" w:rsidTr="0481403A" w14:paraId="26C07DCA" w14:textId="77777777">
        <w:trPr>
          <w:trHeight w:val="554"/>
        </w:trPr>
        <w:tc>
          <w:tcPr>
            <w:tcW w:w="7798" w:type="dxa"/>
            <w:tcMar/>
          </w:tcPr>
          <w:p w:rsidR="00332D71" w:rsidP="00D50DD9" w:rsidRDefault="00332D71" w14:paraId="43A3944A" w14:textId="77777777">
            <w:pPr>
              <w:pStyle w:val="TableParagraph"/>
              <w:spacing w:line="276" w:lineRule="exact"/>
            </w:pPr>
            <w:r>
              <w:t>Understands</w:t>
            </w:r>
            <w:r>
              <w:rPr>
                <w:spacing w:val="-2"/>
              </w:rPr>
              <w:t xml:space="preserve"> </w:t>
            </w:r>
            <w:r>
              <w:t>the</w:t>
            </w:r>
            <w:r>
              <w:rPr>
                <w:spacing w:val="-1"/>
              </w:rPr>
              <w:t xml:space="preserve"> </w:t>
            </w:r>
            <w:r>
              <w:t>characteristics</w:t>
            </w:r>
            <w:r>
              <w:rPr>
                <w:spacing w:val="-2"/>
              </w:rPr>
              <w:t xml:space="preserve"> </w:t>
            </w:r>
            <w:r>
              <w:t>of</w:t>
            </w:r>
            <w:r>
              <w:rPr>
                <w:spacing w:val="-2"/>
              </w:rPr>
              <w:t xml:space="preserve"> </w:t>
            </w:r>
            <w:r>
              <w:t>high-quality</w:t>
            </w:r>
            <w:r>
              <w:rPr>
                <w:spacing w:val="-7"/>
              </w:rPr>
              <w:t xml:space="preserve"> </w:t>
            </w:r>
            <w:r>
              <w:t>teaching,</w:t>
            </w:r>
            <w:r>
              <w:rPr>
                <w:spacing w:val="-1"/>
              </w:rPr>
              <w:t xml:space="preserve"> </w:t>
            </w:r>
            <w:r>
              <w:t>learning</w:t>
            </w:r>
            <w:r>
              <w:rPr>
                <w:spacing w:val="-5"/>
              </w:rPr>
              <w:t xml:space="preserve"> </w:t>
            </w:r>
            <w:r>
              <w:t>and</w:t>
            </w:r>
            <w:r>
              <w:rPr>
                <w:spacing w:val="-57"/>
              </w:rPr>
              <w:t xml:space="preserve"> </w:t>
            </w:r>
            <w:r>
              <w:t>achievement</w:t>
            </w:r>
            <w:r>
              <w:rPr>
                <w:spacing w:val="-1"/>
              </w:rPr>
              <w:t xml:space="preserve"> </w:t>
            </w:r>
            <w:r>
              <w:t>for</w:t>
            </w:r>
            <w:r>
              <w:rPr>
                <w:spacing w:val="-1"/>
              </w:rPr>
              <w:t xml:space="preserve"> </w:t>
            </w:r>
            <w:r>
              <w:t>all students</w:t>
            </w:r>
          </w:p>
        </w:tc>
        <w:tc>
          <w:tcPr>
            <w:tcW w:w="1416" w:type="dxa"/>
            <w:tcMar/>
          </w:tcPr>
          <w:p w:rsidR="00332D71" w:rsidP="00D50DD9" w:rsidRDefault="00332D71" w14:paraId="757CBDDC"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4D8C9F1A" w14:textId="77777777">
            <w:pPr>
              <w:pStyle w:val="TableParagraph"/>
            </w:pPr>
          </w:p>
        </w:tc>
      </w:tr>
      <w:tr w:rsidR="00332D71" w:rsidTr="0481403A" w14:paraId="6FD79127" w14:textId="77777777">
        <w:trPr>
          <w:trHeight w:val="549"/>
        </w:trPr>
        <w:tc>
          <w:tcPr>
            <w:tcW w:w="7798" w:type="dxa"/>
            <w:tcMar/>
          </w:tcPr>
          <w:p w:rsidR="00332D71" w:rsidP="00D50DD9" w:rsidRDefault="00332D71" w14:paraId="41A683F3" w14:textId="77777777">
            <w:pPr>
              <w:pStyle w:val="TableParagraph"/>
              <w:spacing w:before="128"/>
            </w:pPr>
            <w:r>
              <w:t>Excellent</w:t>
            </w:r>
            <w:r>
              <w:rPr>
                <w:spacing w:val="-2"/>
              </w:rPr>
              <w:t xml:space="preserve"> </w:t>
            </w:r>
            <w:r>
              <w:t>understanding</w:t>
            </w:r>
            <w:r>
              <w:rPr>
                <w:spacing w:val="-1"/>
              </w:rPr>
              <w:t xml:space="preserve"> </w:t>
            </w:r>
            <w:r>
              <w:t>of</w:t>
            </w:r>
            <w:r>
              <w:rPr>
                <w:spacing w:val="-2"/>
              </w:rPr>
              <w:t xml:space="preserve"> </w:t>
            </w:r>
            <w:r>
              <w:t>effective</w:t>
            </w:r>
            <w:r>
              <w:rPr>
                <w:spacing w:val="-2"/>
              </w:rPr>
              <w:t xml:space="preserve"> </w:t>
            </w:r>
            <w:r>
              <w:t>pedagogy</w:t>
            </w:r>
          </w:p>
        </w:tc>
        <w:tc>
          <w:tcPr>
            <w:tcW w:w="1416" w:type="dxa"/>
            <w:tcMar/>
          </w:tcPr>
          <w:p w:rsidR="00332D71" w:rsidP="00D50DD9" w:rsidRDefault="00332D71" w14:paraId="2C20EBC1" w14:textId="77777777">
            <w:pPr>
              <w:pStyle w:val="TableParagraph"/>
              <w:spacing w:before="141"/>
              <w:ind w:left="24"/>
              <w:jc w:val="center"/>
              <w:rPr>
                <w:rFonts w:ascii="Wingdings" w:hAnsi="Wingdings"/>
              </w:rPr>
            </w:pPr>
            <w:r>
              <w:rPr>
                <w:rFonts w:ascii="Wingdings" w:hAnsi="Wingdings"/>
              </w:rPr>
              <w:t></w:t>
            </w:r>
          </w:p>
        </w:tc>
        <w:tc>
          <w:tcPr>
            <w:tcW w:w="1416" w:type="dxa"/>
            <w:tcMar/>
          </w:tcPr>
          <w:p w:rsidR="00332D71" w:rsidP="00D50DD9" w:rsidRDefault="00332D71" w14:paraId="060102DD" w14:textId="77777777">
            <w:pPr>
              <w:pStyle w:val="TableParagraph"/>
            </w:pPr>
          </w:p>
        </w:tc>
      </w:tr>
      <w:tr w:rsidR="00332D71" w:rsidTr="0481403A" w14:paraId="04324440" w14:textId="77777777">
        <w:trPr>
          <w:trHeight w:val="549"/>
        </w:trPr>
        <w:tc>
          <w:tcPr>
            <w:tcW w:w="7798" w:type="dxa"/>
            <w:tcMar/>
          </w:tcPr>
          <w:p w:rsidR="00332D71" w:rsidP="00D50DD9" w:rsidRDefault="00332D71" w14:paraId="3BE88033" w14:textId="77777777">
            <w:pPr>
              <w:pStyle w:val="TableParagraph"/>
              <w:spacing w:before="128"/>
            </w:pPr>
            <w:r>
              <w:t>Support</w:t>
            </w:r>
            <w:r>
              <w:rPr>
                <w:spacing w:val="-2"/>
              </w:rPr>
              <w:t xml:space="preserve"> </w:t>
            </w:r>
            <w:r>
              <w:t>the</w:t>
            </w:r>
            <w:r>
              <w:rPr>
                <w:spacing w:val="-2"/>
              </w:rPr>
              <w:t xml:space="preserve"> </w:t>
            </w:r>
            <w:r>
              <w:t>aim</w:t>
            </w:r>
            <w:r>
              <w:rPr>
                <w:spacing w:val="-1"/>
              </w:rPr>
              <w:t xml:space="preserve"> </w:t>
            </w:r>
            <w:r>
              <w:t>and</w:t>
            </w:r>
            <w:r>
              <w:rPr>
                <w:spacing w:val="-1"/>
              </w:rPr>
              <w:t xml:space="preserve"> </w:t>
            </w:r>
            <w:r>
              <w:t>objectives</w:t>
            </w:r>
            <w:r>
              <w:rPr>
                <w:spacing w:val="-1"/>
              </w:rPr>
              <w:t xml:space="preserve"> </w:t>
            </w:r>
            <w:r>
              <w:t>of</w:t>
            </w:r>
            <w:r>
              <w:rPr>
                <w:spacing w:val="-2"/>
              </w:rPr>
              <w:t xml:space="preserve"> </w:t>
            </w:r>
            <w:r>
              <w:t>Trinity</w:t>
            </w:r>
            <w:r>
              <w:rPr>
                <w:spacing w:val="-7"/>
              </w:rPr>
              <w:t xml:space="preserve"> </w:t>
            </w:r>
            <w:r>
              <w:t>Catholic High</w:t>
            </w:r>
            <w:r>
              <w:rPr>
                <w:spacing w:val="-1"/>
              </w:rPr>
              <w:t xml:space="preserve"> </w:t>
            </w:r>
            <w:r>
              <w:t>School</w:t>
            </w:r>
          </w:p>
        </w:tc>
        <w:tc>
          <w:tcPr>
            <w:tcW w:w="1416" w:type="dxa"/>
            <w:tcMar/>
          </w:tcPr>
          <w:p w:rsidR="00332D71" w:rsidP="00D50DD9" w:rsidRDefault="00332D71" w14:paraId="618B0841" w14:textId="77777777">
            <w:pPr>
              <w:pStyle w:val="TableParagraph"/>
              <w:spacing w:before="139"/>
              <w:ind w:left="24"/>
              <w:jc w:val="center"/>
              <w:rPr>
                <w:rFonts w:ascii="Wingdings" w:hAnsi="Wingdings"/>
              </w:rPr>
            </w:pPr>
            <w:r>
              <w:rPr>
                <w:rFonts w:ascii="Wingdings" w:hAnsi="Wingdings"/>
              </w:rPr>
              <w:t></w:t>
            </w:r>
          </w:p>
        </w:tc>
        <w:tc>
          <w:tcPr>
            <w:tcW w:w="1416" w:type="dxa"/>
            <w:tcMar/>
          </w:tcPr>
          <w:p w:rsidR="00332D71" w:rsidP="00D50DD9" w:rsidRDefault="00332D71" w14:paraId="2DC89CC0" w14:textId="77777777">
            <w:pPr>
              <w:pStyle w:val="TableParagraph"/>
            </w:pPr>
          </w:p>
        </w:tc>
      </w:tr>
      <w:tr w:rsidR="00332D71" w:rsidTr="0481403A" w14:paraId="269B53D1" w14:textId="77777777">
        <w:trPr>
          <w:trHeight w:val="551"/>
        </w:trPr>
        <w:tc>
          <w:tcPr>
            <w:tcW w:w="7798" w:type="dxa"/>
            <w:shd w:val="clear" w:color="auto" w:fill="001248"/>
            <w:tcMar/>
          </w:tcPr>
          <w:p w:rsidR="00332D71" w:rsidP="00D50DD9" w:rsidRDefault="00332D71" w14:paraId="1770FE34" w14:textId="77777777">
            <w:pPr>
              <w:pStyle w:val="TableParagraph"/>
              <w:spacing w:before="136"/>
              <w:rPr>
                <w:b/>
              </w:rPr>
            </w:pPr>
            <w:r>
              <w:rPr>
                <w:b/>
                <w:color w:val="FFFFFF"/>
              </w:rPr>
              <w:t>Skills</w:t>
            </w:r>
          </w:p>
        </w:tc>
        <w:tc>
          <w:tcPr>
            <w:tcW w:w="1416" w:type="dxa"/>
            <w:shd w:val="clear" w:color="auto" w:fill="001248"/>
            <w:tcMar/>
          </w:tcPr>
          <w:p w:rsidR="00332D71" w:rsidP="00D50DD9" w:rsidRDefault="00332D71" w14:paraId="64D4D825" w14:textId="77777777">
            <w:pPr>
              <w:pStyle w:val="TableParagraph"/>
              <w:spacing w:before="129"/>
              <w:ind w:right="246"/>
              <w:jc w:val="right"/>
              <w:rPr>
                <w:b/>
              </w:rPr>
            </w:pPr>
            <w:r>
              <w:rPr>
                <w:b/>
                <w:color w:val="FFFFFF"/>
              </w:rPr>
              <w:t>Essential</w:t>
            </w:r>
          </w:p>
        </w:tc>
        <w:tc>
          <w:tcPr>
            <w:tcW w:w="1416" w:type="dxa"/>
            <w:shd w:val="clear" w:color="auto" w:fill="FF0000"/>
            <w:tcMar/>
          </w:tcPr>
          <w:p w:rsidR="00332D71" w:rsidP="00D50DD9" w:rsidRDefault="00332D71" w14:paraId="5474F9AD" w14:textId="77777777">
            <w:pPr>
              <w:pStyle w:val="TableParagraph"/>
              <w:spacing w:before="129"/>
              <w:ind w:left="253"/>
              <w:rPr>
                <w:b/>
              </w:rPr>
            </w:pPr>
            <w:r>
              <w:rPr>
                <w:b/>
                <w:color w:val="FFFFFF"/>
              </w:rPr>
              <w:t>Desirable</w:t>
            </w:r>
          </w:p>
        </w:tc>
      </w:tr>
      <w:tr w:rsidR="00332D71" w:rsidTr="0481403A" w14:paraId="3E62BE5A" w14:textId="77777777">
        <w:trPr>
          <w:trHeight w:val="551"/>
        </w:trPr>
        <w:tc>
          <w:tcPr>
            <w:tcW w:w="7798" w:type="dxa"/>
            <w:tcMar/>
          </w:tcPr>
          <w:p w:rsidR="00332D71" w:rsidP="00D50DD9" w:rsidRDefault="00332D71" w14:paraId="2FEB36F8" w14:textId="77777777">
            <w:pPr>
              <w:pStyle w:val="TableParagraph"/>
              <w:spacing w:before="131"/>
            </w:pPr>
            <w:r>
              <w:t>Excellent</w:t>
            </w:r>
            <w:r>
              <w:rPr>
                <w:spacing w:val="-2"/>
              </w:rPr>
              <w:t xml:space="preserve"> </w:t>
            </w:r>
            <w:r>
              <w:t>communication</w:t>
            </w:r>
            <w:r>
              <w:rPr>
                <w:spacing w:val="-2"/>
              </w:rPr>
              <w:t xml:space="preserve"> </w:t>
            </w:r>
            <w:r>
              <w:t>skills</w:t>
            </w:r>
            <w:r>
              <w:rPr>
                <w:spacing w:val="-2"/>
              </w:rPr>
              <w:t xml:space="preserve"> </w:t>
            </w:r>
            <w:r>
              <w:t>(oral</w:t>
            </w:r>
            <w:r>
              <w:rPr>
                <w:spacing w:val="-2"/>
              </w:rPr>
              <w:t xml:space="preserve"> </w:t>
            </w:r>
            <w:r>
              <w:t>and</w:t>
            </w:r>
            <w:r>
              <w:rPr>
                <w:spacing w:val="-2"/>
              </w:rPr>
              <w:t xml:space="preserve"> </w:t>
            </w:r>
            <w:r>
              <w:t>written)</w:t>
            </w:r>
          </w:p>
        </w:tc>
        <w:tc>
          <w:tcPr>
            <w:tcW w:w="1416" w:type="dxa"/>
            <w:tcMar/>
          </w:tcPr>
          <w:p w:rsidR="00332D71" w:rsidP="00D50DD9" w:rsidRDefault="00332D71" w14:paraId="6DA88ADA" w14:textId="77777777">
            <w:pPr>
              <w:pStyle w:val="TableParagraph"/>
              <w:spacing w:before="144"/>
              <w:ind w:left="24"/>
              <w:jc w:val="center"/>
              <w:rPr>
                <w:rFonts w:ascii="Wingdings" w:hAnsi="Wingdings"/>
              </w:rPr>
            </w:pPr>
            <w:r>
              <w:rPr>
                <w:rFonts w:ascii="Wingdings" w:hAnsi="Wingdings"/>
              </w:rPr>
              <w:t></w:t>
            </w:r>
          </w:p>
        </w:tc>
        <w:tc>
          <w:tcPr>
            <w:tcW w:w="1416" w:type="dxa"/>
            <w:tcMar/>
          </w:tcPr>
          <w:p w:rsidR="00332D71" w:rsidP="00D50DD9" w:rsidRDefault="00332D71" w14:paraId="75E3C753" w14:textId="77777777">
            <w:pPr>
              <w:pStyle w:val="TableParagraph"/>
            </w:pPr>
          </w:p>
        </w:tc>
      </w:tr>
      <w:tr w:rsidR="00332D71" w:rsidTr="0481403A" w14:paraId="75A497B1" w14:textId="77777777">
        <w:trPr>
          <w:trHeight w:val="551"/>
        </w:trPr>
        <w:tc>
          <w:tcPr>
            <w:tcW w:w="7798" w:type="dxa"/>
            <w:tcMar/>
          </w:tcPr>
          <w:p w:rsidR="00332D71" w:rsidP="00D50DD9" w:rsidRDefault="00332D71" w14:paraId="6D2D5EA1" w14:textId="77777777">
            <w:pPr>
              <w:pStyle w:val="TableParagraph"/>
              <w:spacing w:before="131"/>
            </w:pPr>
            <w:r>
              <w:t>Able</w:t>
            </w:r>
            <w:r>
              <w:rPr>
                <w:spacing w:val="-3"/>
              </w:rPr>
              <w:t xml:space="preserve"> </w:t>
            </w:r>
            <w:r>
              <w:t>to</w:t>
            </w:r>
            <w:r>
              <w:rPr>
                <w:spacing w:val="-1"/>
              </w:rPr>
              <w:t xml:space="preserve"> </w:t>
            </w:r>
            <w:r>
              <w:t>develop</w:t>
            </w:r>
            <w:r>
              <w:rPr>
                <w:spacing w:val="-1"/>
              </w:rPr>
              <w:t xml:space="preserve"> </w:t>
            </w:r>
            <w:r>
              <w:t>positive</w:t>
            </w:r>
            <w:r>
              <w:rPr>
                <w:spacing w:val="-2"/>
              </w:rPr>
              <w:t xml:space="preserve"> </w:t>
            </w:r>
            <w:r>
              <w:t>and</w:t>
            </w:r>
            <w:r>
              <w:rPr>
                <w:spacing w:val="-1"/>
              </w:rPr>
              <w:t xml:space="preserve"> </w:t>
            </w:r>
            <w:r>
              <w:t>meaningful</w:t>
            </w:r>
            <w:r>
              <w:rPr>
                <w:spacing w:val="-2"/>
              </w:rPr>
              <w:t xml:space="preserve"> </w:t>
            </w:r>
            <w:r>
              <w:t>relationships</w:t>
            </w:r>
            <w:r>
              <w:rPr>
                <w:spacing w:val="-1"/>
              </w:rPr>
              <w:t xml:space="preserve"> </w:t>
            </w:r>
            <w:r>
              <w:t>with</w:t>
            </w:r>
            <w:r>
              <w:rPr>
                <w:spacing w:val="-1"/>
              </w:rPr>
              <w:t xml:space="preserve"> </w:t>
            </w:r>
            <w:r>
              <w:t>students</w:t>
            </w:r>
          </w:p>
        </w:tc>
        <w:tc>
          <w:tcPr>
            <w:tcW w:w="1416" w:type="dxa"/>
            <w:tcMar/>
          </w:tcPr>
          <w:p w:rsidR="00332D71" w:rsidP="00D50DD9" w:rsidRDefault="00332D71" w14:paraId="009441D3" w14:textId="77777777">
            <w:pPr>
              <w:pStyle w:val="TableParagraph"/>
              <w:spacing w:before="141"/>
              <w:ind w:left="24"/>
              <w:jc w:val="center"/>
              <w:rPr>
                <w:rFonts w:ascii="Wingdings" w:hAnsi="Wingdings"/>
              </w:rPr>
            </w:pPr>
            <w:r>
              <w:rPr>
                <w:rFonts w:ascii="Wingdings" w:hAnsi="Wingdings"/>
              </w:rPr>
              <w:t></w:t>
            </w:r>
          </w:p>
        </w:tc>
        <w:tc>
          <w:tcPr>
            <w:tcW w:w="1416" w:type="dxa"/>
            <w:tcMar/>
          </w:tcPr>
          <w:p w:rsidR="00332D71" w:rsidP="00D50DD9" w:rsidRDefault="00332D71" w14:paraId="52ADEE87" w14:textId="77777777">
            <w:pPr>
              <w:pStyle w:val="TableParagraph"/>
            </w:pPr>
          </w:p>
        </w:tc>
      </w:tr>
      <w:tr w:rsidR="00332D71" w:rsidTr="0481403A" w14:paraId="1F633E1C" w14:textId="77777777">
        <w:trPr>
          <w:trHeight w:val="553"/>
        </w:trPr>
        <w:tc>
          <w:tcPr>
            <w:tcW w:w="7798" w:type="dxa"/>
            <w:tcMar/>
          </w:tcPr>
          <w:p w:rsidR="00332D71" w:rsidP="00D50DD9" w:rsidRDefault="00332D71" w14:paraId="465C671F" w14:textId="77777777">
            <w:pPr>
              <w:pStyle w:val="TableParagraph"/>
              <w:spacing w:line="276" w:lineRule="exact"/>
              <w:ind w:right="1478"/>
            </w:pPr>
            <w:r>
              <w:t>Excellent ICT</w:t>
            </w:r>
            <w:r>
              <w:rPr>
                <w:spacing w:val="-3"/>
              </w:rPr>
              <w:t xml:space="preserve"> </w:t>
            </w:r>
            <w:r>
              <w:t>skills</w:t>
            </w:r>
            <w:r>
              <w:rPr>
                <w:spacing w:val="-1"/>
              </w:rPr>
              <w:t xml:space="preserve"> </w:t>
            </w:r>
            <w:r>
              <w:t>and</w:t>
            </w:r>
            <w:r>
              <w:rPr>
                <w:spacing w:val="-2"/>
              </w:rPr>
              <w:t xml:space="preserve"> </w:t>
            </w:r>
            <w:r>
              <w:t>able</w:t>
            </w:r>
            <w:r>
              <w:rPr>
                <w:spacing w:val="-2"/>
              </w:rPr>
              <w:t xml:space="preserve"> </w:t>
            </w:r>
            <w:r>
              <w:t>to</w:t>
            </w:r>
            <w:r>
              <w:rPr>
                <w:spacing w:val="-2"/>
              </w:rPr>
              <w:t xml:space="preserve"> </w:t>
            </w:r>
            <w:r>
              <w:t>make</w:t>
            </w:r>
            <w:r>
              <w:rPr>
                <w:spacing w:val="-3"/>
              </w:rPr>
              <w:t xml:space="preserve"> </w:t>
            </w:r>
            <w:r>
              <w:t>appropriate use</w:t>
            </w:r>
            <w:r>
              <w:rPr>
                <w:spacing w:val="-3"/>
              </w:rPr>
              <w:t xml:space="preserve"> </w:t>
            </w:r>
            <w:r>
              <w:t>of ICT</w:t>
            </w:r>
            <w:r>
              <w:rPr>
                <w:spacing w:val="-3"/>
              </w:rPr>
              <w:t xml:space="preserve"> </w:t>
            </w:r>
            <w:r>
              <w:t>for</w:t>
            </w:r>
            <w:r>
              <w:rPr>
                <w:spacing w:val="-57"/>
              </w:rPr>
              <w:t xml:space="preserve"> </w:t>
            </w:r>
            <w:r>
              <w:t>learning</w:t>
            </w:r>
          </w:p>
        </w:tc>
        <w:tc>
          <w:tcPr>
            <w:tcW w:w="1416" w:type="dxa"/>
            <w:tcMar/>
          </w:tcPr>
          <w:p w:rsidR="00332D71" w:rsidP="00D50DD9" w:rsidRDefault="00332D71" w14:paraId="61ECF9FC" w14:textId="77777777">
            <w:pPr>
              <w:pStyle w:val="TableParagraph"/>
              <w:spacing w:before="139"/>
              <w:ind w:left="24"/>
              <w:jc w:val="center"/>
              <w:rPr>
                <w:rFonts w:ascii="Wingdings" w:hAnsi="Wingdings"/>
              </w:rPr>
            </w:pPr>
            <w:r>
              <w:rPr>
                <w:rFonts w:ascii="Wingdings" w:hAnsi="Wingdings"/>
              </w:rPr>
              <w:t></w:t>
            </w:r>
          </w:p>
        </w:tc>
        <w:tc>
          <w:tcPr>
            <w:tcW w:w="1416" w:type="dxa"/>
            <w:tcMar/>
          </w:tcPr>
          <w:p w:rsidR="00332D71" w:rsidP="00D50DD9" w:rsidRDefault="00332D71" w14:paraId="5B3F1DB3" w14:textId="77777777">
            <w:pPr>
              <w:pStyle w:val="TableParagraph"/>
            </w:pPr>
          </w:p>
        </w:tc>
      </w:tr>
      <w:tr w:rsidR="00332D71" w:rsidTr="0481403A" w14:paraId="7EDC2587" w14:textId="77777777">
        <w:trPr>
          <w:trHeight w:val="546"/>
        </w:trPr>
        <w:tc>
          <w:tcPr>
            <w:tcW w:w="7798" w:type="dxa"/>
            <w:tcMar/>
          </w:tcPr>
          <w:p w:rsidR="00332D71" w:rsidP="00D50DD9" w:rsidRDefault="00332D71" w14:paraId="3D528918" w14:textId="77777777">
            <w:pPr>
              <w:pStyle w:val="TableParagraph"/>
              <w:spacing w:before="7" w:line="225" w:lineRule="auto"/>
              <w:ind w:right="113"/>
            </w:pPr>
            <w:r>
              <w:t xml:space="preserve">Excellent organisational skills to meet deadlines and manage </w:t>
            </w:r>
            <w:proofErr w:type="gramStart"/>
            <w:r>
              <w:t>work load</w:t>
            </w:r>
            <w:proofErr w:type="gramEnd"/>
            <w:r>
              <w:t xml:space="preserve"> of self</w:t>
            </w:r>
            <w:r>
              <w:rPr>
                <w:spacing w:val="-57"/>
              </w:rPr>
              <w:t xml:space="preserve"> </w:t>
            </w:r>
            <w:r>
              <w:t>and</w:t>
            </w:r>
            <w:r>
              <w:rPr>
                <w:spacing w:val="-1"/>
              </w:rPr>
              <w:t xml:space="preserve"> </w:t>
            </w:r>
            <w:r>
              <w:t>others</w:t>
            </w:r>
          </w:p>
        </w:tc>
        <w:tc>
          <w:tcPr>
            <w:tcW w:w="1416" w:type="dxa"/>
            <w:tcMar/>
          </w:tcPr>
          <w:p w:rsidR="00332D71" w:rsidP="00D50DD9" w:rsidRDefault="00332D71" w14:paraId="22623E27" w14:textId="77777777">
            <w:pPr>
              <w:pStyle w:val="TableParagraph"/>
              <w:spacing w:before="139"/>
              <w:ind w:left="24"/>
              <w:jc w:val="center"/>
              <w:rPr>
                <w:rFonts w:ascii="Wingdings" w:hAnsi="Wingdings"/>
              </w:rPr>
            </w:pPr>
            <w:r>
              <w:rPr>
                <w:rFonts w:ascii="Wingdings" w:hAnsi="Wingdings"/>
              </w:rPr>
              <w:t></w:t>
            </w:r>
          </w:p>
        </w:tc>
        <w:tc>
          <w:tcPr>
            <w:tcW w:w="1416" w:type="dxa"/>
            <w:tcMar/>
          </w:tcPr>
          <w:p w:rsidR="00332D71" w:rsidP="00D50DD9" w:rsidRDefault="00332D71" w14:paraId="2DF72F3E" w14:textId="77777777">
            <w:pPr>
              <w:pStyle w:val="TableParagraph"/>
            </w:pPr>
          </w:p>
        </w:tc>
      </w:tr>
      <w:tr w:rsidR="00332D71" w:rsidTr="0481403A" w14:paraId="74FBB2CD" w14:textId="77777777">
        <w:trPr>
          <w:trHeight w:val="551"/>
        </w:trPr>
        <w:tc>
          <w:tcPr>
            <w:tcW w:w="7798" w:type="dxa"/>
            <w:tcMar/>
          </w:tcPr>
          <w:p w:rsidR="00332D71" w:rsidP="00D50DD9" w:rsidRDefault="00332D71" w14:paraId="5E989B3C" w14:textId="77777777">
            <w:pPr>
              <w:pStyle w:val="TableParagraph"/>
              <w:spacing w:before="131"/>
            </w:pPr>
            <w:r>
              <w:t>Able</w:t>
            </w:r>
            <w:r>
              <w:rPr>
                <w:spacing w:val="-2"/>
              </w:rPr>
              <w:t xml:space="preserve"> </w:t>
            </w:r>
            <w:r>
              <w:t>to</w:t>
            </w:r>
            <w:r>
              <w:rPr>
                <w:spacing w:val="-1"/>
              </w:rPr>
              <w:t xml:space="preserve"> </w:t>
            </w:r>
            <w:r>
              <w:t>give good</w:t>
            </w:r>
            <w:r>
              <w:rPr>
                <w:spacing w:val="-1"/>
              </w:rPr>
              <w:t xml:space="preserve"> </w:t>
            </w:r>
            <w:r>
              <w:t>quality</w:t>
            </w:r>
            <w:r>
              <w:rPr>
                <w:spacing w:val="-4"/>
              </w:rPr>
              <w:t xml:space="preserve"> </w:t>
            </w:r>
            <w:r>
              <w:t>feedback</w:t>
            </w:r>
            <w:r>
              <w:rPr>
                <w:spacing w:val="-1"/>
              </w:rPr>
              <w:t xml:space="preserve"> </w:t>
            </w:r>
            <w:r>
              <w:t>to</w:t>
            </w:r>
            <w:r>
              <w:rPr>
                <w:spacing w:val="-1"/>
              </w:rPr>
              <w:t xml:space="preserve"> </w:t>
            </w:r>
            <w:r>
              <w:t>students</w:t>
            </w:r>
          </w:p>
        </w:tc>
        <w:tc>
          <w:tcPr>
            <w:tcW w:w="1416" w:type="dxa"/>
            <w:tcMar/>
          </w:tcPr>
          <w:p w:rsidR="00332D71" w:rsidP="00D50DD9" w:rsidRDefault="00332D71" w14:paraId="1F883BEB" w14:textId="77777777">
            <w:pPr>
              <w:pStyle w:val="TableParagraph"/>
              <w:spacing w:before="141"/>
              <w:ind w:left="24"/>
              <w:jc w:val="center"/>
              <w:rPr>
                <w:rFonts w:ascii="Wingdings" w:hAnsi="Wingdings"/>
              </w:rPr>
            </w:pPr>
            <w:r>
              <w:rPr>
                <w:rFonts w:ascii="Wingdings" w:hAnsi="Wingdings"/>
              </w:rPr>
              <w:t></w:t>
            </w:r>
          </w:p>
        </w:tc>
        <w:tc>
          <w:tcPr>
            <w:tcW w:w="1416" w:type="dxa"/>
            <w:tcMar/>
          </w:tcPr>
          <w:p w:rsidR="00332D71" w:rsidP="00D50DD9" w:rsidRDefault="00332D71" w14:paraId="486F6828" w14:textId="77777777">
            <w:pPr>
              <w:pStyle w:val="TableParagraph"/>
            </w:pPr>
          </w:p>
        </w:tc>
      </w:tr>
    </w:tbl>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798"/>
        <w:gridCol w:w="1416"/>
        <w:gridCol w:w="1416"/>
      </w:tblGrid>
      <w:tr w:rsidR="00332D71" w:rsidTr="00D50DD9" w14:paraId="085EB126" w14:textId="77777777">
        <w:trPr>
          <w:trHeight w:val="549"/>
        </w:trPr>
        <w:tc>
          <w:tcPr>
            <w:tcW w:w="7798" w:type="dxa"/>
            <w:shd w:val="clear" w:color="auto" w:fill="001248"/>
          </w:tcPr>
          <w:p w:rsidR="00332D71" w:rsidP="00D50DD9" w:rsidRDefault="00332D71" w14:paraId="1434C5B4" w14:textId="77777777">
            <w:pPr>
              <w:pStyle w:val="TableParagraph"/>
              <w:spacing w:before="129"/>
              <w:ind w:left="9"/>
              <w:rPr>
                <w:b/>
              </w:rPr>
            </w:pPr>
            <w:r>
              <w:rPr>
                <w:b/>
                <w:color w:val="FFFFFF"/>
              </w:rPr>
              <w:t>Personal</w:t>
            </w:r>
            <w:r>
              <w:rPr>
                <w:b/>
                <w:color w:val="FFFFFF"/>
                <w:spacing w:val="-1"/>
              </w:rPr>
              <w:t xml:space="preserve"> </w:t>
            </w:r>
            <w:r>
              <w:rPr>
                <w:b/>
                <w:color w:val="FFFFFF"/>
              </w:rPr>
              <w:t>Qualities</w:t>
            </w:r>
            <w:r>
              <w:rPr>
                <w:b/>
                <w:color w:val="FFFFFF"/>
                <w:spacing w:val="-2"/>
              </w:rPr>
              <w:t xml:space="preserve"> </w:t>
            </w:r>
            <w:r>
              <w:rPr>
                <w:b/>
                <w:color w:val="FFFFFF"/>
              </w:rPr>
              <w:t>and</w:t>
            </w:r>
            <w:r>
              <w:rPr>
                <w:b/>
                <w:color w:val="FFFFFF"/>
                <w:spacing w:val="-4"/>
              </w:rPr>
              <w:t xml:space="preserve"> </w:t>
            </w:r>
            <w:r>
              <w:rPr>
                <w:b/>
                <w:color w:val="FFFFFF"/>
              </w:rPr>
              <w:t>Attributes</w:t>
            </w:r>
          </w:p>
        </w:tc>
        <w:tc>
          <w:tcPr>
            <w:tcW w:w="1416" w:type="dxa"/>
            <w:shd w:val="clear" w:color="auto" w:fill="001248"/>
          </w:tcPr>
          <w:p w:rsidR="00332D71" w:rsidP="00D50DD9" w:rsidRDefault="00332D71" w14:paraId="4791589E" w14:textId="77777777">
            <w:pPr>
              <w:pStyle w:val="TableParagraph"/>
              <w:spacing w:before="129"/>
              <w:ind w:left="256" w:right="232"/>
              <w:jc w:val="center"/>
              <w:rPr>
                <w:b/>
              </w:rPr>
            </w:pPr>
            <w:r>
              <w:rPr>
                <w:b/>
                <w:color w:val="FFFFFF"/>
              </w:rPr>
              <w:t>Essential</w:t>
            </w:r>
          </w:p>
        </w:tc>
        <w:tc>
          <w:tcPr>
            <w:tcW w:w="1416" w:type="dxa"/>
            <w:shd w:val="clear" w:color="auto" w:fill="FF0000"/>
          </w:tcPr>
          <w:p w:rsidR="00332D71" w:rsidP="00D50DD9" w:rsidRDefault="00332D71" w14:paraId="2E017127" w14:textId="77777777">
            <w:pPr>
              <w:pStyle w:val="TableParagraph"/>
              <w:spacing w:before="129"/>
              <w:ind w:left="249"/>
              <w:rPr>
                <w:b/>
              </w:rPr>
            </w:pPr>
            <w:r>
              <w:rPr>
                <w:b/>
                <w:color w:val="FFFFFF"/>
              </w:rPr>
              <w:t>Desirable</w:t>
            </w:r>
          </w:p>
        </w:tc>
      </w:tr>
      <w:tr w:rsidR="00332D71" w:rsidTr="00D50DD9" w14:paraId="5B8C6A11" w14:textId="77777777">
        <w:trPr>
          <w:trHeight w:val="551"/>
        </w:trPr>
        <w:tc>
          <w:tcPr>
            <w:tcW w:w="7798" w:type="dxa"/>
          </w:tcPr>
          <w:p w:rsidR="00332D71" w:rsidP="00D50DD9" w:rsidRDefault="00332D71" w14:paraId="33BEB953" w14:textId="77777777">
            <w:pPr>
              <w:pStyle w:val="TableParagraph"/>
              <w:spacing w:before="133"/>
            </w:pPr>
            <w:r>
              <w:t>Capacity</w:t>
            </w:r>
            <w:r>
              <w:rPr>
                <w:spacing w:val="-6"/>
              </w:rPr>
              <w:t xml:space="preserve"> </w:t>
            </w:r>
            <w:r>
              <w:t>to</w:t>
            </w:r>
            <w:r>
              <w:rPr>
                <w:spacing w:val="-1"/>
              </w:rPr>
              <w:t xml:space="preserve"> </w:t>
            </w:r>
            <w:r>
              <w:t>plan</w:t>
            </w:r>
            <w:r>
              <w:rPr>
                <w:spacing w:val="1"/>
              </w:rPr>
              <w:t xml:space="preserve"> </w:t>
            </w:r>
            <w:r>
              <w:t>and</w:t>
            </w:r>
            <w:r>
              <w:rPr>
                <w:spacing w:val="-1"/>
              </w:rPr>
              <w:t xml:space="preserve"> </w:t>
            </w:r>
            <w:r>
              <w:t>deliver</w:t>
            </w:r>
            <w:r>
              <w:rPr>
                <w:spacing w:val="-2"/>
              </w:rPr>
              <w:t xml:space="preserve"> </w:t>
            </w:r>
            <w:r>
              <w:t xml:space="preserve">Geography </w:t>
            </w:r>
          </w:p>
        </w:tc>
        <w:tc>
          <w:tcPr>
            <w:tcW w:w="1416" w:type="dxa"/>
          </w:tcPr>
          <w:p w:rsidR="00332D71" w:rsidP="00D50DD9" w:rsidRDefault="00332D71" w14:paraId="36D879AC" w14:textId="77777777">
            <w:pPr>
              <w:pStyle w:val="TableParagraph"/>
              <w:spacing w:before="146"/>
              <w:ind w:left="24"/>
              <w:jc w:val="center"/>
              <w:rPr>
                <w:rFonts w:ascii="Wingdings" w:hAnsi="Wingdings"/>
              </w:rPr>
            </w:pPr>
            <w:r>
              <w:rPr>
                <w:rFonts w:ascii="Wingdings" w:hAnsi="Wingdings"/>
              </w:rPr>
              <w:t></w:t>
            </w:r>
          </w:p>
        </w:tc>
        <w:tc>
          <w:tcPr>
            <w:tcW w:w="1416" w:type="dxa"/>
          </w:tcPr>
          <w:p w:rsidR="00332D71" w:rsidP="00D50DD9" w:rsidRDefault="00332D71" w14:paraId="29C09121" w14:textId="77777777">
            <w:pPr>
              <w:pStyle w:val="TableParagraph"/>
            </w:pPr>
          </w:p>
        </w:tc>
      </w:tr>
      <w:tr w:rsidR="00332D71" w:rsidTr="00D50DD9" w14:paraId="2D5A8416" w14:textId="77777777">
        <w:trPr>
          <w:trHeight w:val="551"/>
        </w:trPr>
        <w:tc>
          <w:tcPr>
            <w:tcW w:w="7798" w:type="dxa"/>
            <w:shd w:val="clear" w:color="auto" w:fill="001248"/>
          </w:tcPr>
          <w:p w:rsidR="00332D71" w:rsidP="00D50DD9" w:rsidRDefault="00332D71" w14:paraId="34CDE82A" w14:textId="77777777">
            <w:pPr>
              <w:pStyle w:val="TableParagraph"/>
              <w:spacing w:before="131"/>
            </w:pPr>
            <w:r>
              <w:rPr>
                <w:color w:val="FFFFFF"/>
              </w:rPr>
              <w:t>Personal</w:t>
            </w:r>
            <w:r>
              <w:rPr>
                <w:color w:val="FFFFFF"/>
                <w:spacing w:val="-2"/>
              </w:rPr>
              <w:t xml:space="preserve"> </w:t>
            </w:r>
            <w:r>
              <w:rPr>
                <w:color w:val="FFFFFF"/>
              </w:rPr>
              <w:t>Qualities</w:t>
            </w:r>
            <w:r>
              <w:rPr>
                <w:color w:val="FFFFFF"/>
                <w:spacing w:val="-2"/>
              </w:rPr>
              <w:t xml:space="preserve"> </w:t>
            </w:r>
            <w:r>
              <w:rPr>
                <w:color w:val="FFFFFF"/>
              </w:rPr>
              <w:t>and</w:t>
            </w:r>
            <w:r>
              <w:rPr>
                <w:color w:val="FFFFFF"/>
                <w:spacing w:val="-2"/>
              </w:rPr>
              <w:t xml:space="preserve"> </w:t>
            </w:r>
            <w:r>
              <w:rPr>
                <w:color w:val="FFFFFF"/>
              </w:rPr>
              <w:t>Attributes</w:t>
            </w:r>
            <w:r>
              <w:rPr>
                <w:color w:val="FFFFFF"/>
                <w:spacing w:val="-2"/>
              </w:rPr>
              <w:t xml:space="preserve"> </w:t>
            </w:r>
            <w:r>
              <w:rPr>
                <w:color w:val="FFFFFF"/>
              </w:rPr>
              <w:t>continued</w:t>
            </w:r>
          </w:p>
        </w:tc>
        <w:tc>
          <w:tcPr>
            <w:tcW w:w="1416" w:type="dxa"/>
            <w:shd w:val="clear" w:color="auto" w:fill="001248"/>
          </w:tcPr>
          <w:p w:rsidR="00332D71" w:rsidP="00D50DD9" w:rsidRDefault="00332D71" w14:paraId="5A5072DD" w14:textId="77777777">
            <w:pPr>
              <w:pStyle w:val="TableParagraph"/>
              <w:spacing w:before="201"/>
              <w:ind w:left="256" w:right="232"/>
              <w:jc w:val="center"/>
              <w:rPr>
                <w:b/>
              </w:rPr>
            </w:pPr>
            <w:r>
              <w:rPr>
                <w:b/>
                <w:color w:val="FFFFFF"/>
              </w:rPr>
              <w:t>Essential</w:t>
            </w:r>
          </w:p>
        </w:tc>
        <w:tc>
          <w:tcPr>
            <w:tcW w:w="1416" w:type="dxa"/>
            <w:shd w:val="clear" w:color="auto" w:fill="FF0000"/>
          </w:tcPr>
          <w:p w:rsidR="00332D71" w:rsidP="00D50DD9" w:rsidRDefault="00332D71" w14:paraId="5B537FCB" w14:textId="77777777">
            <w:pPr>
              <w:pStyle w:val="TableParagraph"/>
              <w:spacing w:before="129"/>
              <w:ind w:left="9"/>
              <w:rPr>
                <w:b/>
              </w:rPr>
            </w:pPr>
            <w:r>
              <w:rPr>
                <w:b/>
                <w:color w:val="FFFFFF"/>
              </w:rPr>
              <w:t>Desirable</w:t>
            </w:r>
          </w:p>
        </w:tc>
      </w:tr>
      <w:tr w:rsidR="00332D71" w:rsidTr="00D50DD9" w14:paraId="758CCB94" w14:textId="77777777">
        <w:trPr>
          <w:trHeight w:val="551"/>
        </w:trPr>
        <w:tc>
          <w:tcPr>
            <w:tcW w:w="7798" w:type="dxa"/>
          </w:tcPr>
          <w:p w:rsidR="00332D71" w:rsidP="00D50DD9" w:rsidRDefault="00332D71" w14:paraId="048A04B5" w14:textId="77777777">
            <w:pPr>
              <w:pStyle w:val="TableParagraph"/>
              <w:spacing w:before="131"/>
            </w:pPr>
            <w:r>
              <w:t>Able</w:t>
            </w:r>
            <w:r>
              <w:rPr>
                <w:spacing w:val="-3"/>
              </w:rPr>
              <w:t xml:space="preserve"> </w:t>
            </w:r>
            <w:r>
              <w:t>to</w:t>
            </w:r>
            <w:r>
              <w:rPr>
                <w:spacing w:val="-1"/>
              </w:rPr>
              <w:t xml:space="preserve"> </w:t>
            </w:r>
            <w:r>
              <w:t>gain</w:t>
            </w:r>
            <w:r>
              <w:rPr>
                <w:spacing w:val="-1"/>
              </w:rPr>
              <w:t xml:space="preserve"> </w:t>
            </w:r>
            <w:r>
              <w:t>respect</w:t>
            </w:r>
            <w:r>
              <w:rPr>
                <w:spacing w:val="-1"/>
              </w:rPr>
              <w:t xml:space="preserve"> </w:t>
            </w:r>
            <w:r>
              <w:t>of</w:t>
            </w:r>
            <w:r>
              <w:rPr>
                <w:spacing w:val="-2"/>
              </w:rPr>
              <w:t xml:space="preserve"> </w:t>
            </w:r>
            <w:r>
              <w:t>students,</w:t>
            </w:r>
            <w:r>
              <w:rPr>
                <w:spacing w:val="-1"/>
              </w:rPr>
              <w:t xml:space="preserve"> </w:t>
            </w:r>
            <w:r>
              <w:t>parents,</w:t>
            </w:r>
            <w:r>
              <w:rPr>
                <w:spacing w:val="-1"/>
              </w:rPr>
              <w:t xml:space="preserve"> </w:t>
            </w:r>
            <w:r>
              <w:t>staff</w:t>
            </w:r>
            <w:r>
              <w:rPr>
                <w:spacing w:val="-2"/>
              </w:rPr>
              <w:t xml:space="preserve"> </w:t>
            </w:r>
            <w:r>
              <w:t>and</w:t>
            </w:r>
            <w:r>
              <w:rPr>
                <w:spacing w:val="1"/>
              </w:rPr>
              <w:t xml:space="preserve"> </w:t>
            </w:r>
            <w:r>
              <w:t>governors</w:t>
            </w:r>
          </w:p>
        </w:tc>
        <w:tc>
          <w:tcPr>
            <w:tcW w:w="1416" w:type="dxa"/>
          </w:tcPr>
          <w:p w:rsidR="00332D71" w:rsidP="00D50DD9" w:rsidRDefault="00332D71" w14:paraId="3DE33685" w14:textId="77777777">
            <w:pPr>
              <w:pStyle w:val="TableParagraph"/>
              <w:spacing w:before="144"/>
              <w:ind w:left="24"/>
              <w:jc w:val="center"/>
              <w:rPr>
                <w:rFonts w:ascii="Wingdings" w:hAnsi="Wingdings"/>
              </w:rPr>
            </w:pPr>
            <w:r>
              <w:rPr>
                <w:rFonts w:ascii="Wingdings" w:hAnsi="Wingdings"/>
              </w:rPr>
              <w:t></w:t>
            </w:r>
          </w:p>
        </w:tc>
        <w:tc>
          <w:tcPr>
            <w:tcW w:w="1416" w:type="dxa"/>
          </w:tcPr>
          <w:p w:rsidR="00332D71" w:rsidP="00D50DD9" w:rsidRDefault="00332D71" w14:paraId="50AF70F2" w14:textId="77777777">
            <w:pPr>
              <w:pStyle w:val="TableParagraph"/>
            </w:pPr>
          </w:p>
        </w:tc>
      </w:tr>
      <w:tr w:rsidR="00332D71" w:rsidTr="00D50DD9" w14:paraId="1DBEF475" w14:textId="77777777">
        <w:trPr>
          <w:trHeight w:val="690"/>
        </w:trPr>
        <w:tc>
          <w:tcPr>
            <w:tcW w:w="7798" w:type="dxa"/>
          </w:tcPr>
          <w:p w:rsidR="00332D71" w:rsidP="00D50DD9" w:rsidRDefault="00332D71" w14:paraId="356ADA89" w14:textId="77777777">
            <w:pPr>
              <w:pStyle w:val="TableParagraph"/>
              <w:spacing w:before="119" w:line="270" w:lineRule="atLeast"/>
              <w:ind w:right="99"/>
            </w:pPr>
            <w:r>
              <w:t>Awareness, understanding and commitment to the protection and safeguarding</w:t>
            </w:r>
            <w:r>
              <w:rPr>
                <w:spacing w:val="-57"/>
              </w:rPr>
              <w:t xml:space="preserve"> </w:t>
            </w:r>
            <w:r>
              <w:t>of</w:t>
            </w:r>
            <w:r>
              <w:rPr>
                <w:spacing w:val="-2"/>
              </w:rPr>
              <w:t xml:space="preserve"> </w:t>
            </w:r>
            <w:r>
              <w:t>children and</w:t>
            </w:r>
            <w:r>
              <w:rPr>
                <w:spacing w:val="4"/>
              </w:rPr>
              <w:t xml:space="preserve"> </w:t>
            </w:r>
            <w:r>
              <w:t>young</w:t>
            </w:r>
            <w:r>
              <w:rPr>
                <w:spacing w:val="-3"/>
              </w:rPr>
              <w:t xml:space="preserve"> </w:t>
            </w:r>
            <w:r>
              <w:t>people</w:t>
            </w:r>
          </w:p>
        </w:tc>
        <w:tc>
          <w:tcPr>
            <w:tcW w:w="1416" w:type="dxa"/>
          </w:tcPr>
          <w:p w:rsidR="00332D71" w:rsidP="00D50DD9" w:rsidRDefault="00332D71" w14:paraId="5F4E97A7" w14:textId="77777777">
            <w:pPr>
              <w:pStyle w:val="TableParagraph"/>
              <w:spacing w:before="144"/>
              <w:ind w:left="24"/>
              <w:jc w:val="center"/>
              <w:rPr>
                <w:rFonts w:ascii="Wingdings" w:hAnsi="Wingdings"/>
              </w:rPr>
            </w:pPr>
            <w:r>
              <w:rPr>
                <w:rFonts w:ascii="Wingdings" w:hAnsi="Wingdings"/>
              </w:rPr>
              <w:t></w:t>
            </w:r>
          </w:p>
        </w:tc>
        <w:tc>
          <w:tcPr>
            <w:tcW w:w="1416" w:type="dxa"/>
          </w:tcPr>
          <w:p w:rsidR="00332D71" w:rsidP="00D50DD9" w:rsidRDefault="00332D71" w14:paraId="651CD25C" w14:textId="77777777">
            <w:pPr>
              <w:pStyle w:val="TableParagraph"/>
            </w:pPr>
          </w:p>
        </w:tc>
      </w:tr>
      <w:tr w:rsidR="00332D71" w:rsidTr="00D50DD9" w14:paraId="48DABAD2" w14:textId="77777777">
        <w:trPr>
          <w:trHeight w:val="549"/>
        </w:trPr>
        <w:tc>
          <w:tcPr>
            <w:tcW w:w="7798" w:type="dxa"/>
          </w:tcPr>
          <w:p w:rsidR="00332D71" w:rsidP="00D50DD9" w:rsidRDefault="00332D71" w14:paraId="41B4E899" w14:textId="77777777">
            <w:pPr>
              <w:pStyle w:val="TableParagraph"/>
              <w:spacing w:before="131"/>
            </w:pPr>
            <w:r>
              <w:t>High</w:t>
            </w:r>
            <w:r>
              <w:rPr>
                <w:spacing w:val="-2"/>
              </w:rPr>
              <w:t xml:space="preserve"> </w:t>
            </w:r>
            <w:r>
              <w:t>integrity:</w:t>
            </w:r>
            <w:r>
              <w:rPr>
                <w:spacing w:val="-2"/>
              </w:rPr>
              <w:t xml:space="preserve"> </w:t>
            </w:r>
            <w:r>
              <w:t>honest,</w:t>
            </w:r>
            <w:r>
              <w:rPr>
                <w:spacing w:val="-2"/>
              </w:rPr>
              <w:t xml:space="preserve"> </w:t>
            </w:r>
            <w:r>
              <w:t>trustworthy</w:t>
            </w:r>
            <w:r>
              <w:rPr>
                <w:spacing w:val="-6"/>
              </w:rPr>
              <w:t xml:space="preserve"> </w:t>
            </w:r>
            <w:r>
              <w:t>and reliable</w:t>
            </w:r>
          </w:p>
        </w:tc>
        <w:tc>
          <w:tcPr>
            <w:tcW w:w="1416" w:type="dxa"/>
          </w:tcPr>
          <w:p w:rsidR="00332D71" w:rsidP="00D50DD9" w:rsidRDefault="00332D71" w14:paraId="544C02FB" w14:textId="77777777">
            <w:pPr>
              <w:pStyle w:val="TableParagraph"/>
              <w:spacing w:before="144"/>
              <w:ind w:left="24"/>
              <w:jc w:val="center"/>
              <w:rPr>
                <w:rFonts w:ascii="Wingdings" w:hAnsi="Wingdings"/>
              </w:rPr>
            </w:pPr>
            <w:r>
              <w:rPr>
                <w:rFonts w:ascii="Wingdings" w:hAnsi="Wingdings"/>
              </w:rPr>
              <w:t></w:t>
            </w:r>
          </w:p>
        </w:tc>
        <w:tc>
          <w:tcPr>
            <w:tcW w:w="1416" w:type="dxa"/>
          </w:tcPr>
          <w:p w:rsidR="00332D71" w:rsidP="00D50DD9" w:rsidRDefault="00332D71" w14:paraId="031B4961" w14:textId="77777777">
            <w:pPr>
              <w:pStyle w:val="TableParagraph"/>
            </w:pPr>
          </w:p>
        </w:tc>
      </w:tr>
      <w:tr w:rsidR="00332D71" w:rsidTr="00D50DD9" w14:paraId="35E0AC96" w14:textId="77777777">
        <w:trPr>
          <w:trHeight w:val="549"/>
        </w:trPr>
        <w:tc>
          <w:tcPr>
            <w:tcW w:w="7798" w:type="dxa"/>
          </w:tcPr>
          <w:p w:rsidR="00332D71" w:rsidP="00D50DD9" w:rsidRDefault="00332D71" w14:paraId="0A3DE70E" w14:textId="77777777">
            <w:pPr>
              <w:pStyle w:val="TableParagraph"/>
              <w:spacing w:before="133"/>
            </w:pPr>
            <w:r>
              <w:t>Can</w:t>
            </w:r>
            <w:r>
              <w:rPr>
                <w:spacing w:val="-2"/>
              </w:rPr>
              <w:t xml:space="preserve"> </w:t>
            </w:r>
            <w:r>
              <w:t>take</w:t>
            </w:r>
            <w:r>
              <w:rPr>
                <w:spacing w:val="-3"/>
              </w:rPr>
              <w:t xml:space="preserve"> </w:t>
            </w:r>
            <w:r>
              <w:t>difficult</w:t>
            </w:r>
            <w:r>
              <w:rPr>
                <w:spacing w:val="-1"/>
              </w:rPr>
              <w:t xml:space="preserve"> </w:t>
            </w:r>
            <w:r>
              <w:t>decisions</w:t>
            </w:r>
            <w:r>
              <w:rPr>
                <w:spacing w:val="-2"/>
              </w:rPr>
              <w:t xml:space="preserve"> </w:t>
            </w:r>
            <w:r>
              <w:t>and</w:t>
            </w:r>
            <w:r>
              <w:rPr>
                <w:spacing w:val="-1"/>
              </w:rPr>
              <w:t xml:space="preserve"> </w:t>
            </w:r>
            <w:r>
              <w:t>manage</w:t>
            </w:r>
            <w:r>
              <w:rPr>
                <w:spacing w:val="-1"/>
              </w:rPr>
              <w:t xml:space="preserve"> </w:t>
            </w:r>
            <w:r>
              <w:t>challenging</w:t>
            </w:r>
            <w:r>
              <w:rPr>
                <w:spacing w:val="-4"/>
              </w:rPr>
              <w:t xml:space="preserve"> </w:t>
            </w:r>
            <w:r>
              <w:t>conversations</w:t>
            </w:r>
          </w:p>
        </w:tc>
        <w:tc>
          <w:tcPr>
            <w:tcW w:w="1416" w:type="dxa"/>
          </w:tcPr>
          <w:p w:rsidR="00332D71" w:rsidP="00D50DD9" w:rsidRDefault="00332D71" w14:paraId="03D5C9A0" w14:textId="77777777">
            <w:pPr>
              <w:pStyle w:val="TableParagraph"/>
              <w:spacing w:before="146"/>
              <w:ind w:left="24"/>
              <w:jc w:val="center"/>
              <w:rPr>
                <w:rFonts w:ascii="Wingdings" w:hAnsi="Wingdings"/>
              </w:rPr>
            </w:pPr>
            <w:r>
              <w:rPr>
                <w:rFonts w:ascii="Wingdings" w:hAnsi="Wingdings"/>
              </w:rPr>
              <w:t></w:t>
            </w:r>
          </w:p>
        </w:tc>
        <w:tc>
          <w:tcPr>
            <w:tcW w:w="1416" w:type="dxa"/>
          </w:tcPr>
          <w:p w:rsidR="00332D71" w:rsidP="00D50DD9" w:rsidRDefault="00332D71" w14:paraId="3BA4A1D1" w14:textId="77777777">
            <w:pPr>
              <w:pStyle w:val="TableParagraph"/>
            </w:pPr>
          </w:p>
        </w:tc>
      </w:tr>
      <w:tr w:rsidR="00332D71" w:rsidTr="00D50DD9" w14:paraId="2D2FDA89" w14:textId="77777777">
        <w:trPr>
          <w:trHeight w:val="551"/>
        </w:trPr>
        <w:tc>
          <w:tcPr>
            <w:tcW w:w="7798" w:type="dxa"/>
          </w:tcPr>
          <w:p w:rsidR="00332D71" w:rsidP="00D50DD9" w:rsidRDefault="00332D71" w14:paraId="0749D248" w14:textId="77777777">
            <w:pPr>
              <w:pStyle w:val="TableParagraph"/>
              <w:spacing w:before="133"/>
            </w:pPr>
            <w:r>
              <w:t>Commitment</w:t>
            </w:r>
            <w:r>
              <w:rPr>
                <w:spacing w:val="-2"/>
              </w:rPr>
              <w:t xml:space="preserve"> </w:t>
            </w:r>
            <w:r>
              <w:t>to</w:t>
            </w:r>
            <w:r>
              <w:rPr>
                <w:spacing w:val="-2"/>
              </w:rPr>
              <w:t xml:space="preserve"> </w:t>
            </w:r>
            <w:r>
              <w:t>equal</w:t>
            </w:r>
            <w:r>
              <w:rPr>
                <w:spacing w:val="-2"/>
              </w:rPr>
              <w:t xml:space="preserve"> </w:t>
            </w:r>
            <w:r>
              <w:t>opportunities</w:t>
            </w:r>
          </w:p>
        </w:tc>
        <w:tc>
          <w:tcPr>
            <w:tcW w:w="1416" w:type="dxa"/>
          </w:tcPr>
          <w:p w:rsidR="00332D71" w:rsidP="00D50DD9" w:rsidRDefault="00332D71" w14:paraId="3614DB30" w14:textId="77777777">
            <w:pPr>
              <w:pStyle w:val="TableParagraph"/>
              <w:spacing w:before="146"/>
              <w:ind w:left="24"/>
              <w:jc w:val="center"/>
              <w:rPr>
                <w:rFonts w:ascii="Wingdings" w:hAnsi="Wingdings"/>
              </w:rPr>
            </w:pPr>
            <w:r>
              <w:rPr>
                <w:rFonts w:ascii="Wingdings" w:hAnsi="Wingdings"/>
              </w:rPr>
              <w:t></w:t>
            </w:r>
          </w:p>
        </w:tc>
        <w:tc>
          <w:tcPr>
            <w:tcW w:w="1416" w:type="dxa"/>
          </w:tcPr>
          <w:p w:rsidR="00332D71" w:rsidP="00D50DD9" w:rsidRDefault="00332D71" w14:paraId="5929A1C5" w14:textId="77777777">
            <w:pPr>
              <w:pStyle w:val="TableParagraph"/>
            </w:pPr>
          </w:p>
        </w:tc>
      </w:tr>
    </w:tbl>
    <w:p w:rsidRPr="00FA4873" w:rsidR="00370CF5" w:rsidP="004D0B78" w:rsidRDefault="00370CF5" w14:paraId="0847022A" w14:textId="4D7C974F">
      <w:pPr>
        <w:tabs>
          <w:tab w:val="left" w:pos="433"/>
        </w:tabs>
        <w:kinsoku w:val="0"/>
        <w:overflowPunct w:val="0"/>
        <w:spacing w:before="1" w:line="297" w:lineRule="exact"/>
        <w:rPr>
          <w:rFonts w:ascii="Arial" w:hAnsi="Arial" w:cs="Arial"/>
          <w:color w:val="011D5D"/>
        </w:rPr>
      </w:pPr>
    </w:p>
    <w:sectPr w:rsidRPr="00FA4873" w:rsidR="00370CF5" w:rsidSect="00FA4873">
      <w:headerReference w:type="default" r:id="rId13"/>
      <w:pgSz w:w="11910" w:h="16850" w:orient="portrait"/>
      <w:pgMar w:top="1600" w:right="428" w:bottom="280" w:left="800" w:header="113" w:footer="720" w:gutter="0"/>
      <w:cols w:equalWidth="0" w:space="72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286" w:rsidP="00FA4873" w:rsidRDefault="00B45286" w14:paraId="44C13C1D" w14:textId="77777777">
      <w:r>
        <w:separator/>
      </w:r>
    </w:p>
  </w:endnote>
  <w:endnote w:type="continuationSeparator" w:id="0">
    <w:p w:rsidR="00B45286" w:rsidP="00FA4873" w:rsidRDefault="00B45286" w14:paraId="6806AC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286" w:rsidP="00FA4873" w:rsidRDefault="00B45286" w14:paraId="2A4B6492" w14:textId="77777777">
      <w:r>
        <w:separator/>
      </w:r>
    </w:p>
  </w:footnote>
  <w:footnote w:type="continuationSeparator" w:id="0">
    <w:p w:rsidR="00B45286" w:rsidP="00FA4873" w:rsidRDefault="00B45286" w14:paraId="15AA7F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4873" w:rsidR="00FA4873" w:rsidP="00FA4873" w:rsidRDefault="00FA4873" w14:paraId="4811EAD1" w14:textId="0806A616">
    <w:pPr>
      <w:widowControl/>
      <w:autoSpaceDE/>
      <w:autoSpaceDN/>
      <w:adjustRightInd/>
      <w:spacing w:before="100" w:beforeAutospacing="1" w:after="100" w:afterAutospacing="1"/>
      <w:rPr>
        <w:rFonts w:ascii="Times New Roman" w:hAnsi="Times New Roman" w:eastAsia="Times New Roman" w:cs="Times New Roman"/>
        <w:sz w:val="24"/>
        <w:szCs w:val="24"/>
      </w:rPr>
    </w:pPr>
    <w:r w:rsidRPr="00FA4873">
      <w:rPr>
        <w:rFonts w:ascii="Times New Roman" w:hAnsi="Times New Roman" w:eastAsia="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rsidR="00FA4873" w:rsidRDefault="00FA4873" w14:paraId="78A544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hint="default" w:ascii="Courier New" w:hAnsi="Courier New" w:cs="Courier New"/>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hint="default" w:ascii="Times New Roman" w:hAnsi="Times New Roman" w:eastAsia="Times New Roman" w:cs="Times New Roman"/>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4321C4F"/>
    <w:multiLevelType w:val="hybridMultilevel"/>
    <w:tmpl w:val="8280DF42"/>
    <w:lvl w:ilvl="0" w:tplc="2DB0466A">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hint="default" w:asciiTheme="minorHAnsi" w:hAnsiTheme="minorHAnsi" w:cstheme="minorHAnsi"/>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E756170"/>
    <w:multiLevelType w:val="hybridMultilevel"/>
    <w:tmpl w:val="979EFEA2"/>
    <w:lvl w:ilvl="0" w:tplc="04150001">
      <w:start w:val="1"/>
      <w:numFmt w:val="bullet"/>
      <w:lvlText w:val=""/>
      <w:lvlJc w:val="left"/>
      <w:pPr>
        <w:ind w:left="1080" w:hanging="360"/>
      </w:pPr>
      <w:rPr>
        <w:rFonts w:hint="default" w:ascii="Symbol" w:hAnsi="Symbol"/>
      </w:rPr>
    </w:lvl>
    <w:lvl w:ilvl="1" w:tplc="04150003">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27"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8"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hint="default" w:ascii="Times New Roman" w:hAnsi="Times New Roman" w:eastAsia="Times New Roman" w:cs="Times New Roman"/>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9" w15:restartNumberingAfterBreak="0">
    <w:nsid w:val="56320607"/>
    <w:multiLevelType w:val="hybridMultilevel"/>
    <w:tmpl w:val="CB6EC258"/>
    <w:lvl w:ilvl="0" w:tplc="64881BAC">
      <w:numFmt w:val="bullet"/>
      <w:lvlText w:val=""/>
      <w:lvlJc w:val="left"/>
      <w:pPr>
        <w:ind w:left="436" w:hanging="207"/>
      </w:pPr>
      <w:rPr>
        <w:rFonts w:hint="default" w:ascii="Wingdings" w:hAnsi="Wingdings" w:eastAsia="Wingdings" w:cs="Wingdings"/>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0"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D93681"/>
    <w:multiLevelType w:val="hybridMultilevel"/>
    <w:tmpl w:val="5052E62E"/>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4751967"/>
    <w:multiLevelType w:val="hybridMultilevel"/>
    <w:tmpl w:val="5A98CB6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50F316F"/>
    <w:multiLevelType w:val="hybridMultilevel"/>
    <w:tmpl w:val="63B8F552"/>
    <w:lvl w:ilvl="0" w:tplc="0809000D">
      <w:start w:val="1"/>
      <w:numFmt w:val="bullet"/>
      <w:lvlText w:val=""/>
      <w:lvlJc w:val="left"/>
      <w:pPr>
        <w:ind w:left="1440" w:hanging="720"/>
      </w:pPr>
      <w:rPr>
        <w:rFonts w:hint="default" w:ascii="Wingdings" w:hAnsi="Wingdings"/>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747F7B04"/>
    <w:multiLevelType w:val="hybridMultilevel"/>
    <w:tmpl w:val="4656DD14"/>
    <w:lvl w:ilvl="0" w:tplc="0809000D">
      <w:start w:val="1"/>
      <w:numFmt w:val="bullet"/>
      <w:lvlText w:val=""/>
      <w:lvlJc w:val="left"/>
      <w:pPr>
        <w:ind w:left="879" w:hanging="360"/>
      </w:pPr>
      <w:rPr>
        <w:rFonts w:hint="default" w:ascii="Wingdings" w:hAnsi="Wingdings"/>
      </w:rPr>
    </w:lvl>
    <w:lvl w:ilvl="1" w:tplc="08090003" w:tentative="1">
      <w:start w:val="1"/>
      <w:numFmt w:val="bullet"/>
      <w:lvlText w:val="o"/>
      <w:lvlJc w:val="left"/>
      <w:pPr>
        <w:ind w:left="1599" w:hanging="360"/>
      </w:pPr>
      <w:rPr>
        <w:rFonts w:hint="default" w:ascii="Courier New" w:hAnsi="Courier New"/>
      </w:rPr>
    </w:lvl>
    <w:lvl w:ilvl="2" w:tplc="08090005" w:tentative="1">
      <w:start w:val="1"/>
      <w:numFmt w:val="bullet"/>
      <w:lvlText w:val=""/>
      <w:lvlJc w:val="left"/>
      <w:pPr>
        <w:ind w:left="2319" w:hanging="360"/>
      </w:pPr>
      <w:rPr>
        <w:rFonts w:hint="default" w:ascii="Wingdings" w:hAnsi="Wingdings"/>
      </w:rPr>
    </w:lvl>
    <w:lvl w:ilvl="3" w:tplc="08090001" w:tentative="1">
      <w:start w:val="1"/>
      <w:numFmt w:val="bullet"/>
      <w:lvlText w:val=""/>
      <w:lvlJc w:val="left"/>
      <w:pPr>
        <w:ind w:left="3039" w:hanging="360"/>
      </w:pPr>
      <w:rPr>
        <w:rFonts w:hint="default" w:ascii="Symbol" w:hAnsi="Symbol"/>
      </w:rPr>
    </w:lvl>
    <w:lvl w:ilvl="4" w:tplc="08090003" w:tentative="1">
      <w:start w:val="1"/>
      <w:numFmt w:val="bullet"/>
      <w:lvlText w:val="o"/>
      <w:lvlJc w:val="left"/>
      <w:pPr>
        <w:ind w:left="3759" w:hanging="360"/>
      </w:pPr>
      <w:rPr>
        <w:rFonts w:hint="default" w:ascii="Courier New" w:hAnsi="Courier New"/>
      </w:rPr>
    </w:lvl>
    <w:lvl w:ilvl="5" w:tplc="08090005" w:tentative="1">
      <w:start w:val="1"/>
      <w:numFmt w:val="bullet"/>
      <w:lvlText w:val=""/>
      <w:lvlJc w:val="left"/>
      <w:pPr>
        <w:ind w:left="4479" w:hanging="360"/>
      </w:pPr>
      <w:rPr>
        <w:rFonts w:hint="default" w:ascii="Wingdings" w:hAnsi="Wingdings"/>
      </w:rPr>
    </w:lvl>
    <w:lvl w:ilvl="6" w:tplc="08090001" w:tentative="1">
      <w:start w:val="1"/>
      <w:numFmt w:val="bullet"/>
      <w:lvlText w:val=""/>
      <w:lvlJc w:val="left"/>
      <w:pPr>
        <w:ind w:left="5199" w:hanging="360"/>
      </w:pPr>
      <w:rPr>
        <w:rFonts w:hint="default" w:ascii="Symbol" w:hAnsi="Symbol"/>
      </w:rPr>
    </w:lvl>
    <w:lvl w:ilvl="7" w:tplc="08090003" w:tentative="1">
      <w:start w:val="1"/>
      <w:numFmt w:val="bullet"/>
      <w:lvlText w:val="o"/>
      <w:lvlJc w:val="left"/>
      <w:pPr>
        <w:ind w:left="5919" w:hanging="360"/>
      </w:pPr>
      <w:rPr>
        <w:rFonts w:hint="default" w:ascii="Courier New" w:hAnsi="Courier New"/>
      </w:rPr>
    </w:lvl>
    <w:lvl w:ilvl="8" w:tplc="08090005" w:tentative="1">
      <w:start w:val="1"/>
      <w:numFmt w:val="bullet"/>
      <w:lvlText w:val=""/>
      <w:lvlJc w:val="left"/>
      <w:pPr>
        <w:ind w:left="6639" w:hanging="360"/>
      </w:pPr>
      <w:rPr>
        <w:rFonts w:hint="default" w:ascii="Wingdings" w:hAnsi="Wingdings"/>
      </w:rPr>
    </w:lvl>
  </w:abstractNum>
  <w:abstractNum w:abstractNumId="35"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0496908">
    <w:abstractNumId w:val="5"/>
  </w:num>
  <w:num w:numId="2" w16cid:durableId="1354571547">
    <w:abstractNumId w:val="4"/>
  </w:num>
  <w:num w:numId="3" w16cid:durableId="1451970543">
    <w:abstractNumId w:val="3"/>
  </w:num>
  <w:num w:numId="4" w16cid:durableId="2143768279">
    <w:abstractNumId w:val="2"/>
  </w:num>
  <w:num w:numId="5" w16cid:durableId="374695801">
    <w:abstractNumId w:val="1"/>
  </w:num>
  <w:num w:numId="6" w16cid:durableId="1714766978">
    <w:abstractNumId w:val="0"/>
  </w:num>
  <w:num w:numId="7" w16cid:durableId="1398093194">
    <w:abstractNumId w:val="33"/>
  </w:num>
  <w:num w:numId="8" w16cid:durableId="2123571273">
    <w:abstractNumId w:val="34"/>
  </w:num>
  <w:num w:numId="9" w16cid:durableId="806705125">
    <w:abstractNumId w:val="11"/>
  </w:num>
  <w:num w:numId="10" w16cid:durableId="673915083">
    <w:abstractNumId w:val="8"/>
  </w:num>
  <w:num w:numId="11" w16cid:durableId="904532496">
    <w:abstractNumId w:val="19"/>
  </w:num>
  <w:num w:numId="12" w16cid:durableId="324820560">
    <w:abstractNumId w:val="6"/>
  </w:num>
  <w:num w:numId="13" w16cid:durableId="1461147000">
    <w:abstractNumId w:val="25"/>
  </w:num>
  <w:num w:numId="14" w16cid:durableId="2056812758">
    <w:abstractNumId w:val="21"/>
  </w:num>
  <w:num w:numId="15" w16cid:durableId="768357702">
    <w:abstractNumId w:val="35"/>
  </w:num>
  <w:num w:numId="16" w16cid:durableId="296447473">
    <w:abstractNumId w:val="7"/>
  </w:num>
  <w:num w:numId="17" w16cid:durableId="538906135">
    <w:abstractNumId w:val="20"/>
  </w:num>
  <w:num w:numId="18" w16cid:durableId="856381285">
    <w:abstractNumId w:val="27"/>
  </w:num>
  <w:num w:numId="19" w16cid:durableId="89813793">
    <w:abstractNumId w:val="18"/>
  </w:num>
  <w:num w:numId="20" w16cid:durableId="484902602">
    <w:abstractNumId w:val="28"/>
  </w:num>
  <w:num w:numId="21" w16cid:durableId="1582105457">
    <w:abstractNumId w:val="17"/>
  </w:num>
  <w:num w:numId="22" w16cid:durableId="352341885">
    <w:abstractNumId w:val="22"/>
  </w:num>
  <w:num w:numId="23" w16cid:durableId="1445659868">
    <w:abstractNumId w:val="32"/>
  </w:num>
  <w:num w:numId="24" w16cid:durableId="1565486289">
    <w:abstractNumId w:val="26"/>
  </w:num>
  <w:num w:numId="25" w16cid:durableId="105080401">
    <w:abstractNumId w:val="12"/>
  </w:num>
  <w:num w:numId="26" w16cid:durableId="299313137">
    <w:abstractNumId w:val="15"/>
  </w:num>
  <w:num w:numId="27" w16cid:durableId="659388705">
    <w:abstractNumId w:val="13"/>
  </w:num>
  <w:num w:numId="28" w16cid:durableId="677275293">
    <w:abstractNumId w:val="31"/>
  </w:num>
  <w:num w:numId="29" w16cid:durableId="423111375">
    <w:abstractNumId w:val="29"/>
  </w:num>
  <w:num w:numId="30" w16cid:durableId="590821652">
    <w:abstractNumId w:val="16"/>
  </w:num>
  <w:num w:numId="31" w16cid:durableId="1123115533">
    <w:abstractNumId w:val="10"/>
  </w:num>
  <w:num w:numId="32" w16cid:durableId="1363483337">
    <w:abstractNumId w:val="24"/>
  </w:num>
  <w:num w:numId="33" w16cid:durableId="1710911984">
    <w:abstractNumId w:val="23"/>
  </w:num>
  <w:num w:numId="34" w16cid:durableId="1783720599">
    <w:abstractNumId w:val="36"/>
  </w:num>
  <w:num w:numId="35" w16cid:durableId="1298410340">
    <w:abstractNumId w:val="9"/>
  </w:num>
  <w:num w:numId="36" w16cid:durableId="832989797">
    <w:abstractNumId w:val="30"/>
  </w:num>
  <w:num w:numId="37" w16cid:durableId="104074047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41A1E"/>
    <w:rsid w:val="00061F70"/>
    <w:rsid w:val="00070B46"/>
    <w:rsid w:val="00076E1C"/>
    <w:rsid w:val="000A7234"/>
    <w:rsid w:val="000B1B70"/>
    <w:rsid w:val="000C54B7"/>
    <w:rsid w:val="000C5E66"/>
    <w:rsid w:val="00136C35"/>
    <w:rsid w:val="00170606"/>
    <w:rsid w:val="00173CFB"/>
    <w:rsid w:val="00174DAD"/>
    <w:rsid w:val="00212A2E"/>
    <w:rsid w:val="002E312F"/>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D2922"/>
    <w:rsid w:val="004E1DC2"/>
    <w:rsid w:val="00512839"/>
    <w:rsid w:val="00526765"/>
    <w:rsid w:val="0053133A"/>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2AE6"/>
    <w:rsid w:val="00656285"/>
    <w:rsid w:val="0069067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45286"/>
    <w:rsid w:val="00B70254"/>
    <w:rsid w:val="00B90892"/>
    <w:rsid w:val="00B96CF1"/>
    <w:rsid w:val="00BB60B0"/>
    <w:rsid w:val="00C36EA2"/>
    <w:rsid w:val="00C37F09"/>
    <w:rsid w:val="00C4633E"/>
    <w:rsid w:val="00C5345B"/>
    <w:rsid w:val="00C806B1"/>
    <w:rsid w:val="00D061AC"/>
    <w:rsid w:val="00D213F1"/>
    <w:rsid w:val="00D571A9"/>
    <w:rsid w:val="00D976A2"/>
    <w:rsid w:val="00DA3DE8"/>
    <w:rsid w:val="00DC0D49"/>
    <w:rsid w:val="00DD0942"/>
    <w:rsid w:val="00DD1AFC"/>
    <w:rsid w:val="00DD2DF0"/>
    <w:rsid w:val="00E01C08"/>
    <w:rsid w:val="00E3645B"/>
    <w:rsid w:val="00EA2B8E"/>
    <w:rsid w:val="00EA5E92"/>
    <w:rsid w:val="00EB2075"/>
    <w:rsid w:val="00F01CCD"/>
    <w:rsid w:val="00F67257"/>
    <w:rsid w:val="00FA4873"/>
    <w:rsid w:val="00FD36C2"/>
    <w:rsid w:val="00FE7E21"/>
    <w:rsid w:val="0481403A"/>
    <w:rsid w:val="18205205"/>
    <w:rsid w:val="20ED7934"/>
    <w:rsid w:val="2FD1B833"/>
    <w:rsid w:val="5185418A"/>
    <w:rsid w:val="626D72DB"/>
    <w:rsid w:val="6439E6C2"/>
    <w:rsid w:val="6487F2B7"/>
    <w:rsid w:val="6AEEBFB7"/>
    <w:rsid w:val="6C46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EastAs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1"/>
    <w:locked/>
    <w:rPr>
      <w:rFonts w:cs="Times New Roman" w:asciiTheme="majorHAnsi" w:hAnsiTheme="majorHAnsi" w:eastAsiaTheme="majorEastAsia"/>
      <w:b/>
      <w:bCs/>
      <w:i/>
      <w:iCs/>
      <w:sz w:val="28"/>
      <w:szCs w:val="28"/>
    </w:rPr>
  </w:style>
  <w:style w:type="paragraph" w:styleId="BodyText">
    <w:name w:val="Body Text"/>
    <w:basedOn w:val="Normal"/>
    <w:link w:val="BodyTextChar"/>
    <w:uiPriority w:val="1"/>
    <w:qFormat/>
    <w:rPr>
      <w:sz w:val="24"/>
      <w:szCs w:val="24"/>
    </w:rPr>
  </w:style>
  <w:style w:type="character" w:styleId="BodyTextChar" w:customStyle="1">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styleId="TableParagraph" w:customStyle="1">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styleId="TitleChar" w:customStyle="1">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styleId="UnresolvedMention1" w:customStyle="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styleId="Heading4Char" w:customStyle="1">
    <w:name w:val="Heading 4 Char"/>
    <w:basedOn w:val="DefaultParagraphFont"/>
    <w:link w:val="Heading4"/>
    <w:uiPriority w:val="9"/>
    <w:rsid w:val="00170606"/>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styleId="HeaderChar" w:customStyle="1">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styleId="FooterChar" w:customStyle="1">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styleId="xxmsobodytext" w:customStyle="1">
    <w:name w:val="x_x_msobodytext"/>
    <w:basedOn w:val="Normal"/>
    <w:rsid w:val="00332D71"/>
    <w:pPr>
      <w:widowControl/>
      <w:autoSpaceDE/>
      <w:autoSpaceDN/>
      <w:adjustRightInd/>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tchs.org.uk/about-us/safeguardin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recruitment@tchs.org.uk" TargetMode="External" Id="R63e3ad6e91874831" /><Relationship Type="http://schemas.openxmlformats.org/officeDocument/2006/relationships/hyperlink" Target="http://www.tchs.org.uk/about-us/employment/" TargetMode="External" Id="R96f75826f4224fe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49863-B3FB-4C79-8181-9907D6C3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CD94A-763E-4B8B-B26D-484C3DBC680B}">
  <ds:schemaRefs>
    <ds:schemaRef ds:uri="http://schemas.microsoft.com/sharepoint/v3/contenttype/forms"/>
  </ds:schemaRefs>
</ds:datastoreItem>
</file>

<file path=customXml/itemProps3.xml><?xml version="1.0" encoding="utf-8"?>
<ds:datastoreItem xmlns:ds="http://schemas.openxmlformats.org/officeDocument/2006/customXml" ds:itemID="{61907F33-AA37-4289-AB56-104F7DD4632F}">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gavinbates</dc:creator>
  <keywords/>
  <dc:description/>
  <lastModifiedBy>Sam Gillary</lastModifiedBy>
  <revision>3</revision>
  <dcterms:created xsi:type="dcterms:W3CDTF">2026-03-25T14:20:00.0000000Z</dcterms:created>
  <dcterms:modified xsi:type="dcterms:W3CDTF">2026-03-25T14:36:50.6414941Z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