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7FE6" w14:textId="77777777" w:rsidR="00403FF3" w:rsidRPr="008F4E35" w:rsidRDefault="00EE46AB">
      <w:pPr>
        <w:spacing w:line="980" w:lineRule="exact"/>
        <w:ind w:left="108"/>
        <w:rPr>
          <w:rFonts w:ascii="Arial Black" w:eastAsia="Arial Black" w:hAnsi="Arial Black" w:cs="Arial Black"/>
          <w:color w:val="7030A0"/>
          <w:sz w:val="80"/>
          <w:szCs w:val="80"/>
        </w:rPr>
      </w:pPr>
      <w:r>
        <w:rPr>
          <w:color w:val="7030A0"/>
        </w:rPr>
        <w:pict w14:anchorId="4C6DD381">
          <v:group id="_x0000_s2060" style="position:absolute;left:0;text-align:left;margin-left:.25pt;margin-top:.6pt;width:611.75pt;height:791.4pt;z-index:-251660288;mso-position-horizontal-relative:page;mso-position-vertical-relative:page" coordorigin="117,12" coordsize="12123,15828">
            <v:shape id="_x0000_s2063" style="position:absolute;left:127;top:4042;width:9208;height:11798" coordorigin="127,4042" coordsize="9208,11798" path="m127,9887r,5953l897,15840,9334,7405,5972,4042,127,9887xe" fillcolor="#dadada" stroked="f">
              <v:path arrowok="t"/>
            </v:shape>
            <v:shape id="_x0000_s2062" style="position:absolute;left:127;top:3242;width:6155;height:12312" coordorigin="127,3242" coordsize="6155,12312" path="m127,15554l6282,9399,127,3242r,12312xe" fillcolor="#797979" stroked="f">
              <v:path arrowok="t"/>
            </v:shape>
            <v:shape id="_x0000_s2061" style="position:absolute;left:127;top:22;width:12113;height:14238" coordorigin="127,22" coordsize="12113,14238" path="m9803,22l127,9697r,4562l12240,2147r,-2125l9803,22xe" fillcolor="#7030a0" stroked="f">
              <v:path arrowok="t"/>
            </v:shape>
            <w10:wrap anchorx="page" anchory="page"/>
          </v:group>
        </w:pict>
      </w:r>
      <w:r w:rsidR="00926E17" w:rsidRPr="008F4E35">
        <w:rPr>
          <w:rFonts w:ascii="Arial Black" w:eastAsia="Arial Black" w:hAnsi="Arial Black" w:cs="Arial Black"/>
          <w:b/>
          <w:color w:val="7030A0"/>
          <w:position w:val="5"/>
          <w:sz w:val="80"/>
          <w:szCs w:val="80"/>
        </w:rPr>
        <w:t>Appl</w:t>
      </w:r>
      <w:r w:rsidR="00926E17" w:rsidRPr="008F4E35">
        <w:rPr>
          <w:rFonts w:ascii="Arial Black" w:eastAsia="Arial Black" w:hAnsi="Arial Black" w:cs="Arial Black"/>
          <w:b/>
          <w:color w:val="7030A0"/>
          <w:spacing w:val="3"/>
          <w:position w:val="5"/>
          <w:sz w:val="80"/>
          <w:szCs w:val="80"/>
        </w:rPr>
        <w:t>i</w:t>
      </w:r>
      <w:r w:rsidR="00926E17" w:rsidRPr="008F4E35">
        <w:rPr>
          <w:rFonts w:ascii="Arial Black" w:eastAsia="Arial Black" w:hAnsi="Arial Black" w:cs="Arial Black"/>
          <w:b/>
          <w:color w:val="7030A0"/>
          <w:position w:val="5"/>
          <w:sz w:val="80"/>
          <w:szCs w:val="80"/>
        </w:rPr>
        <w:t>cati</w:t>
      </w:r>
      <w:r w:rsidR="00926E17" w:rsidRPr="008F4E35">
        <w:rPr>
          <w:rFonts w:ascii="Arial Black" w:eastAsia="Arial Black" w:hAnsi="Arial Black" w:cs="Arial Black"/>
          <w:b/>
          <w:color w:val="7030A0"/>
          <w:spacing w:val="2"/>
          <w:position w:val="5"/>
          <w:sz w:val="80"/>
          <w:szCs w:val="80"/>
        </w:rPr>
        <w:t>o</w:t>
      </w:r>
      <w:r w:rsidR="00926E17" w:rsidRPr="008F4E35">
        <w:rPr>
          <w:rFonts w:ascii="Arial Black" w:eastAsia="Arial Black" w:hAnsi="Arial Black" w:cs="Arial Black"/>
          <w:b/>
          <w:color w:val="7030A0"/>
          <w:position w:val="5"/>
          <w:sz w:val="80"/>
          <w:szCs w:val="80"/>
        </w:rPr>
        <w:t>n</w:t>
      </w:r>
    </w:p>
    <w:p w14:paraId="63E86A94" w14:textId="77777777" w:rsidR="00403FF3" w:rsidRPr="008F4E35" w:rsidRDefault="00926E17">
      <w:pPr>
        <w:spacing w:line="1040" w:lineRule="exact"/>
        <w:ind w:left="108"/>
        <w:rPr>
          <w:rFonts w:ascii="Arial Black" w:eastAsia="Arial Black" w:hAnsi="Arial Black" w:cs="Arial Black"/>
          <w:color w:val="7030A0"/>
          <w:sz w:val="80"/>
          <w:szCs w:val="80"/>
        </w:rPr>
      </w:pPr>
      <w:r w:rsidRPr="008F4E35">
        <w:rPr>
          <w:rFonts w:ascii="Arial Black" w:eastAsia="Arial Black" w:hAnsi="Arial Black" w:cs="Arial Black"/>
          <w:b/>
          <w:color w:val="7030A0"/>
          <w:spacing w:val="-1"/>
          <w:position w:val="-4"/>
          <w:sz w:val="80"/>
          <w:szCs w:val="80"/>
        </w:rPr>
        <w:t>P</w:t>
      </w:r>
      <w:r w:rsidRPr="008F4E35">
        <w:rPr>
          <w:rFonts w:ascii="Arial Black" w:eastAsia="Arial Black" w:hAnsi="Arial Black" w:cs="Arial Black"/>
          <w:b/>
          <w:color w:val="7030A0"/>
          <w:position w:val="-4"/>
          <w:sz w:val="80"/>
          <w:szCs w:val="80"/>
        </w:rPr>
        <w:t>a</w:t>
      </w:r>
      <w:r w:rsidRPr="008F4E35">
        <w:rPr>
          <w:rFonts w:ascii="Arial Black" w:eastAsia="Arial Black" w:hAnsi="Arial Black" w:cs="Arial Black"/>
          <w:b/>
          <w:color w:val="7030A0"/>
          <w:spacing w:val="2"/>
          <w:position w:val="-4"/>
          <w:sz w:val="80"/>
          <w:szCs w:val="80"/>
        </w:rPr>
        <w:t>c</w:t>
      </w:r>
      <w:r w:rsidRPr="008F4E35">
        <w:rPr>
          <w:rFonts w:ascii="Arial Black" w:eastAsia="Arial Black" w:hAnsi="Arial Black" w:cs="Arial Black"/>
          <w:b/>
          <w:color w:val="7030A0"/>
          <w:position w:val="-4"/>
          <w:sz w:val="80"/>
          <w:szCs w:val="80"/>
        </w:rPr>
        <w:t>k</w:t>
      </w:r>
    </w:p>
    <w:p w14:paraId="664D894E" w14:textId="77777777" w:rsidR="00403FF3" w:rsidRPr="008F4E35" w:rsidRDefault="00403FF3">
      <w:pPr>
        <w:spacing w:before="3" w:line="140" w:lineRule="exact"/>
        <w:rPr>
          <w:color w:val="7030A0"/>
          <w:sz w:val="14"/>
          <w:szCs w:val="14"/>
        </w:rPr>
      </w:pPr>
    </w:p>
    <w:p w14:paraId="4799517F" w14:textId="77777777" w:rsidR="00403FF3" w:rsidRDefault="00403FF3">
      <w:pPr>
        <w:spacing w:line="200" w:lineRule="exact"/>
      </w:pPr>
    </w:p>
    <w:p w14:paraId="5FD85F02" w14:textId="77777777" w:rsidR="00403FF3" w:rsidRDefault="00403FF3">
      <w:pPr>
        <w:spacing w:line="200" w:lineRule="exact"/>
      </w:pPr>
    </w:p>
    <w:p w14:paraId="0AC1C2D2" w14:textId="77777777" w:rsidR="00403FF3" w:rsidRDefault="00403FF3">
      <w:pPr>
        <w:spacing w:line="200" w:lineRule="exact"/>
      </w:pPr>
    </w:p>
    <w:p w14:paraId="465BA5C4" w14:textId="77777777" w:rsidR="00403FF3" w:rsidRDefault="00403FF3">
      <w:pPr>
        <w:spacing w:line="200" w:lineRule="exact"/>
      </w:pPr>
    </w:p>
    <w:p w14:paraId="44F321E0" w14:textId="77777777" w:rsidR="00403FF3" w:rsidRDefault="00403FF3">
      <w:pPr>
        <w:spacing w:line="200" w:lineRule="exact"/>
      </w:pPr>
    </w:p>
    <w:p w14:paraId="3E6767C4" w14:textId="77777777" w:rsidR="00403FF3" w:rsidRDefault="00403FF3">
      <w:pPr>
        <w:spacing w:line="200" w:lineRule="exact"/>
      </w:pPr>
    </w:p>
    <w:p w14:paraId="2004986E" w14:textId="77777777" w:rsidR="00403FF3" w:rsidRDefault="00403FF3">
      <w:pPr>
        <w:spacing w:line="200" w:lineRule="exact"/>
      </w:pPr>
    </w:p>
    <w:p w14:paraId="6B587FB6" w14:textId="77777777" w:rsidR="00403FF3" w:rsidRDefault="00403FF3">
      <w:pPr>
        <w:spacing w:line="200" w:lineRule="exact"/>
      </w:pPr>
    </w:p>
    <w:p w14:paraId="3D285B75" w14:textId="77777777" w:rsidR="00403FF3" w:rsidRDefault="00403FF3">
      <w:pPr>
        <w:spacing w:line="200" w:lineRule="exact"/>
      </w:pPr>
    </w:p>
    <w:p w14:paraId="50497889" w14:textId="77777777" w:rsidR="00403FF3" w:rsidRDefault="00403FF3">
      <w:pPr>
        <w:spacing w:line="200" w:lineRule="exact"/>
      </w:pPr>
    </w:p>
    <w:p w14:paraId="2DA2023A" w14:textId="77777777" w:rsidR="00403FF3" w:rsidRDefault="00403FF3">
      <w:pPr>
        <w:spacing w:line="200" w:lineRule="exact"/>
      </w:pPr>
    </w:p>
    <w:p w14:paraId="3B3C3879" w14:textId="77777777" w:rsidR="00403FF3" w:rsidRDefault="00403FF3">
      <w:pPr>
        <w:spacing w:line="200" w:lineRule="exact"/>
      </w:pPr>
    </w:p>
    <w:p w14:paraId="104F45CA" w14:textId="77777777" w:rsidR="00403FF3" w:rsidRDefault="00403FF3">
      <w:pPr>
        <w:spacing w:line="200" w:lineRule="exact"/>
      </w:pPr>
    </w:p>
    <w:p w14:paraId="4C3502F7" w14:textId="77777777" w:rsidR="00403FF3" w:rsidRDefault="00403FF3">
      <w:pPr>
        <w:spacing w:line="200" w:lineRule="exact"/>
      </w:pPr>
    </w:p>
    <w:p w14:paraId="28BF9A7E" w14:textId="77777777" w:rsidR="00403FF3" w:rsidRDefault="00403FF3">
      <w:pPr>
        <w:spacing w:line="200" w:lineRule="exact"/>
      </w:pPr>
    </w:p>
    <w:p w14:paraId="5996A8AA" w14:textId="77777777" w:rsidR="00403FF3" w:rsidRDefault="00403FF3">
      <w:pPr>
        <w:spacing w:line="200" w:lineRule="exact"/>
      </w:pPr>
    </w:p>
    <w:p w14:paraId="03D17A3F" w14:textId="77777777" w:rsidR="00403FF3" w:rsidRDefault="00403FF3">
      <w:pPr>
        <w:spacing w:line="200" w:lineRule="exact"/>
      </w:pPr>
    </w:p>
    <w:p w14:paraId="164B795D" w14:textId="77777777" w:rsidR="00403FF3" w:rsidRDefault="00403FF3">
      <w:pPr>
        <w:spacing w:line="200" w:lineRule="exact"/>
      </w:pPr>
    </w:p>
    <w:p w14:paraId="687B9A48" w14:textId="77777777" w:rsidR="00403FF3" w:rsidRDefault="00403FF3">
      <w:pPr>
        <w:spacing w:line="200" w:lineRule="exact"/>
      </w:pPr>
    </w:p>
    <w:p w14:paraId="68DAB085" w14:textId="77777777" w:rsidR="00403FF3" w:rsidRDefault="00403FF3">
      <w:pPr>
        <w:spacing w:line="200" w:lineRule="exact"/>
      </w:pPr>
    </w:p>
    <w:p w14:paraId="28B2BB87" w14:textId="77777777" w:rsidR="00403FF3" w:rsidRDefault="00403FF3">
      <w:pPr>
        <w:spacing w:line="200" w:lineRule="exact"/>
      </w:pPr>
    </w:p>
    <w:p w14:paraId="6BD10262" w14:textId="77777777" w:rsidR="00403FF3" w:rsidRDefault="00403FF3">
      <w:pPr>
        <w:spacing w:line="200" w:lineRule="exact"/>
      </w:pPr>
    </w:p>
    <w:p w14:paraId="4C55495C" w14:textId="77777777" w:rsidR="00403FF3" w:rsidRDefault="00403FF3">
      <w:pPr>
        <w:spacing w:line="200" w:lineRule="exact"/>
      </w:pPr>
    </w:p>
    <w:p w14:paraId="7EEC2DA7" w14:textId="77777777" w:rsidR="00403FF3" w:rsidRDefault="00403FF3">
      <w:pPr>
        <w:spacing w:line="200" w:lineRule="exact"/>
      </w:pPr>
    </w:p>
    <w:p w14:paraId="45A05AB3" w14:textId="77777777" w:rsidR="00403FF3" w:rsidRDefault="00403FF3">
      <w:pPr>
        <w:spacing w:line="200" w:lineRule="exact"/>
      </w:pPr>
    </w:p>
    <w:p w14:paraId="33C468C2" w14:textId="77777777" w:rsidR="00403FF3" w:rsidRDefault="00403FF3">
      <w:pPr>
        <w:spacing w:line="200" w:lineRule="exact"/>
      </w:pPr>
    </w:p>
    <w:p w14:paraId="10F3AB41" w14:textId="77777777" w:rsidR="00403FF3" w:rsidRDefault="00403FF3">
      <w:pPr>
        <w:spacing w:line="200" w:lineRule="exact"/>
      </w:pPr>
    </w:p>
    <w:p w14:paraId="6EFD88BE" w14:textId="77777777" w:rsidR="00403FF3" w:rsidRDefault="00403FF3">
      <w:pPr>
        <w:spacing w:line="200" w:lineRule="exact"/>
      </w:pPr>
    </w:p>
    <w:p w14:paraId="0F73E0B4" w14:textId="77777777" w:rsidR="00403FF3" w:rsidRDefault="00403FF3">
      <w:pPr>
        <w:spacing w:line="200" w:lineRule="exact"/>
      </w:pPr>
    </w:p>
    <w:p w14:paraId="6B8020A5" w14:textId="77777777" w:rsidR="00403FF3" w:rsidRDefault="00403FF3">
      <w:pPr>
        <w:spacing w:line="200" w:lineRule="exact"/>
      </w:pPr>
    </w:p>
    <w:p w14:paraId="2D71502E" w14:textId="77777777" w:rsidR="00403FF3" w:rsidRDefault="00403FF3">
      <w:pPr>
        <w:spacing w:line="200" w:lineRule="exact"/>
      </w:pPr>
    </w:p>
    <w:p w14:paraId="6F1DC076" w14:textId="77777777" w:rsidR="00403FF3" w:rsidRDefault="00403FF3">
      <w:pPr>
        <w:spacing w:line="200" w:lineRule="exact"/>
      </w:pPr>
    </w:p>
    <w:p w14:paraId="636D6135" w14:textId="77777777" w:rsidR="00403FF3" w:rsidRDefault="00403FF3">
      <w:pPr>
        <w:spacing w:line="200" w:lineRule="exact"/>
      </w:pPr>
    </w:p>
    <w:p w14:paraId="76370F48" w14:textId="77777777" w:rsidR="00403FF3" w:rsidRDefault="00403FF3">
      <w:pPr>
        <w:spacing w:line="200" w:lineRule="exact"/>
      </w:pPr>
    </w:p>
    <w:p w14:paraId="395245FA" w14:textId="77777777" w:rsidR="00403FF3" w:rsidRDefault="00403FF3">
      <w:pPr>
        <w:spacing w:line="200" w:lineRule="exact"/>
      </w:pPr>
    </w:p>
    <w:p w14:paraId="24535560" w14:textId="77777777" w:rsidR="00403FF3" w:rsidRDefault="00403FF3">
      <w:pPr>
        <w:spacing w:line="200" w:lineRule="exact"/>
      </w:pPr>
    </w:p>
    <w:p w14:paraId="2BFEF747" w14:textId="77777777" w:rsidR="00403FF3" w:rsidRDefault="00403FF3">
      <w:pPr>
        <w:spacing w:line="200" w:lineRule="exact"/>
      </w:pPr>
    </w:p>
    <w:p w14:paraId="6F61297E" w14:textId="77777777" w:rsidR="00403FF3" w:rsidRDefault="00403FF3">
      <w:pPr>
        <w:spacing w:line="200" w:lineRule="exact"/>
      </w:pPr>
    </w:p>
    <w:p w14:paraId="7D81CAA5" w14:textId="77777777" w:rsidR="00403FF3" w:rsidRDefault="00403FF3">
      <w:pPr>
        <w:spacing w:line="200" w:lineRule="exact"/>
      </w:pPr>
    </w:p>
    <w:p w14:paraId="77481027" w14:textId="77777777" w:rsidR="00403FF3" w:rsidRDefault="00403FF3">
      <w:pPr>
        <w:spacing w:line="200" w:lineRule="exact"/>
      </w:pPr>
    </w:p>
    <w:p w14:paraId="22A09DE2" w14:textId="77777777" w:rsidR="00403FF3" w:rsidRDefault="00403FF3">
      <w:pPr>
        <w:spacing w:line="200" w:lineRule="exact"/>
      </w:pPr>
    </w:p>
    <w:p w14:paraId="06D5A85E" w14:textId="77777777" w:rsidR="00403FF3" w:rsidRPr="008F4E35" w:rsidRDefault="00926E17">
      <w:pPr>
        <w:spacing w:line="460" w:lineRule="exact"/>
        <w:ind w:left="5352"/>
        <w:rPr>
          <w:color w:val="7030A0"/>
          <w:sz w:val="42"/>
          <w:szCs w:val="42"/>
        </w:rPr>
      </w:pPr>
      <w:r w:rsidRPr="008F4E35">
        <w:rPr>
          <w:b/>
          <w:color w:val="7030A0"/>
          <w:spacing w:val="1"/>
          <w:w w:val="86"/>
          <w:sz w:val="42"/>
          <w:szCs w:val="42"/>
        </w:rPr>
        <w:t>CL</w:t>
      </w:r>
      <w:r w:rsidRPr="008F4E35">
        <w:rPr>
          <w:b/>
          <w:color w:val="7030A0"/>
          <w:spacing w:val="-2"/>
          <w:w w:val="86"/>
          <w:sz w:val="42"/>
          <w:szCs w:val="42"/>
        </w:rPr>
        <w:t>A</w:t>
      </w:r>
      <w:r w:rsidRPr="008F4E35">
        <w:rPr>
          <w:b/>
          <w:color w:val="7030A0"/>
          <w:spacing w:val="1"/>
          <w:w w:val="86"/>
          <w:sz w:val="42"/>
          <w:szCs w:val="42"/>
        </w:rPr>
        <w:t>S</w:t>
      </w:r>
      <w:r w:rsidRPr="008F4E35">
        <w:rPr>
          <w:b/>
          <w:color w:val="7030A0"/>
          <w:w w:val="86"/>
          <w:sz w:val="42"/>
          <w:szCs w:val="42"/>
        </w:rPr>
        <w:t>S</w:t>
      </w:r>
      <w:r w:rsidRPr="008F4E35">
        <w:rPr>
          <w:b/>
          <w:color w:val="7030A0"/>
          <w:spacing w:val="49"/>
          <w:w w:val="86"/>
          <w:sz w:val="42"/>
          <w:szCs w:val="42"/>
        </w:rPr>
        <w:t xml:space="preserve"> </w:t>
      </w:r>
      <w:r w:rsidRPr="008F4E35">
        <w:rPr>
          <w:b/>
          <w:color w:val="7030A0"/>
          <w:spacing w:val="-3"/>
          <w:w w:val="86"/>
          <w:sz w:val="42"/>
          <w:szCs w:val="42"/>
        </w:rPr>
        <w:t>T</w:t>
      </w:r>
      <w:r w:rsidRPr="008F4E35">
        <w:rPr>
          <w:b/>
          <w:color w:val="7030A0"/>
          <w:spacing w:val="1"/>
          <w:w w:val="86"/>
          <w:sz w:val="42"/>
          <w:szCs w:val="42"/>
        </w:rPr>
        <w:t>EA</w:t>
      </w:r>
      <w:r w:rsidRPr="008F4E35">
        <w:rPr>
          <w:b/>
          <w:color w:val="7030A0"/>
          <w:spacing w:val="-2"/>
          <w:w w:val="86"/>
          <w:sz w:val="42"/>
          <w:szCs w:val="42"/>
        </w:rPr>
        <w:t>C</w:t>
      </w:r>
      <w:r w:rsidRPr="008F4E35">
        <w:rPr>
          <w:b/>
          <w:color w:val="7030A0"/>
          <w:w w:val="86"/>
          <w:sz w:val="42"/>
          <w:szCs w:val="42"/>
        </w:rPr>
        <w:t>H</w:t>
      </w:r>
      <w:r w:rsidRPr="008F4E35">
        <w:rPr>
          <w:b/>
          <w:color w:val="7030A0"/>
          <w:spacing w:val="1"/>
          <w:w w:val="86"/>
          <w:sz w:val="42"/>
          <w:szCs w:val="42"/>
        </w:rPr>
        <w:t>E</w:t>
      </w:r>
      <w:r w:rsidRPr="008F4E35">
        <w:rPr>
          <w:b/>
          <w:color w:val="7030A0"/>
          <w:w w:val="86"/>
          <w:sz w:val="42"/>
          <w:szCs w:val="42"/>
        </w:rPr>
        <w:t>R</w:t>
      </w:r>
      <w:r w:rsidRPr="008F4E35">
        <w:rPr>
          <w:b/>
          <w:color w:val="7030A0"/>
          <w:spacing w:val="33"/>
          <w:w w:val="86"/>
          <w:sz w:val="42"/>
          <w:szCs w:val="42"/>
        </w:rPr>
        <w:t xml:space="preserve"> </w:t>
      </w:r>
      <w:r w:rsidRPr="008F4E35">
        <w:rPr>
          <w:b/>
          <w:color w:val="7030A0"/>
          <w:spacing w:val="1"/>
          <w:w w:val="93"/>
          <w:sz w:val="42"/>
          <w:szCs w:val="42"/>
        </w:rPr>
        <w:t>V</w:t>
      </w:r>
      <w:r w:rsidRPr="008F4E35">
        <w:rPr>
          <w:b/>
          <w:color w:val="7030A0"/>
          <w:spacing w:val="-2"/>
          <w:w w:val="93"/>
          <w:sz w:val="42"/>
          <w:szCs w:val="42"/>
        </w:rPr>
        <w:t>A</w:t>
      </w:r>
      <w:r w:rsidRPr="008F4E35">
        <w:rPr>
          <w:b/>
          <w:color w:val="7030A0"/>
          <w:spacing w:val="1"/>
          <w:w w:val="93"/>
          <w:sz w:val="42"/>
          <w:szCs w:val="42"/>
        </w:rPr>
        <w:t>CA</w:t>
      </w:r>
      <w:r w:rsidRPr="008F4E35">
        <w:rPr>
          <w:b/>
          <w:color w:val="7030A0"/>
          <w:spacing w:val="-3"/>
          <w:w w:val="93"/>
          <w:sz w:val="42"/>
          <w:szCs w:val="42"/>
        </w:rPr>
        <w:t>N</w:t>
      </w:r>
      <w:r w:rsidRPr="008F4E35">
        <w:rPr>
          <w:b/>
          <w:color w:val="7030A0"/>
          <w:spacing w:val="1"/>
          <w:w w:val="93"/>
          <w:sz w:val="42"/>
          <w:szCs w:val="42"/>
        </w:rPr>
        <w:t>CY</w:t>
      </w:r>
    </w:p>
    <w:p w14:paraId="4DA8D9A4" w14:textId="77777777" w:rsidR="00403FF3" w:rsidRPr="008F4E35" w:rsidRDefault="00403FF3">
      <w:pPr>
        <w:spacing w:line="200" w:lineRule="exact"/>
        <w:rPr>
          <w:color w:val="7030A0"/>
        </w:rPr>
      </w:pPr>
    </w:p>
    <w:p w14:paraId="61B24AF5" w14:textId="77777777" w:rsidR="00403FF3" w:rsidRPr="008F4E35" w:rsidRDefault="00403FF3">
      <w:pPr>
        <w:spacing w:line="200" w:lineRule="exact"/>
        <w:rPr>
          <w:color w:val="7030A0"/>
        </w:rPr>
      </w:pPr>
    </w:p>
    <w:p w14:paraId="0FF285CE" w14:textId="77777777" w:rsidR="00403FF3" w:rsidRPr="008F4E35" w:rsidRDefault="00403FF3">
      <w:pPr>
        <w:spacing w:line="200" w:lineRule="exact"/>
        <w:rPr>
          <w:color w:val="7030A0"/>
        </w:rPr>
      </w:pPr>
    </w:p>
    <w:p w14:paraId="6603D96B" w14:textId="77777777" w:rsidR="00403FF3" w:rsidRPr="008F4E35" w:rsidRDefault="00403FF3">
      <w:pPr>
        <w:spacing w:before="15" w:line="200" w:lineRule="exact"/>
        <w:rPr>
          <w:color w:val="7030A0"/>
        </w:rPr>
      </w:pPr>
    </w:p>
    <w:p w14:paraId="3CB8D6CE" w14:textId="75E84710" w:rsidR="00403FF3" w:rsidRDefault="00926E17">
      <w:pPr>
        <w:ind w:left="5352"/>
        <w:rPr>
          <w:sz w:val="42"/>
          <w:szCs w:val="42"/>
        </w:rPr>
        <w:sectPr w:rsidR="00403FF3">
          <w:type w:val="continuous"/>
          <w:pgSz w:w="12240" w:h="15840"/>
          <w:pgMar w:top="1220" w:right="860" w:bottom="280" w:left="720" w:header="720" w:footer="720" w:gutter="0"/>
          <w:cols w:space="720"/>
        </w:sectPr>
      </w:pPr>
      <w:r w:rsidRPr="008F4E35">
        <w:rPr>
          <w:b/>
          <w:color w:val="7030A0"/>
          <w:spacing w:val="1"/>
          <w:sz w:val="42"/>
          <w:szCs w:val="42"/>
        </w:rPr>
        <w:t>S</w:t>
      </w:r>
      <w:r w:rsidRPr="008F4E35">
        <w:rPr>
          <w:b/>
          <w:color w:val="7030A0"/>
          <w:sz w:val="42"/>
          <w:szCs w:val="42"/>
        </w:rPr>
        <w:t>t</w:t>
      </w:r>
      <w:r w:rsidRPr="008F4E35">
        <w:rPr>
          <w:b/>
          <w:color w:val="7030A0"/>
          <w:spacing w:val="-14"/>
          <w:sz w:val="42"/>
          <w:szCs w:val="42"/>
        </w:rPr>
        <w:t xml:space="preserve"> </w:t>
      </w:r>
      <w:r w:rsidR="008F4E35">
        <w:rPr>
          <w:b/>
          <w:color w:val="7030A0"/>
          <w:spacing w:val="-1"/>
          <w:w w:val="93"/>
          <w:sz w:val="42"/>
          <w:szCs w:val="42"/>
        </w:rPr>
        <w:t>Swithun’s</w:t>
      </w:r>
      <w:r w:rsidRPr="008F4E35">
        <w:rPr>
          <w:b/>
          <w:color w:val="7030A0"/>
          <w:spacing w:val="31"/>
          <w:w w:val="93"/>
          <w:sz w:val="42"/>
          <w:szCs w:val="42"/>
        </w:rPr>
        <w:t xml:space="preserve"> </w:t>
      </w:r>
      <w:r w:rsidRPr="008F4E35">
        <w:rPr>
          <w:b/>
          <w:color w:val="7030A0"/>
          <w:sz w:val="42"/>
          <w:szCs w:val="42"/>
        </w:rPr>
        <w:t>C</w:t>
      </w:r>
      <w:r w:rsidRPr="008F4E35">
        <w:rPr>
          <w:b/>
          <w:color w:val="7030A0"/>
          <w:spacing w:val="-11"/>
          <w:sz w:val="42"/>
          <w:szCs w:val="42"/>
        </w:rPr>
        <w:t xml:space="preserve"> </w:t>
      </w:r>
      <w:r w:rsidRPr="008F4E35">
        <w:rPr>
          <w:b/>
          <w:color w:val="7030A0"/>
          <w:spacing w:val="-1"/>
          <w:sz w:val="42"/>
          <w:szCs w:val="42"/>
        </w:rPr>
        <w:t>o</w:t>
      </w:r>
      <w:r w:rsidRPr="008F4E35">
        <w:rPr>
          <w:b/>
          <w:color w:val="7030A0"/>
          <w:sz w:val="42"/>
          <w:szCs w:val="42"/>
        </w:rPr>
        <w:t>f</w:t>
      </w:r>
      <w:r w:rsidRPr="008F4E35">
        <w:rPr>
          <w:b/>
          <w:color w:val="7030A0"/>
          <w:spacing w:val="26"/>
          <w:sz w:val="42"/>
          <w:szCs w:val="42"/>
        </w:rPr>
        <w:t xml:space="preserve"> </w:t>
      </w:r>
      <w:r w:rsidRPr="008F4E35">
        <w:rPr>
          <w:b/>
          <w:color w:val="7030A0"/>
          <w:w w:val="75"/>
          <w:sz w:val="42"/>
          <w:szCs w:val="42"/>
        </w:rPr>
        <w:t>E</w:t>
      </w:r>
      <w:r w:rsidRPr="008F4E35">
        <w:rPr>
          <w:b/>
          <w:color w:val="7030A0"/>
          <w:spacing w:val="40"/>
          <w:w w:val="75"/>
          <w:sz w:val="42"/>
          <w:szCs w:val="42"/>
        </w:rPr>
        <w:t xml:space="preserve"> </w:t>
      </w:r>
      <w:r w:rsidRPr="008F4E35">
        <w:rPr>
          <w:b/>
          <w:color w:val="7030A0"/>
          <w:spacing w:val="-2"/>
          <w:w w:val="92"/>
          <w:sz w:val="42"/>
          <w:szCs w:val="42"/>
        </w:rPr>
        <w:t>A</w:t>
      </w:r>
      <w:r w:rsidRPr="008F4E35">
        <w:rPr>
          <w:b/>
          <w:color w:val="7030A0"/>
          <w:spacing w:val="1"/>
          <w:w w:val="112"/>
          <w:sz w:val="42"/>
          <w:szCs w:val="42"/>
        </w:rPr>
        <w:t>c</w:t>
      </w:r>
      <w:r w:rsidRPr="008F4E35">
        <w:rPr>
          <w:b/>
          <w:color w:val="7030A0"/>
          <w:spacing w:val="1"/>
          <w:sz w:val="42"/>
          <w:szCs w:val="42"/>
        </w:rPr>
        <w:t>a</w:t>
      </w:r>
      <w:r w:rsidRPr="008F4E35">
        <w:rPr>
          <w:b/>
          <w:color w:val="7030A0"/>
          <w:spacing w:val="-1"/>
          <w:w w:val="105"/>
          <w:sz w:val="42"/>
          <w:szCs w:val="42"/>
        </w:rPr>
        <w:t>de</w:t>
      </w:r>
      <w:r w:rsidRPr="008F4E35">
        <w:rPr>
          <w:b/>
          <w:color w:val="7030A0"/>
          <w:spacing w:val="1"/>
          <w:sz w:val="42"/>
          <w:szCs w:val="42"/>
        </w:rPr>
        <w:t>m</w:t>
      </w:r>
      <w:r w:rsidRPr="008F4E35">
        <w:rPr>
          <w:b/>
          <w:color w:val="7030A0"/>
          <w:sz w:val="42"/>
          <w:szCs w:val="42"/>
        </w:rPr>
        <w:t>y</w:t>
      </w:r>
    </w:p>
    <w:p w14:paraId="1A157D1F" w14:textId="37C84618" w:rsidR="00403FF3" w:rsidRDefault="008F4E35">
      <w:pPr>
        <w:spacing w:before="1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36576" distB="36576" distL="36576" distR="36576" simplePos="0" relativeHeight="251661312" behindDoc="0" locked="0" layoutInCell="1" allowOverlap="1" wp14:anchorId="4D21C7ED" wp14:editId="67D0BD2C">
            <wp:simplePos x="0" y="0"/>
            <wp:positionH relativeFrom="margin">
              <wp:posOffset>3486150</wp:posOffset>
            </wp:positionH>
            <wp:positionV relativeFrom="paragraph">
              <wp:posOffset>-208280</wp:posOffset>
            </wp:positionV>
            <wp:extent cx="845820" cy="885825"/>
            <wp:effectExtent l="0" t="0" r="0" b="9525"/>
            <wp:wrapNone/>
            <wp:docPr id="5" name="Picture 5" descr="St S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Swi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DD166" w14:textId="45F08918" w:rsidR="00403FF3" w:rsidRDefault="00403FF3">
      <w:pPr>
        <w:ind w:left="4603"/>
      </w:pPr>
    </w:p>
    <w:p w14:paraId="2107064E" w14:textId="77777777" w:rsidR="00403FF3" w:rsidRDefault="00403FF3">
      <w:pPr>
        <w:spacing w:before="8" w:line="180" w:lineRule="exact"/>
        <w:rPr>
          <w:sz w:val="19"/>
          <w:szCs w:val="19"/>
        </w:rPr>
      </w:pPr>
    </w:p>
    <w:p w14:paraId="2589A66B" w14:textId="77777777" w:rsidR="00403FF3" w:rsidRDefault="00403FF3">
      <w:pPr>
        <w:spacing w:line="200" w:lineRule="exact"/>
      </w:pPr>
    </w:p>
    <w:p w14:paraId="2CC226AC" w14:textId="77777777" w:rsidR="00403FF3" w:rsidRDefault="00926E17">
      <w:pPr>
        <w:spacing w:before="24"/>
        <w:ind w:left="1160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Pe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son</w:t>
      </w:r>
      <w:r>
        <w:rPr>
          <w:rFonts w:ascii="Garamond" w:eastAsia="Garamond" w:hAnsi="Garamond" w:cs="Garamond"/>
          <w:spacing w:val="46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4"/>
          <w:sz w:val="22"/>
          <w:szCs w:val="22"/>
        </w:rPr>
        <w:t>spe</w:t>
      </w:r>
      <w:r>
        <w:rPr>
          <w:rFonts w:ascii="Garamond" w:eastAsia="Garamond" w:hAnsi="Garamond" w:cs="Garamond"/>
          <w:spacing w:val="-2"/>
          <w:w w:val="114"/>
          <w:sz w:val="22"/>
          <w:szCs w:val="22"/>
        </w:rPr>
        <w:t>c</w:t>
      </w:r>
      <w:r>
        <w:rPr>
          <w:rFonts w:ascii="Garamond" w:eastAsia="Garamond" w:hAnsi="Garamond" w:cs="Garamond"/>
          <w:spacing w:val="1"/>
          <w:w w:val="121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w w:val="86"/>
          <w:sz w:val="22"/>
          <w:szCs w:val="22"/>
        </w:rPr>
        <w:t>f</w:t>
      </w:r>
      <w:r>
        <w:rPr>
          <w:rFonts w:ascii="Garamond" w:eastAsia="Garamond" w:hAnsi="Garamond" w:cs="Garamond"/>
          <w:spacing w:val="1"/>
          <w:w w:val="121"/>
          <w:sz w:val="22"/>
          <w:szCs w:val="22"/>
        </w:rPr>
        <w:t>i</w:t>
      </w:r>
      <w:r>
        <w:rPr>
          <w:rFonts w:ascii="Garamond" w:eastAsia="Garamond" w:hAnsi="Garamond" w:cs="Garamond"/>
          <w:w w:val="122"/>
          <w:sz w:val="22"/>
          <w:szCs w:val="22"/>
        </w:rPr>
        <w:t>c</w:t>
      </w:r>
      <w:r>
        <w:rPr>
          <w:rFonts w:ascii="Garamond" w:eastAsia="Garamond" w:hAnsi="Garamond" w:cs="Garamond"/>
          <w:spacing w:val="-2"/>
          <w:w w:val="122"/>
          <w:sz w:val="22"/>
          <w:szCs w:val="22"/>
        </w:rPr>
        <w:t>a</w:t>
      </w:r>
      <w:r>
        <w:rPr>
          <w:rFonts w:ascii="Garamond" w:eastAsia="Garamond" w:hAnsi="Garamond" w:cs="Garamond"/>
          <w:spacing w:val="1"/>
          <w:w w:val="95"/>
          <w:sz w:val="22"/>
          <w:szCs w:val="22"/>
        </w:rPr>
        <w:t>t</w:t>
      </w:r>
      <w:r>
        <w:rPr>
          <w:rFonts w:ascii="Garamond" w:eastAsia="Garamond" w:hAnsi="Garamond" w:cs="Garamond"/>
          <w:spacing w:val="1"/>
          <w:w w:val="121"/>
          <w:sz w:val="22"/>
          <w:szCs w:val="22"/>
        </w:rPr>
        <w:t>i</w:t>
      </w:r>
      <w:r>
        <w:rPr>
          <w:rFonts w:ascii="Garamond" w:eastAsia="Garamond" w:hAnsi="Garamond" w:cs="Garamond"/>
          <w:w w:val="109"/>
          <w:sz w:val="22"/>
          <w:szCs w:val="22"/>
        </w:rPr>
        <w:t>on</w:t>
      </w:r>
      <w:r>
        <w:rPr>
          <w:rFonts w:ascii="Garamond" w:eastAsia="Garamond" w:hAnsi="Garamond" w:cs="Garamond"/>
          <w:sz w:val="22"/>
          <w:szCs w:val="22"/>
        </w:rPr>
        <w:t xml:space="preserve">    </w:t>
      </w:r>
      <w:r>
        <w:rPr>
          <w:rFonts w:ascii="Garamond" w:eastAsia="Garamond" w:hAnsi="Garamond" w:cs="Garamond"/>
          <w:spacing w:val="-1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ass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Teac</w:t>
      </w:r>
      <w:r>
        <w:rPr>
          <w:b/>
          <w:spacing w:val="-1"/>
          <w:sz w:val="22"/>
          <w:szCs w:val="22"/>
        </w:rPr>
        <w:t>h</w:t>
      </w:r>
      <w:r>
        <w:rPr>
          <w:b/>
          <w:spacing w:val="-2"/>
          <w:w w:val="113"/>
          <w:sz w:val="22"/>
          <w:szCs w:val="22"/>
        </w:rPr>
        <w:t>e</w:t>
      </w:r>
      <w:r>
        <w:rPr>
          <w:b/>
          <w:w w:val="88"/>
          <w:sz w:val="22"/>
          <w:szCs w:val="22"/>
        </w:rPr>
        <w:t>r</w:t>
      </w:r>
    </w:p>
    <w:p w14:paraId="2F52591F" w14:textId="77777777" w:rsidR="00403FF3" w:rsidRDefault="00403FF3">
      <w:pPr>
        <w:spacing w:before="9" w:line="160" w:lineRule="exact"/>
        <w:rPr>
          <w:sz w:val="16"/>
          <w:szCs w:val="16"/>
        </w:rPr>
      </w:pPr>
    </w:p>
    <w:p w14:paraId="0531BC6D" w14:textId="77777777" w:rsidR="00403FF3" w:rsidRDefault="00926E17">
      <w:pPr>
        <w:ind w:left="1160"/>
        <w:rPr>
          <w:sz w:val="22"/>
          <w:szCs w:val="22"/>
        </w:rPr>
      </w:pPr>
      <w:r>
        <w:rPr>
          <w:b/>
          <w:sz w:val="22"/>
          <w:szCs w:val="22"/>
        </w:rPr>
        <w:t>Key:</w:t>
      </w:r>
    </w:p>
    <w:p w14:paraId="601663FC" w14:textId="77777777" w:rsidR="00403FF3" w:rsidRDefault="00926E17">
      <w:pPr>
        <w:spacing w:line="260" w:lineRule="exact"/>
        <w:ind w:left="1160"/>
        <w:rPr>
          <w:rFonts w:ascii="Garamond" w:eastAsia="Garamond" w:hAnsi="Garamond" w:cs="Garamond"/>
          <w:sz w:val="22"/>
          <w:szCs w:val="22"/>
        </w:rPr>
      </w:pPr>
      <w:proofErr w:type="gramStart"/>
      <w:r>
        <w:rPr>
          <w:b/>
          <w:position w:val="1"/>
          <w:sz w:val="22"/>
          <w:szCs w:val="22"/>
        </w:rPr>
        <w:t xml:space="preserve">A </w:t>
      </w:r>
      <w:r>
        <w:rPr>
          <w:b/>
          <w:spacing w:val="1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position w:val="1"/>
          <w:sz w:val="22"/>
          <w:szCs w:val="22"/>
        </w:rPr>
        <w:t>-</w:t>
      </w:r>
      <w:proofErr w:type="gramEnd"/>
      <w:r>
        <w:rPr>
          <w:rFonts w:ascii="Garamond" w:eastAsia="Garamond" w:hAnsi="Garamond" w:cs="Garamond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8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1"/>
          <w:w w:val="110"/>
          <w:position w:val="1"/>
          <w:sz w:val="22"/>
          <w:szCs w:val="22"/>
        </w:rPr>
        <w:t>A</w:t>
      </w:r>
      <w:r>
        <w:rPr>
          <w:rFonts w:ascii="Garamond" w:eastAsia="Garamond" w:hAnsi="Garamond" w:cs="Garamond"/>
          <w:w w:val="110"/>
          <w:position w:val="1"/>
          <w:sz w:val="22"/>
          <w:szCs w:val="22"/>
        </w:rPr>
        <w:t>p</w:t>
      </w:r>
      <w:r>
        <w:rPr>
          <w:rFonts w:ascii="Garamond" w:eastAsia="Garamond" w:hAnsi="Garamond" w:cs="Garamond"/>
          <w:spacing w:val="-3"/>
          <w:w w:val="110"/>
          <w:position w:val="1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w w:val="110"/>
          <w:position w:val="1"/>
          <w:sz w:val="22"/>
          <w:szCs w:val="22"/>
        </w:rPr>
        <w:t>li</w:t>
      </w:r>
      <w:r>
        <w:rPr>
          <w:rFonts w:ascii="Garamond" w:eastAsia="Garamond" w:hAnsi="Garamond" w:cs="Garamond"/>
          <w:spacing w:val="-2"/>
          <w:w w:val="110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w w:val="110"/>
          <w:position w:val="1"/>
          <w:sz w:val="22"/>
          <w:szCs w:val="22"/>
        </w:rPr>
        <w:t>a</w:t>
      </w:r>
      <w:r>
        <w:rPr>
          <w:rFonts w:ascii="Garamond" w:eastAsia="Garamond" w:hAnsi="Garamond" w:cs="Garamond"/>
          <w:spacing w:val="-1"/>
          <w:w w:val="110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spacing w:val="1"/>
          <w:w w:val="110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0"/>
          <w:position w:val="1"/>
          <w:sz w:val="22"/>
          <w:szCs w:val="22"/>
        </w:rPr>
        <w:t>on</w:t>
      </w:r>
      <w:r>
        <w:rPr>
          <w:rFonts w:ascii="Garamond" w:eastAsia="Garamond" w:hAnsi="Garamond" w:cs="Garamond"/>
          <w:spacing w:val="5"/>
          <w:w w:val="110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w w:val="86"/>
          <w:position w:val="1"/>
          <w:sz w:val="22"/>
          <w:szCs w:val="22"/>
        </w:rPr>
        <w:t>f</w:t>
      </w:r>
      <w:r>
        <w:rPr>
          <w:rFonts w:ascii="Garamond" w:eastAsia="Garamond" w:hAnsi="Garamond" w:cs="Garamond"/>
          <w:w w:val="105"/>
          <w:position w:val="1"/>
          <w:sz w:val="22"/>
          <w:szCs w:val="22"/>
        </w:rPr>
        <w:t>o</w:t>
      </w:r>
      <w:r>
        <w:rPr>
          <w:rFonts w:ascii="Garamond" w:eastAsia="Garamond" w:hAnsi="Garamond" w:cs="Garamond"/>
          <w:spacing w:val="-2"/>
          <w:w w:val="105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w w:val="108"/>
          <w:position w:val="1"/>
          <w:sz w:val="22"/>
          <w:szCs w:val="22"/>
        </w:rPr>
        <w:t>m</w:t>
      </w:r>
    </w:p>
    <w:p w14:paraId="560691D6" w14:textId="00BB776C" w:rsidR="00403FF3" w:rsidRDefault="00926E17">
      <w:pPr>
        <w:spacing w:line="240" w:lineRule="exact"/>
        <w:ind w:left="1160"/>
        <w:rPr>
          <w:rFonts w:ascii="Garamond" w:eastAsia="Garamond" w:hAnsi="Garamond" w:cs="Garamond"/>
          <w:sz w:val="22"/>
          <w:szCs w:val="22"/>
        </w:rPr>
      </w:pPr>
      <w:r>
        <w:rPr>
          <w:b/>
          <w:position w:val="1"/>
          <w:sz w:val="22"/>
          <w:szCs w:val="22"/>
        </w:rPr>
        <w:t>R</w:t>
      </w:r>
      <w:r>
        <w:rPr>
          <w:b/>
          <w:spacing w:val="44"/>
          <w:position w:val="1"/>
          <w:sz w:val="22"/>
          <w:szCs w:val="22"/>
        </w:rPr>
        <w:t xml:space="preserve"> </w:t>
      </w:r>
      <w:proofErr w:type="gramStart"/>
      <w:r w:rsidR="008F4E35">
        <w:rPr>
          <w:rFonts w:ascii="Garamond" w:eastAsia="Garamond" w:hAnsi="Garamond" w:cs="Garamond"/>
          <w:position w:val="1"/>
          <w:sz w:val="22"/>
          <w:szCs w:val="22"/>
        </w:rPr>
        <w:t xml:space="preserve">-  </w:t>
      </w:r>
      <w:r w:rsidR="008F4E35">
        <w:rPr>
          <w:rFonts w:ascii="Garamond" w:eastAsia="Garamond" w:hAnsi="Garamond" w:cs="Garamond"/>
          <w:spacing w:val="16"/>
          <w:position w:val="1"/>
          <w:sz w:val="22"/>
          <w:szCs w:val="22"/>
        </w:rPr>
        <w:t>Reference</w:t>
      </w:r>
      <w:proofErr w:type="gramEnd"/>
    </w:p>
    <w:p w14:paraId="5515B008" w14:textId="32E11C36" w:rsidR="00403FF3" w:rsidRDefault="00926E17">
      <w:pPr>
        <w:spacing w:line="240" w:lineRule="exact"/>
        <w:ind w:left="1160"/>
        <w:rPr>
          <w:rFonts w:ascii="Garamond" w:eastAsia="Garamond" w:hAnsi="Garamond" w:cs="Garamond"/>
          <w:sz w:val="22"/>
          <w:szCs w:val="22"/>
        </w:rPr>
      </w:pPr>
      <w:r>
        <w:rPr>
          <w:b/>
          <w:position w:val="1"/>
          <w:sz w:val="22"/>
          <w:szCs w:val="22"/>
        </w:rPr>
        <w:t>SP</w:t>
      </w:r>
      <w:r>
        <w:rPr>
          <w:b/>
          <w:spacing w:val="-19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position w:val="1"/>
          <w:sz w:val="22"/>
          <w:szCs w:val="22"/>
        </w:rPr>
        <w:t>–</w:t>
      </w:r>
      <w:r>
        <w:rPr>
          <w:rFonts w:ascii="Garamond" w:eastAsia="Garamond" w:hAnsi="Garamond" w:cs="Garamond"/>
          <w:spacing w:val="5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Se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l</w:t>
      </w:r>
      <w:r>
        <w:rPr>
          <w:rFonts w:ascii="Garamond" w:eastAsia="Garamond" w:hAnsi="Garamond" w:cs="Garamond"/>
          <w:spacing w:val="-2"/>
          <w:w w:val="111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spacing w:val="-1"/>
          <w:w w:val="111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on</w:t>
      </w:r>
      <w:r>
        <w:rPr>
          <w:rFonts w:ascii="Garamond" w:eastAsia="Garamond" w:hAnsi="Garamond" w:cs="Garamond"/>
          <w:spacing w:val="16"/>
          <w:w w:val="111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3"/>
          <w:w w:val="111"/>
          <w:position w:val="1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oce</w:t>
      </w:r>
      <w:r>
        <w:rPr>
          <w:rFonts w:ascii="Garamond" w:eastAsia="Garamond" w:hAnsi="Garamond" w:cs="Garamond"/>
          <w:spacing w:val="-2"/>
          <w:w w:val="111"/>
          <w:position w:val="1"/>
          <w:sz w:val="22"/>
          <w:szCs w:val="22"/>
        </w:rPr>
        <w:t>s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 xml:space="preserve">s. </w:t>
      </w:r>
      <w:r>
        <w:rPr>
          <w:rFonts w:ascii="Garamond" w:eastAsia="Garamond" w:hAnsi="Garamond" w:cs="Garamond"/>
          <w:spacing w:val="8"/>
          <w:w w:val="111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3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position w:val="1"/>
          <w:sz w:val="22"/>
          <w:szCs w:val="22"/>
        </w:rPr>
        <w:t>his</w:t>
      </w:r>
      <w:r>
        <w:rPr>
          <w:rFonts w:ascii="Garamond" w:eastAsia="Garamond" w:hAnsi="Garamond" w:cs="Garamond"/>
          <w:spacing w:val="19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co</w:t>
      </w:r>
      <w:r>
        <w:rPr>
          <w:rFonts w:ascii="Garamond" w:eastAsia="Garamond" w:hAnsi="Garamond" w:cs="Garamond"/>
          <w:spacing w:val="-1"/>
          <w:w w:val="114"/>
          <w:position w:val="1"/>
          <w:sz w:val="22"/>
          <w:szCs w:val="22"/>
        </w:rPr>
        <w:t>u</w:t>
      </w:r>
      <w:r>
        <w:rPr>
          <w:rFonts w:ascii="Garamond" w:eastAsia="Garamond" w:hAnsi="Garamond" w:cs="Garamond"/>
          <w:spacing w:val="1"/>
          <w:w w:val="114"/>
          <w:position w:val="1"/>
          <w:sz w:val="22"/>
          <w:szCs w:val="22"/>
        </w:rPr>
        <w:t>l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d</w:t>
      </w:r>
      <w:r>
        <w:rPr>
          <w:rFonts w:ascii="Garamond" w:eastAsia="Garamond" w:hAnsi="Garamond" w:cs="Garamond"/>
          <w:spacing w:val="-3"/>
          <w:w w:val="114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w w:val="114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n</w:t>
      </w:r>
      <w:r>
        <w:rPr>
          <w:rFonts w:ascii="Garamond" w:eastAsia="Garamond" w:hAnsi="Garamond" w:cs="Garamond"/>
          <w:spacing w:val="-3"/>
          <w:w w:val="114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spacing w:val="1"/>
          <w:w w:val="114"/>
          <w:position w:val="1"/>
          <w:sz w:val="22"/>
          <w:szCs w:val="22"/>
        </w:rPr>
        <w:t>l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u</w:t>
      </w:r>
      <w:r>
        <w:rPr>
          <w:rFonts w:ascii="Garamond" w:eastAsia="Garamond" w:hAnsi="Garamond" w:cs="Garamond"/>
          <w:spacing w:val="-1"/>
          <w:w w:val="114"/>
          <w:position w:val="1"/>
          <w:sz w:val="22"/>
          <w:szCs w:val="22"/>
        </w:rPr>
        <w:t>d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6"/>
          <w:w w:val="114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position w:val="1"/>
          <w:sz w:val="22"/>
          <w:szCs w:val="22"/>
        </w:rPr>
        <w:t>a</w:t>
      </w:r>
      <w:r>
        <w:rPr>
          <w:rFonts w:ascii="Garamond" w:eastAsia="Garamond" w:hAnsi="Garamond" w:cs="Garamond"/>
          <w:spacing w:val="26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position w:val="1"/>
          <w:sz w:val="22"/>
          <w:szCs w:val="22"/>
        </w:rPr>
        <w:t>ange of</w:t>
      </w:r>
      <w:r>
        <w:rPr>
          <w:rFonts w:ascii="Garamond" w:eastAsia="Garamond" w:hAnsi="Garamond" w:cs="Garamond"/>
          <w:spacing w:val="5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ex</w:t>
      </w:r>
      <w:r>
        <w:rPr>
          <w:rFonts w:ascii="Garamond" w:eastAsia="Garamond" w:hAnsi="Garamond" w:cs="Garamond"/>
          <w:spacing w:val="-2"/>
          <w:w w:val="113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w w:val="113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spacing w:val="-1"/>
          <w:w w:val="113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se</w:t>
      </w:r>
      <w:r>
        <w:rPr>
          <w:rFonts w:ascii="Garamond" w:eastAsia="Garamond" w:hAnsi="Garamond" w:cs="Garamond"/>
          <w:spacing w:val="-1"/>
          <w:w w:val="113"/>
          <w:position w:val="1"/>
          <w:sz w:val="22"/>
          <w:szCs w:val="22"/>
        </w:rPr>
        <w:t>s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,</w:t>
      </w:r>
      <w:r>
        <w:rPr>
          <w:rFonts w:ascii="Garamond" w:eastAsia="Garamond" w:hAnsi="Garamond" w:cs="Garamond"/>
          <w:spacing w:val="14"/>
          <w:w w:val="113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w w:val="113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nclu</w:t>
      </w:r>
      <w:r>
        <w:rPr>
          <w:rFonts w:ascii="Garamond" w:eastAsia="Garamond" w:hAnsi="Garamond" w:cs="Garamond"/>
          <w:spacing w:val="-2"/>
          <w:w w:val="113"/>
          <w:position w:val="1"/>
          <w:sz w:val="22"/>
          <w:szCs w:val="22"/>
        </w:rPr>
        <w:t>d</w:t>
      </w:r>
      <w:r>
        <w:rPr>
          <w:rFonts w:ascii="Garamond" w:eastAsia="Garamond" w:hAnsi="Garamond" w:cs="Garamond"/>
          <w:spacing w:val="1"/>
          <w:w w:val="113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ng</w:t>
      </w:r>
      <w:r>
        <w:rPr>
          <w:rFonts w:ascii="Garamond" w:eastAsia="Garamond" w:hAnsi="Garamond" w:cs="Garamond"/>
          <w:spacing w:val="3"/>
          <w:w w:val="113"/>
          <w:position w:val="1"/>
          <w:sz w:val="22"/>
          <w:szCs w:val="22"/>
        </w:rPr>
        <w:t xml:space="preserve"> </w:t>
      </w:r>
      <w:proofErr w:type="gramStart"/>
      <w:r>
        <w:rPr>
          <w:rFonts w:ascii="Garamond" w:eastAsia="Garamond" w:hAnsi="Garamond" w:cs="Garamond"/>
          <w:spacing w:val="1"/>
          <w:w w:val="121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spacing w:val="-3"/>
          <w:w w:val="109"/>
          <w:position w:val="1"/>
          <w:sz w:val="22"/>
          <w:szCs w:val="22"/>
        </w:rPr>
        <w:t>n</w:t>
      </w:r>
      <w:r>
        <w:rPr>
          <w:rFonts w:ascii="Garamond" w:eastAsia="Garamond" w:hAnsi="Garamond" w:cs="Garamond"/>
          <w:spacing w:val="1"/>
          <w:w w:val="95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spacing w:val="-2"/>
          <w:w w:val="107"/>
          <w:position w:val="1"/>
          <w:sz w:val="22"/>
          <w:szCs w:val="22"/>
        </w:rPr>
        <w:t>v</w:t>
      </w:r>
      <w:r>
        <w:rPr>
          <w:rFonts w:ascii="Garamond" w:eastAsia="Garamond" w:hAnsi="Garamond" w:cs="Garamond"/>
          <w:spacing w:val="1"/>
          <w:w w:val="121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spacing w:val="-2"/>
          <w:w w:val="120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w w:val="117"/>
          <w:position w:val="1"/>
          <w:sz w:val="22"/>
          <w:szCs w:val="22"/>
        </w:rPr>
        <w:t>w</w:t>
      </w:r>
      <w:proofErr w:type="gramEnd"/>
      <w:r>
        <w:rPr>
          <w:rFonts w:ascii="Garamond" w:eastAsia="Garamond" w:hAnsi="Garamond" w:cs="Garamond"/>
          <w:w w:val="127"/>
          <w:position w:val="1"/>
          <w:sz w:val="22"/>
          <w:szCs w:val="22"/>
        </w:rPr>
        <w:t>.</w:t>
      </w:r>
    </w:p>
    <w:p w14:paraId="3C0F1553" w14:textId="77777777" w:rsidR="00403FF3" w:rsidRDefault="00403FF3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1136"/>
        <w:gridCol w:w="1224"/>
      </w:tblGrid>
      <w:tr w:rsidR="00403FF3" w14:paraId="0DB570AA" w14:textId="77777777">
        <w:trPr>
          <w:trHeight w:hRule="exact" w:val="263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B1D2A4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ow</w:t>
            </w:r>
            <w:r>
              <w:rPr>
                <w:b/>
                <w:spacing w:val="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ge,</w:t>
            </w:r>
            <w:r>
              <w:rPr>
                <w:b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exp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ce 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nd</w:t>
            </w:r>
            <w:r>
              <w:rPr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EAADFA" w14:textId="77777777" w:rsidR="00403FF3" w:rsidRDefault="00403FF3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2125D7" w14:textId="77777777" w:rsidR="00403FF3" w:rsidRDefault="00403FF3"/>
        </w:tc>
      </w:tr>
      <w:tr w:rsidR="00403FF3" w14:paraId="0CE44C32" w14:textId="77777777">
        <w:trPr>
          <w:trHeight w:hRule="exact" w:val="516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EF25" w14:textId="77777777" w:rsidR="00403FF3" w:rsidRDefault="00403FF3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198F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w w:val="88"/>
                <w:sz w:val="22"/>
                <w:szCs w:val="22"/>
              </w:rPr>
              <w:t>Es</w:t>
            </w:r>
            <w:r>
              <w:rPr>
                <w:b/>
                <w:spacing w:val="1"/>
                <w:w w:val="88"/>
                <w:sz w:val="22"/>
                <w:szCs w:val="22"/>
              </w:rPr>
              <w:t>s</w:t>
            </w:r>
            <w:r>
              <w:rPr>
                <w:b/>
                <w:w w:val="106"/>
                <w:sz w:val="22"/>
                <w:szCs w:val="22"/>
              </w:rPr>
              <w:t>e</w:t>
            </w:r>
            <w:r>
              <w:rPr>
                <w:b/>
                <w:spacing w:val="-3"/>
                <w:w w:val="106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w w:val="140"/>
                <w:sz w:val="22"/>
                <w:szCs w:val="22"/>
              </w:rPr>
              <w:t>/</w:t>
            </w:r>
          </w:p>
          <w:p w14:paraId="09BF68DB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w w:val="108"/>
                <w:sz w:val="22"/>
                <w:szCs w:val="22"/>
              </w:rPr>
              <w:t>D</w:t>
            </w:r>
            <w:r>
              <w:rPr>
                <w:b/>
                <w:w w:val="107"/>
                <w:sz w:val="22"/>
                <w:szCs w:val="22"/>
              </w:rPr>
              <w:t>e</w:t>
            </w:r>
            <w:r>
              <w:rPr>
                <w:b/>
                <w:spacing w:val="-2"/>
                <w:w w:val="107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96"/>
                <w:sz w:val="22"/>
                <w:szCs w:val="22"/>
              </w:rPr>
              <w:t>ra</w:t>
            </w:r>
            <w:r>
              <w:rPr>
                <w:b/>
                <w:spacing w:val="-2"/>
                <w:w w:val="96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w w:val="113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64E3D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w w:val="109"/>
                <w:sz w:val="22"/>
                <w:szCs w:val="22"/>
              </w:rPr>
              <w:t>ow</w:t>
            </w:r>
          </w:p>
          <w:p w14:paraId="4B9421DF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104"/>
                <w:sz w:val="22"/>
                <w:szCs w:val="22"/>
              </w:rPr>
              <w:t>de</w:t>
            </w:r>
            <w:r>
              <w:rPr>
                <w:b/>
                <w:spacing w:val="-1"/>
                <w:w w:val="104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97"/>
                <w:sz w:val="22"/>
                <w:szCs w:val="22"/>
              </w:rPr>
              <w:t>f</w:t>
            </w:r>
            <w:r>
              <w:rPr>
                <w:b/>
                <w:spacing w:val="-1"/>
                <w:w w:val="97"/>
                <w:sz w:val="22"/>
                <w:szCs w:val="22"/>
              </w:rPr>
              <w:t>i</w:t>
            </w:r>
            <w:r>
              <w:rPr>
                <w:b/>
                <w:w w:val="106"/>
                <w:sz w:val="22"/>
                <w:szCs w:val="22"/>
              </w:rPr>
              <w:t>ed</w:t>
            </w:r>
          </w:p>
        </w:tc>
      </w:tr>
      <w:tr w:rsidR="00403FF3" w14:paraId="2820E099" w14:textId="77777777">
        <w:trPr>
          <w:trHeight w:hRule="exact" w:val="26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C806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w w:val="107"/>
                <w:sz w:val="22"/>
                <w:szCs w:val="22"/>
              </w:rPr>
              <w:t>Q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w w:val="94"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104"/>
                <w:sz w:val="22"/>
                <w:szCs w:val="22"/>
              </w:rPr>
              <w:t>ca</w:t>
            </w:r>
            <w:r>
              <w:rPr>
                <w:b/>
                <w:spacing w:val="-2"/>
                <w:w w:val="104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105"/>
                <w:sz w:val="22"/>
                <w:szCs w:val="22"/>
              </w:rPr>
              <w:t>o</w:t>
            </w:r>
            <w:r>
              <w:rPr>
                <w:b/>
                <w:spacing w:val="-1"/>
                <w:w w:val="105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47F3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w w:val="75"/>
                <w:sz w:val="22"/>
                <w:szCs w:val="22"/>
              </w:rPr>
              <w:t>E</w:t>
            </w:r>
            <w:r>
              <w:rPr>
                <w:b/>
                <w:spacing w:val="21"/>
                <w:w w:val="75"/>
                <w:sz w:val="22"/>
                <w:szCs w:val="22"/>
              </w:rPr>
              <w:t xml:space="preserve"> </w:t>
            </w:r>
            <w:r>
              <w:rPr>
                <w:b/>
                <w:w w:val="124"/>
                <w:sz w:val="22"/>
                <w:szCs w:val="22"/>
              </w:rPr>
              <w:t>/</w:t>
            </w:r>
            <w:r>
              <w:rPr>
                <w:b/>
                <w:spacing w:val="2"/>
                <w:w w:val="124"/>
                <w:sz w:val="22"/>
                <w:szCs w:val="22"/>
              </w:rPr>
              <w:t xml:space="preserve"> </w:t>
            </w:r>
            <w:r>
              <w:rPr>
                <w:b/>
                <w:w w:val="124"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610D7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/SP</w:t>
            </w:r>
            <w:r>
              <w:rPr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w w:val="140"/>
                <w:sz w:val="22"/>
                <w:szCs w:val="22"/>
              </w:rPr>
              <w:t>/</w:t>
            </w:r>
            <w:r>
              <w:rPr>
                <w:b/>
                <w:spacing w:val="-14"/>
                <w:w w:val="14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</w:t>
            </w:r>
          </w:p>
        </w:tc>
      </w:tr>
      <w:tr w:rsidR="00403FF3" w14:paraId="0E05FEA1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514E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Q</w:t>
            </w:r>
            <w:r>
              <w:rPr>
                <w:rFonts w:ascii="Garamond" w:eastAsia="Garamond" w:hAnsi="Garamond" w:cs="Garamond"/>
                <w:w w:val="119"/>
                <w:position w:val="1"/>
                <w:sz w:val="22"/>
                <w:szCs w:val="22"/>
              </w:rPr>
              <w:t>ua</w:t>
            </w:r>
            <w:r>
              <w:rPr>
                <w:rFonts w:ascii="Garamond" w:eastAsia="Garamond" w:hAnsi="Garamond" w:cs="Garamond"/>
                <w:spacing w:val="-2"/>
                <w:w w:val="119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Teac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5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0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us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02BDA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F11A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</w:p>
        </w:tc>
      </w:tr>
      <w:tr w:rsidR="00403FF3" w14:paraId="0DF6E543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625B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01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eg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ee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361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23BA4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</w:p>
        </w:tc>
      </w:tr>
      <w:tr w:rsidR="00403FF3" w14:paraId="329094BF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5F74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Ev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ce </w:t>
            </w:r>
            <w:r>
              <w:rPr>
                <w:rFonts w:ascii="Garamond" w:eastAsia="Garamond" w:hAnsi="Garamond" w:cs="Garamond"/>
                <w:spacing w:val="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her</w:t>
            </w:r>
            <w:r>
              <w:rPr>
                <w:rFonts w:ascii="Garamond" w:eastAsia="Garamond" w:hAnsi="Garamond" w:cs="Garamond"/>
                <w:spacing w:val="3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pr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6AF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199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5E8F268B" w14:textId="77777777">
        <w:trPr>
          <w:trHeight w:hRule="exact" w:val="26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A72EC3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ence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B9E4B3" w14:textId="77777777" w:rsidR="00403FF3" w:rsidRDefault="00403FF3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879C97" w14:textId="77777777" w:rsidR="00403FF3" w:rsidRDefault="00403FF3"/>
        </w:tc>
      </w:tr>
      <w:tr w:rsidR="00403FF3" w14:paraId="3DC2D548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68C9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se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tt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ent</w:t>
            </w:r>
            <w:r>
              <w:rPr>
                <w:rFonts w:ascii="Garamond" w:eastAsia="Garamond" w:hAnsi="Garamond" w:cs="Garamond"/>
                <w:spacing w:val="4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84DA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6CAC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</w:p>
        </w:tc>
      </w:tr>
      <w:tr w:rsidR="00403FF3" w14:paraId="7FE35EA4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CF9FA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ect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on</w:t>
            </w:r>
            <w:r>
              <w:rPr>
                <w:rFonts w:ascii="Garamond" w:eastAsia="Garamond" w:hAnsi="Garamond" w:cs="Garamond"/>
                <w:spacing w:val="2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ce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pro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EEF52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FEE3D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9E8A86D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BA8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Teac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4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ove</w:t>
            </w:r>
            <w:r>
              <w:rPr>
                <w:rFonts w:ascii="Garamond" w:eastAsia="Garamond" w:hAnsi="Garamond" w:cs="Garamond"/>
                <w:spacing w:val="6"/>
                <w:w w:val="10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spacing w:val="1"/>
                <w:w w:val="115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3"/>
                <w:w w:val="115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5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ease</w:t>
            </w:r>
            <w:r>
              <w:rPr>
                <w:rFonts w:ascii="Garamond" w:eastAsia="Garamond" w:hAnsi="Garamond" w:cs="Garamond"/>
                <w:spacing w:val="-3"/>
                <w:w w:val="11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l </w:t>
            </w:r>
            <w:r>
              <w:rPr>
                <w:rFonts w:ascii="Garamond" w:eastAsia="Garamond" w:hAnsi="Garamond" w:cs="Garamond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8"/>
                <w:position w:val="1"/>
                <w:sz w:val="22"/>
                <w:szCs w:val="22"/>
              </w:rPr>
              <w:t>achi</w:t>
            </w:r>
            <w:r>
              <w:rPr>
                <w:rFonts w:ascii="Garamond" w:eastAsia="Garamond" w:hAnsi="Garamond" w:cs="Garamond"/>
                <w:spacing w:val="-2"/>
                <w:w w:val="118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ent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ABE1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C15A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78EBF466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2CF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nt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ll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16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ove</w:t>
            </w:r>
            <w:r>
              <w:rPr>
                <w:rFonts w:ascii="Garamond" w:eastAsia="Garamond" w:hAnsi="Garamond" w:cs="Garamond"/>
                <w:spacing w:val="-16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eac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10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2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2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ni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g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3277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DDB1F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FBE2240" w14:textId="77777777">
        <w:trPr>
          <w:trHeight w:hRule="exact" w:val="26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0BD97B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ow</w:t>
            </w:r>
            <w:r>
              <w:rPr>
                <w:b/>
                <w:spacing w:val="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and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A2F0DD" w14:textId="77777777" w:rsidR="00403FF3" w:rsidRDefault="00403FF3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FF3C6F" w14:textId="77777777" w:rsidR="00403FF3" w:rsidRDefault="00403FF3"/>
        </w:tc>
      </w:tr>
      <w:tr w:rsidR="00403FF3" w14:paraId="0A0C6E6E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C65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5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kn</w:t>
            </w:r>
            <w:r>
              <w:rPr>
                <w:rFonts w:ascii="Garamond" w:eastAsia="Garamond" w:hAnsi="Garamond" w:cs="Garamond"/>
                <w:spacing w:val="-3"/>
                <w:w w:val="113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3"/>
                <w:position w:val="1"/>
                <w:sz w:val="22"/>
                <w:szCs w:val="22"/>
              </w:rPr>
              <w:t>wl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-3"/>
                <w:w w:val="113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3"/>
                <w:w w:val="1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he</w:t>
            </w:r>
            <w:r>
              <w:rPr>
                <w:rFonts w:ascii="Garamond" w:eastAsia="Garamond" w:hAnsi="Garamond" w:cs="Garamond"/>
                <w:spacing w:val="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2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7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7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um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EB2C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EDD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6C88DE70" w14:textId="77777777">
        <w:trPr>
          <w:trHeight w:hRule="exact" w:val="49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CF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use</w:t>
            </w:r>
            <w:r>
              <w:rPr>
                <w:rFonts w:ascii="Garamond" w:eastAsia="Garamond" w:hAnsi="Garamond" w:cs="Garamond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tr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es</w:t>
            </w:r>
            <w:r>
              <w:rPr>
                <w:rFonts w:ascii="Garamond" w:eastAsia="Garamond" w:hAnsi="Garamond" w:cs="Garamond"/>
                <w:spacing w:val="-11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eeded</w:t>
            </w:r>
            <w:r>
              <w:rPr>
                <w:rFonts w:ascii="Garamond" w:eastAsia="Garamond" w:hAnsi="Garamond" w:cs="Garamond"/>
                <w:spacing w:val="14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sh</w:t>
            </w:r>
            <w:r>
              <w:rPr>
                <w:rFonts w:ascii="Garamond" w:eastAsia="Garamond" w:hAnsi="Garamond" w:cs="Garamond"/>
                <w:spacing w:val="9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ent</w:t>
            </w:r>
            <w:r>
              <w:rPr>
                <w:rFonts w:ascii="Garamond" w:eastAsia="Garamond" w:hAnsi="Garamond" w:cs="Garamond"/>
                <w:spacing w:val="2"/>
                <w:w w:val="11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2"/>
                <w:w w:val="113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gh</w:t>
            </w:r>
          </w:p>
          <w:p w14:paraId="6B6539F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asp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ds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es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be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E42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0FE1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5A02CA99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A554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ble</w:t>
            </w:r>
            <w:r>
              <w:rPr>
                <w:rFonts w:ascii="Garamond" w:eastAsia="Garamond" w:hAnsi="Garamond" w:cs="Garamond"/>
                <w:spacing w:val="4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ay </w:t>
            </w:r>
            <w:r>
              <w:rPr>
                <w:rFonts w:ascii="Garamond" w:eastAsia="Garamond" w:hAnsi="Garamond" w:cs="Garamond"/>
                <w:spacing w:val="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2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3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2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2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am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DEC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15B2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C238FE2" w14:textId="77777777">
        <w:trPr>
          <w:trHeight w:hRule="exact" w:val="49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2AD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ear </w:t>
            </w:r>
            <w:r>
              <w:rPr>
                <w:rFonts w:ascii="Garamond" w:eastAsia="Garamond" w:hAnsi="Garamond" w:cs="Garamond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10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x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pect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,</w:t>
            </w:r>
            <w:r>
              <w:rPr>
                <w:rFonts w:ascii="Garamond" w:eastAsia="Garamond" w:hAnsi="Garamond" w:cs="Garamond"/>
                <w:spacing w:val="-18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acco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ab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and</w:t>
            </w:r>
          </w:p>
          <w:p w14:paraId="382F837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ency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AA9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75E90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308BFF95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953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Mo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va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6"/>
                <w:w w:val="10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36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prove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ds</w:t>
            </w:r>
            <w:r>
              <w:rPr>
                <w:rFonts w:ascii="Garamond" w:eastAsia="Garamond" w:hAnsi="Garamond" w:cs="Garamond"/>
                <w:spacing w:val="3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6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hieve</w:t>
            </w:r>
            <w:r>
              <w:rPr>
                <w:rFonts w:ascii="Garamond" w:eastAsia="Garamond" w:hAnsi="Garamond" w:cs="Garamond"/>
                <w:spacing w:val="-2"/>
                <w:w w:val="11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exc</w:t>
            </w:r>
            <w:r>
              <w:rPr>
                <w:rFonts w:ascii="Garamond" w:eastAsia="Garamond" w:hAnsi="Garamond" w:cs="Garamond"/>
                <w:spacing w:val="-2"/>
                <w:w w:val="117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ll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ce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16B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BCCD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79EC85D7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8BB51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om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07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2"/>
                <w:w w:val="10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he</w:t>
            </w:r>
            <w:r>
              <w:rPr>
                <w:rFonts w:ascii="Garamond" w:eastAsia="Garamond" w:hAnsi="Garamond" w:cs="Garamond"/>
                <w:spacing w:val="3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sa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uard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17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3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w w:val="113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6D124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22D31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11108DC3" w14:textId="77777777">
        <w:trPr>
          <w:trHeight w:hRule="exact" w:val="25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8F8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9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79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sr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pra</w:t>
            </w:r>
            <w:r>
              <w:rPr>
                <w:rFonts w:ascii="Garamond" w:eastAsia="Garamond" w:hAnsi="Garamond" w:cs="Garamond"/>
                <w:spacing w:val="-2"/>
                <w:w w:val="113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A02C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9C392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0EC9F575" w14:textId="77777777">
        <w:trPr>
          <w:trHeight w:hRule="exact" w:val="49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B1D86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9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79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5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ys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b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ehavio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 xml:space="preserve"> m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anag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3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,</w:t>
            </w:r>
            <w:r>
              <w:rPr>
                <w:rFonts w:ascii="Garamond" w:eastAsia="Garamond" w:hAnsi="Garamond" w:cs="Garamond"/>
                <w:spacing w:val="10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4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ar</w:t>
            </w:r>
          </w:p>
          <w:p w14:paraId="0248738D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bo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ri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s,</w:t>
            </w:r>
            <w:r>
              <w:rPr>
                <w:rFonts w:ascii="Garamond" w:eastAsia="Garamond" w:hAnsi="Garamond" w:cs="Garamond"/>
                <w:spacing w:val="7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sa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s,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se </w:t>
            </w:r>
            <w:r>
              <w:rPr>
                <w:rFonts w:ascii="Garamond" w:eastAsia="Garamond" w:hAnsi="Garamond" w:cs="Garamond"/>
                <w:spacing w:val="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7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3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d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5A1D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EA91A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5EE77FBF" w14:textId="77777777">
        <w:trPr>
          <w:trHeight w:hRule="exact" w:val="25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4704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Exce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ent 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mm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,</w:t>
            </w:r>
            <w:r>
              <w:rPr>
                <w:rFonts w:ascii="Garamond" w:eastAsia="Garamond" w:hAnsi="Garamond" w:cs="Garamond"/>
                <w:spacing w:val="7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6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or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ani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Garamond" w:eastAsia="Garamond" w:hAnsi="Garamond" w:cs="Garamond"/>
                <w:spacing w:val="7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sk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36986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42A4C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4A00DDEE" w14:textId="77777777">
        <w:trPr>
          <w:trHeight w:hRule="exact" w:val="263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1CAFEE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es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and</w:t>
            </w:r>
            <w:r>
              <w:rPr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w w:val="92"/>
                <w:sz w:val="22"/>
                <w:szCs w:val="22"/>
              </w:rPr>
              <w:t>r</w:t>
            </w:r>
            <w:r>
              <w:rPr>
                <w:b/>
                <w:spacing w:val="1"/>
                <w:w w:val="9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w w:val="107"/>
                <w:sz w:val="22"/>
                <w:szCs w:val="22"/>
              </w:rPr>
              <w:t>es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962CBB" w14:textId="77777777" w:rsidR="00403FF3" w:rsidRDefault="00403FF3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3ED1BC" w14:textId="77777777" w:rsidR="00403FF3" w:rsidRDefault="00403FF3"/>
        </w:tc>
      </w:tr>
      <w:tr w:rsidR="00403FF3" w14:paraId="56FFCDD8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DBFD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3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l </w:t>
            </w:r>
            <w:r>
              <w:rPr>
                <w:rFonts w:ascii="Garamond" w:eastAsia="Garamond" w:hAnsi="Garamond" w:cs="Garamond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se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A3B4C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A9E6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1B422CA7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8C9E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Exce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ent 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mm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or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CAF4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C30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5473A8AA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7CA39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Res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5D875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BBA0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2265094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5CC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78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nte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y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CC30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0B6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1A53C8B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EF4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Se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-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va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Garamond" w:eastAsia="Garamond" w:hAnsi="Garamond" w:cs="Garamond"/>
                <w:spacing w:val="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Garamond" w:eastAsia="Garamond" w:hAnsi="Garamond" w:cs="Garamond"/>
                <w:w w:val="106"/>
                <w:position w:val="1"/>
                <w:sz w:val="22"/>
                <w:szCs w:val="22"/>
              </w:rPr>
              <w:t>ot</w:t>
            </w:r>
            <w:r>
              <w:rPr>
                <w:rFonts w:ascii="Garamond" w:eastAsia="Garamond" w:hAnsi="Garamond" w:cs="Garamond"/>
                <w:spacing w:val="-2"/>
                <w:w w:val="106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EC8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CFB66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524F897E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54BA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Enjoys</w:t>
            </w:r>
            <w:r>
              <w:rPr>
                <w:rFonts w:ascii="Garamond" w:eastAsia="Garamond" w:hAnsi="Garamond" w:cs="Garamond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ch</w:t>
            </w:r>
            <w:r>
              <w:rPr>
                <w:rFonts w:ascii="Garamond" w:eastAsia="Garamond" w:hAnsi="Garamond" w:cs="Garamond"/>
                <w:spacing w:val="-3"/>
                <w:w w:val="117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ll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ge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07D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7348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98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>/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84DA911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75AC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Works</w:t>
            </w:r>
            <w:r>
              <w:rPr>
                <w:rFonts w:ascii="Garamond" w:eastAsia="Garamond" w:hAnsi="Garamond" w:cs="Garamond"/>
                <w:spacing w:val="5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dea</w:t>
            </w:r>
            <w:r>
              <w:rPr>
                <w:rFonts w:ascii="Garamond" w:eastAsia="Garamond" w:hAnsi="Garamond" w:cs="Garamond"/>
                <w:spacing w:val="-3"/>
                <w:w w:val="116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li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2B9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20D1B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039C8E84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A5FF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4"/>
                <w:w w:val="10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enth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0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1"/>
                <w:w w:val="10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c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2A0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910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30DE60B9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10A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98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da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able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BBE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4F55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41F26C9B" w14:textId="77777777">
        <w:trPr>
          <w:trHeight w:hRule="exact" w:val="26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3161F6" w14:textId="77777777" w:rsidR="00403FF3" w:rsidRDefault="00926E1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w w:val="75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w w:val="105"/>
                <w:sz w:val="22"/>
                <w:szCs w:val="22"/>
              </w:rPr>
              <w:t>h</w:t>
            </w:r>
            <w:r>
              <w:rPr>
                <w:b/>
                <w:spacing w:val="-1"/>
                <w:w w:val="105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880285" w14:textId="77777777" w:rsidR="00403FF3" w:rsidRDefault="00403FF3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D56E3A" w14:textId="77777777" w:rsidR="00403FF3" w:rsidRDefault="00403FF3"/>
        </w:tc>
      </w:tr>
      <w:tr w:rsidR="00403FF3" w14:paraId="6E894EEC" w14:textId="77777777">
        <w:trPr>
          <w:trHeight w:hRule="exact" w:val="25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D3F5E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pacing w:val="5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en </w:t>
            </w:r>
            <w:r>
              <w:rPr>
                <w:rFonts w:ascii="Garamond" w:eastAsia="Garamond" w:hAnsi="Garamond" w:cs="Garamond"/>
                <w:spacing w:val="1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se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k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ad</w:t>
            </w:r>
            <w:r>
              <w:rPr>
                <w:rFonts w:ascii="Garamond" w:eastAsia="Garamond" w:hAnsi="Garamond" w:cs="Garamond"/>
                <w:spacing w:val="-3"/>
                <w:w w:val="116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spacing w:val="1"/>
                <w:w w:val="116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ce</w:t>
            </w:r>
            <w:r>
              <w:rPr>
                <w:rFonts w:ascii="Garamond" w:eastAsia="Garamond" w:hAnsi="Garamond" w:cs="Garamond"/>
                <w:spacing w:val="-3"/>
                <w:w w:val="11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supp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B073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E134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304295CA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9511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Ma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5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go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08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2"/>
                <w:w w:val="108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8"/>
                <w:position w:val="1"/>
                <w:sz w:val="22"/>
                <w:szCs w:val="22"/>
              </w:rPr>
              <w:t>ps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8537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7793A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212B22AB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9398F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om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11"/>
                <w:w w:val="10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own</w:t>
            </w:r>
            <w:r>
              <w:rPr>
                <w:rFonts w:ascii="Garamond" w:eastAsia="Garamond" w:hAnsi="Garamond" w:cs="Garamond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pr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1C7E4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E3E5C" w14:textId="77777777" w:rsidR="00403FF3" w:rsidRDefault="00926E17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</w:tbl>
    <w:p w14:paraId="0EDDCC65" w14:textId="77777777" w:rsidR="00403FF3" w:rsidRDefault="00403FF3">
      <w:pPr>
        <w:spacing w:line="200" w:lineRule="exact"/>
      </w:pPr>
    </w:p>
    <w:p w14:paraId="6DF70319" w14:textId="77777777" w:rsidR="00403FF3" w:rsidRDefault="00403FF3">
      <w:pPr>
        <w:spacing w:line="200" w:lineRule="exact"/>
      </w:pPr>
    </w:p>
    <w:p w14:paraId="383ED011" w14:textId="77777777" w:rsidR="00403FF3" w:rsidRDefault="00403FF3">
      <w:pPr>
        <w:spacing w:line="200" w:lineRule="exact"/>
      </w:pPr>
    </w:p>
    <w:p w14:paraId="5CC0EAED" w14:textId="77777777" w:rsidR="00403FF3" w:rsidRDefault="00403FF3">
      <w:pPr>
        <w:spacing w:line="200" w:lineRule="exact"/>
      </w:pPr>
    </w:p>
    <w:p w14:paraId="70015C43" w14:textId="77777777" w:rsidR="00403FF3" w:rsidRDefault="00403FF3">
      <w:pPr>
        <w:spacing w:line="200" w:lineRule="exact"/>
      </w:pPr>
    </w:p>
    <w:p w14:paraId="7F3D7231" w14:textId="77777777" w:rsidR="00403FF3" w:rsidRDefault="00403FF3">
      <w:pPr>
        <w:spacing w:line="200" w:lineRule="exact"/>
      </w:pPr>
    </w:p>
    <w:p w14:paraId="7352CBBE" w14:textId="77777777" w:rsidR="00403FF3" w:rsidRDefault="00403FF3">
      <w:pPr>
        <w:spacing w:line="200" w:lineRule="exact"/>
      </w:pPr>
    </w:p>
    <w:p w14:paraId="4A5F214C" w14:textId="77777777" w:rsidR="00403FF3" w:rsidRDefault="00403FF3">
      <w:pPr>
        <w:spacing w:line="200" w:lineRule="exact"/>
      </w:pPr>
    </w:p>
    <w:p w14:paraId="3E8D4264" w14:textId="77777777" w:rsidR="00403FF3" w:rsidRDefault="00403FF3">
      <w:pPr>
        <w:spacing w:before="3" w:line="280" w:lineRule="exact"/>
        <w:rPr>
          <w:sz w:val="28"/>
          <w:szCs w:val="28"/>
        </w:rPr>
      </w:pPr>
    </w:p>
    <w:p w14:paraId="4C38D1BD" w14:textId="77777777" w:rsidR="00403FF3" w:rsidRDefault="00011364">
      <w:pPr>
        <w:ind w:left="102"/>
        <w:sectPr w:rsidR="00403FF3">
          <w:pgSz w:w="11920" w:h="16840"/>
          <w:pgMar w:top="580" w:right="1340" w:bottom="0" w:left="280" w:header="720" w:footer="720" w:gutter="0"/>
          <w:cols w:space="720"/>
        </w:sectPr>
      </w:pPr>
      <w:r>
        <w:pict w14:anchorId="43EFC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46.5pt">
            <v:imagedata r:id="rId11" o:title=""/>
          </v:shape>
        </w:pict>
      </w:r>
    </w:p>
    <w:p w14:paraId="3AD33094" w14:textId="77777777" w:rsidR="00403FF3" w:rsidRDefault="00403FF3">
      <w:pPr>
        <w:spacing w:before="5" w:line="140" w:lineRule="exact"/>
        <w:rPr>
          <w:sz w:val="14"/>
          <w:szCs w:val="14"/>
        </w:rPr>
      </w:pPr>
    </w:p>
    <w:p w14:paraId="52FB6D57" w14:textId="77777777" w:rsidR="00403FF3" w:rsidRDefault="00926E17">
      <w:pPr>
        <w:spacing w:before="29"/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 xml:space="preserve">her 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ust</w:t>
      </w:r>
    </w:p>
    <w:p w14:paraId="129E78B4" w14:textId="77777777" w:rsidR="00403FF3" w:rsidRDefault="00403FF3">
      <w:pPr>
        <w:spacing w:before="5" w:line="100" w:lineRule="exact"/>
        <w:rPr>
          <w:sz w:val="10"/>
          <w:szCs w:val="10"/>
        </w:rPr>
      </w:pPr>
    </w:p>
    <w:p w14:paraId="6489398D" w14:textId="77777777" w:rsidR="00403FF3" w:rsidRDefault="00403FF3">
      <w:pPr>
        <w:spacing w:line="200" w:lineRule="exact"/>
      </w:pPr>
    </w:p>
    <w:p w14:paraId="7F71BDD8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igh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ls</w:t>
      </w:r>
    </w:p>
    <w:p w14:paraId="498D0FB0" w14:textId="77777777" w:rsidR="00403FF3" w:rsidRDefault="00403FF3">
      <w:pPr>
        <w:spacing w:before="5" w:line="160" w:lineRule="exact"/>
        <w:rPr>
          <w:sz w:val="17"/>
          <w:szCs w:val="17"/>
        </w:rPr>
      </w:pPr>
    </w:p>
    <w:p w14:paraId="439FB578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nvi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t;</w:t>
      </w:r>
    </w:p>
    <w:p w14:paraId="610190F6" w14:textId="77777777" w:rsidR="00403FF3" w:rsidRDefault="00403FF3">
      <w:pPr>
        <w:spacing w:before="8" w:line="160" w:lineRule="exact"/>
        <w:rPr>
          <w:sz w:val="16"/>
          <w:szCs w:val="16"/>
        </w:rPr>
      </w:pPr>
    </w:p>
    <w:p w14:paraId="14231B71" w14:textId="77777777" w:rsidR="00403FF3" w:rsidRDefault="00926E17">
      <w:pPr>
        <w:tabs>
          <w:tab w:val="left" w:pos="920"/>
        </w:tabs>
        <w:spacing w:line="271" w:lineRule="auto"/>
        <w:ind w:left="933" w:right="1772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 xml:space="preserve"> b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21E06B03" w14:textId="77777777" w:rsidR="00403FF3" w:rsidRDefault="00403FF3">
      <w:pPr>
        <w:spacing w:before="9" w:line="120" w:lineRule="exact"/>
        <w:rPr>
          <w:sz w:val="13"/>
          <w:szCs w:val="13"/>
        </w:rPr>
      </w:pPr>
    </w:p>
    <w:p w14:paraId="397604F8" w14:textId="77777777" w:rsidR="00403FF3" w:rsidRDefault="00926E17">
      <w:pPr>
        <w:tabs>
          <w:tab w:val="left" w:pos="920"/>
        </w:tabs>
        <w:spacing w:line="271" w:lineRule="auto"/>
        <w:ind w:left="933" w:right="1339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 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7FA95E61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1F96A999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omo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ood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by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pu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71F51DE2" w14:textId="77777777" w:rsidR="00403FF3" w:rsidRDefault="00403FF3">
      <w:pPr>
        <w:spacing w:before="7" w:line="160" w:lineRule="exact"/>
        <w:rPr>
          <w:sz w:val="17"/>
          <w:szCs w:val="17"/>
        </w:rPr>
      </w:pPr>
    </w:p>
    <w:p w14:paraId="638855FE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ai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0057EAE3" w14:textId="77777777" w:rsidR="00403FF3" w:rsidRDefault="00403FF3">
      <w:pPr>
        <w:spacing w:before="6" w:line="160" w:lineRule="exact"/>
        <w:rPr>
          <w:sz w:val="16"/>
          <w:szCs w:val="16"/>
        </w:rPr>
      </w:pPr>
    </w:p>
    <w:p w14:paraId="47DAB25F" w14:textId="77777777" w:rsidR="00403FF3" w:rsidRDefault="00926E17">
      <w:pPr>
        <w:tabs>
          <w:tab w:val="left" w:pos="920"/>
        </w:tabs>
        <w:spacing w:line="274" w:lineRule="auto"/>
        <w:ind w:left="933" w:right="61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 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uil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 th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e;</w:t>
      </w:r>
    </w:p>
    <w:p w14:paraId="2BF9D14A" w14:textId="77777777" w:rsidR="00403FF3" w:rsidRDefault="00403FF3">
      <w:pPr>
        <w:spacing w:before="6" w:line="120" w:lineRule="exact"/>
        <w:rPr>
          <w:sz w:val="13"/>
          <w:szCs w:val="13"/>
        </w:rPr>
      </w:pPr>
    </w:p>
    <w:p w14:paraId="29DEBF87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616667FF" w14:textId="77777777" w:rsidR="00403FF3" w:rsidRDefault="00403FF3">
      <w:pPr>
        <w:spacing w:before="8" w:line="160" w:lineRule="exact"/>
        <w:rPr>
          <w:sz w:val="16"/>
          <w:szCs w:val="16"/>
        </w:rPr>
      </w:pPr>
    </w:p>
    <w:p w14:paraId="30B08631" w14:textId="77777777" w:rsidR="00403FF3" w:rsidRDefault="00926E17">
      <w:pPr>
        <w:tabs>
          <w:tab w:val="left" w:pos="920"/>
        </w:tabs>
        <w:spacing w:line="271" w:lineRule="auto"/>
        <w:ind w:left="933" w:right="1603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 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;</w:t>
      </w:r>
    </w:p>
    <w:p w14:paraId="7F18D67F" w14:textId="77777777" w:rsidR="00403FF3" w:rsidRDefault="00403FF3">
      <w:pPr>
        <w:spacing w:before="9" w:line="120" w:lineRule="exact"/>
        <w:rPr>
          <w:sz w:val="13"/>
          <w:szCs w:val="13"/>
        </w:rPr>
      </w:pPr>
    </w:p>
    <w:p w14:paraId="76E9B806" w14:textId="77777777" w:rsidR="00403FF3" w:rsidRDefault="00926E17">
      <w:pPr>
        <w:tabs>
          <w:tab w:val="left" w:pos="920"/>
        </w:tabs>
        <w:spacing w:line="271" w:lineRule="auto"/>
        <w:ind w:left="933" w:right="93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ork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7F45C1FA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322F8124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od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um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637A1C84" w14:textId="77777777" w:rsidR="00403FF3" w:rsidRDefault="00403FF3">
      <w:pPr>
        <w:spacing w:line="200" w:lineRule="exact"/>
      </w:pPr>
    </w:p>
    <w:p w14:paraId="5EA4D702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74D94682" w14:textId="79E5877B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</w:p>
    <w:p w14:paraId="4E72E0D0" w14:textId="77777777" w:rsidR="00403FF3" w:rsidRDefault="00926E17">
      <w:pPr>
        <w:spacing w:before="37"/>
        <w:ind w:left="898" w:right="20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un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3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;</w:t>
      </w:r>
    </w:p>
    <w:p w14:paraId="28276182" w14:textId="77777777" w:rsidR="00403FF3" w:rsidRDefault="00403FF3">
      <w:pPr>
        <w:spacing w:before="9" w:line="160" w:lineRule="exact"/>
        <w:rPr>
          <w:sz w:val="16"/>
          <w:szCs w:val="16"/>
        </w:rPr>
      </w:pPr>
    </w:p>
    <w:p w14:paraId="09D478D2" w14:textId="77777777" w:rsidR="00403FF3" w:rsidRDefault="00926E17">
      <w:pPr>
        <w:tabs>
          <w:tab w:val="left" w:pos="920"/>
        </w:tabs>
        <w:spacing w:line="271" w:lineRule="auto"/>
        <w:ind w:left="933" w:right="197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;</w:t>
      </w:r>
    </w:p>
    <w:p w14:paraId="372BB36E" w14:textId="77777777" w:rsidR="00403FF3" w:rsidRDefault="00403FF3">
      <w:pPr>
        <w:spacing w:before="10" w:line="120" w:lineRule="exact"/>
        <w:rPr>
          <w:sz w:val="13"/>
          <w:szCs w:val="13"/>
        </w:rPr>
      </w:pPr>
    </w:p>
    <w:p w14:paraId="228F6412" w14:textId="77777777" w:rsidR="00403FF3" w:rsidRDefault="00926E17">
      <w:pPr>
        <w:tabs>
          <w:tab w:val="left" w:pos="920"/>
        </w:tabs>
        <w:spacing w:line="279" w:lineRule="auto"/>
        <w:ind w:left="933" w:right="519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 xml:space="preserve">of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t;</w:t>
      </w:r>
    </w:p>
    <w:p w14:paraId="71FEC999" w14:textId="77777777" w:rsidR="00403FF3" w:rsidRDefault="00403FF3">
      <w:pPr>
        <w:spacing w:before="2" w:line="120" w:lineRule="exact"/>
        <w:rPr>
          <w:sz w:val="13"/>
          <w:szCs w:val="13"/>
        </w:rPr>
      </w:pPr>
    </w:p>
    <w:p w14:paraId="5688E239" w14:textId="77777777" w:rsidR="00403FF3" w:rsidRDefault="00926E17">
      <w:pPr>
        <w:tabs>
          <w:tab w:val="left" w:pos="920"/>
        </w:tabs>
        <w:spacing w:line="271" w:lineRule="auto"/>
        <w:ind w:left="933" w:right="1798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s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3"/>
        </w:rPr>
        <w:t>s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5C5B976C" w14:textId="77777777" w:rsidR="00403FF3" w:rsidRDefault="00403FF3">
      <w:pPr>
        <w:spacing w:before="9" w:line="120" w:lineRule="exact"/>
        <w:rPr>
          <w:sz w:val="13"/>
          <w:szCs w:val="13"/>
        </w:rPr>
      </w:pPr>
    </w:p>
    <w:p w14:paraId="40CCE798" w14:textId="77777777" w:rsidR="00403FF3" w:rsidRDefault="00926E17">
      <w:pPr>
        <w:tabs>
          <w:tab w:val="left" w:pos="920"/>
        </w:tabs>
        <w:spacing w:line="271" w:lineRule="auto"/>
        <w:ind w:left="933" w:right="1271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>he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ate tea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0FDD9880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433017A7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-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on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27084181" w14:textId="77777777" w:rsidR="00403FF3" w:rsidRDefault="00403FF3">
      <w:pPr>
        <w:spacing w:before="7" w:line="160" w:lineRule="exact"/>
        <w:rPr>
          <w:sz w:val="17"/>
          <w:szCs w:val="17"/>
        </w:rPr>
      </w:pPr>
    </w:p>
    <w:p w14:paraId="02C5B18E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ef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us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e;</w:t>
      </w:r>
    </w:p>
    <w:p w14:paraId="75395732" w14:textId="77777777" w:rsidR="00403FF3" w:rsidRDefault="00403FF3">
      <w:pPr>
        <w:spacing w:before="6" w:line="160" w:lineRule="exact"/>
        <w:rPr>
          <w:sz w:val="16"/>
          <w:szCs w:val="16"/>
        </w:rPr>
      </w:pPr>
    </w:p>
    <w:p w14:paraId="33D3055D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4181966E" w14:textId="77777777" w:rsidR="00403FF3" w:rsidRDefault="00403FF3">
      <w:pPr>
        <w:spacing w:before="6" w:line="160" w:lineRule="exact"/>
        <w:rPr>
          <w:sz w:val="16"/>
          <w:szCs w:val="16"/>
        </w:rPr>
      </w:pPr>
    </w:p>
    <w:p w14:paraId="2374C50B" w14:textId="77777777" w:rsidR="00403FF3" w:rsidRDefault="00926E17">
      <w:pPr>
        <w:tabs>
          <w:tab w:val="left" w:pos="920"/>
        </w:tabs>
        <w:spacing w:line="274" w:lineRule="auto"/>
        <w:ind w:left="933" w:right="1189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-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;</w:t>
      </w:r>
    </w:p>
    <w:p w14:paraId="51B7EA9F" w14:textId="77777777" w:rsidR="00403FF3" w:rsidRDefault="00403FF3">
      <w:pPr>
        <w:spacing w:before="5" w:line="120" w:lineRule="exact"/>
        <w:rPr>
          <w:sz w:val="13"/>
          <w:szCs w:val="13"/>
        </w:rPr>
      </w:pPr>
    </w:p>
    <w:p w14:paraId="17B0B55F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;</w:t>
      </w:r>
    </w:p>
    <w:p w14:paraId="712ACEA8" w14:textId="77777777" w:rsidR="00403FF3" w:rsidRDefault="00403FF3">
      <w:pPr>
        <w:spacing w:before="8" w:line="160" w:lineRule="exact"/>
        <w:rPr>
          <w:sz w:val="16"/>
          <w:szCs w:val="16"/>
        </w:rPr>
      </w:pPr>
    </w:p>
    <w:p w14:paraId="1246F85F" w14:textId="77777777" w:rsidR="00403FF3" w:rsidRDefault="00926E17">
      <w:pPr>
        <w:tabs>
          <w:tab w:val="left" w:pos="920"/>
        </w:tabs>
        <w:spacing w:line="274" w:lineRule="auto"/>
        <w:ind w:left="933" w:right="175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(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2"/>
        </w:rPr>
        <w:t>)</w:t>
      </w:r>
      <w:r>
        <w:rPr>
          <w:rFonts w:ascii="Arial" w:eastAsia="Arial" w:hAnsi="Arial" w:cs="Arial"/>
          <w:color w:val="000000"/>
        </w:rPr>
        <w:t>.</w:t>
      </w:r>
    </w:p>
    <w:p w14:paraId="47B3195F" w14:textId="77777777" w:rsidR="00403FF3" w:rsidRDefault="00403FF3">
      <w:pPr>
        <w:spacing w:before="5" w:line="120" w:lineRule="exact"/>
        <w:rPr>
          <w:sz w:val="13"/>
          <w:szCs w:val="13"/>
        </w:rPr>
      </w:pPr>
    </w:p>
    <w:p w14:paraId="3CE12894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  <w:sectPr w:rsidR="00403FF3">
          <w:headerReference w:type="default" r:id="rId12"/>
          <w:footerReference w:type="default" r:id="rId13"/>
          <w:pgSz w:w="11920" w:h="16840"/>
          <w:pgMar w:top="940" w:right="1320" w:bottom="280" w:left="1340" w:header="749" w:footer="979" w:gutter="0"/>
          <w:cols w:space="720"/>
        </w:sectPr>
      </w:pP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dapt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ls</w:t>
      </w:r>
    </w:p>
    <w:p w14:paraId="24DE9227" w14:textId="77777777" w:rsidR="00403FF3" w:rsidRDefault="00403FF3">
      <w:pPr>
        <w:spacing w:before="9" w:line="160" w:lineRule="exact"/>
        <w:rPr>
          <w:sz w:val="17"/>
          <w:szCs w:val="17"/>
        </w:rPr>
      </w:pPr>
    </w:p>
    <w:p w14:paraId="0999BA96" w14:textId="77777777" w:rsidR="00403FF3" w:rsidRDefault="00926E17">
      <w:pPr>
        <w:tabs>
          <w:tab w:val="left" w:pos="920"/>
        </w:tabs>
        <w:spacing w:line="271" w:lineRule="auto"/>
        <w:ind w:left="933" w:right="458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ff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 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taught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6997CCDA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7F9AC885" w14:textId="77777777" w:rsidR="00403FF3" w:rsidRDefault="00926E17">
      <w:pPr>
        <w:tabs>
          <w:tab w:val="left" w:pos="920"/>
        </w:tabs>
        <w:spacing w:line="274" w:lineRule="auto"/>
        <w:ind w:left="933" w:right="528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proofErr w:type="gramEnd"/>
      <w:r>
        <w:rPr>
          <w:rFonts w:ascii="Arial" w:eastAsia="Arial" w:hAnsi="Arial" w:cs="Arial"/>
          <w:color w:val="000000"/>
        </w:rPr>
        <w:t>,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e;</w:t>
      </w:r>
    </w:p>
    <w:p w14:paraId="700B83C9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04CB9E66" w14:textId="77777777" w:rsidR="00403FF3" w:rsidRDefault="00926E17">
      <w:pPr>
        <w:tabs>
          <w:tab w:val="left" w:pos="920"/>
        </w:tabs>
        <w:spacing w:line="279" w:lineRule="auto"/>
        <w:ind w:left="933" w:right="333" w:hanging="360"/>
        <w:jc w:val="both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ate 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 xml:space="preserve">an 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aren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 xml:space="preserve">of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dre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adapt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1"/>
        </w:rPr>
        <w:t xml:space="preserve"> 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t;</w:t>
      </w:r>
    </w:p>
    <w:p w14:paraId="12886395" w14:textId="77777777" w:rsidR="00403FF3" w:rsidRDefault="00403FF3">
      <w:pPr>
        <w:spacing w:before="2" w:line="120" w:lineRule="exact"/>
        <w:rPr>
          <w:sz w:val="13"/>
          <w:szCs w:val="13"/>
        </w:rPr>
      </w:pPr>
    </w:p>
    <w:p w14:paraId="15610B45" w14:textId="77777777" w:rsidR="00403FF3" w:rsidRDefault="00926E17">
      <w:pPr>
        <w:tabs>
          <w:tab w:val="left" w:pos="920"/>
        </w:tabs>
        <w:spacing w:line="282" w:lineRule="auto"/>
        <w:ind w:left="933" w:right="38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 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gli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; 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 engage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.</w:t>
      </w:r>
    </w:p>
    <w:p w14:paraId="46FA1C20" w14:textId="77777777" w:rsidR="00403FF3" w:rsidRDefault="00403FF3">
      <w:pPr>
        <w:spacing w:before="7" w:line="120" w:lineRule="exact"/>
        <w:rPr>
          <w:sz w:val="12"/>
          <w:szCs w:val="12"/>
        </w:rPr>
      </w:pPr>
    </w:p>
    <w:p w14:paraId="0415CB19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Mak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od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ses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</w:p>
    <w:p w14:paraId="531D3EE5" w14:textId="77777777" w:rsidR="00403FF3" w:rsidRDefault="00403FF3">
      <w:pPr>
        <w:spacing w:before="7" w:line="160" w:lineRule="exact"/>
        <w:rPr>
          <w:sz w:val="17"/>
          <w:szCs w:val="17"/>
        </w:rPr>
      </w:pPr>
    </w:p>
    <w:p w14:paraId="2402B59A" w14:textId="77777777" w:rsidR="00403FF3" w:rsidRDefault="00926E17">
      <w:pPr>
        <w:tabs>
          <w:tab w:val="left" w:pos="920"/>
        </w:tabs>
        <w:spacing w:line="272" w:lineRule="auto"/>
        <w:ind w:left="933" w:right="133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16FDA9B1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1C63AF7D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37500D20" w14:textId="77777777" w:rsidR="00403FF3" w:rsidRDefault="00403FF3">
      <w:pPr>
        <w:spacing w:before="8" w:line="160" w:lineRule="exact"/>
        <w:rPr>
          <w:sz w:val="16"/>
          <w:szCs w:val="16"/>
        </w:rPr>
      </w:pPr>
    </w:p>
    <w:p w14:paraId="15145FBE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tor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targ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ns</w:t>
      </w:r>
      <w:r>
        <w:rPr>
          <w:rFonts w:ascii="Arial" w:eastAsia="Arial" w:hAnsi="Arial" w:cs="Arial"/>
          <w:color w:val="000000"/>
        </w:rPr>
        <w:t>;</w:t>
      </w:r>
    </w:p>
    <w:p w14:paraId="49A9AAB4" w14:textId="77777777" w:rsidR="00403FF3" w:rsidRDefault="00926E17">
      <w:pPr>
        <w:tabs>
          <w:tab w:val="left" w:pos="920"/>
        </w:tabs>
        <w:spacing w:before="45" w:line="271" w:lineRule="auto"/>
        <w:ind w:left="933" w:right="165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both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throu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 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.</w:t>
      </w:r>
    </w:p>
    <w:p w14:paraId="0D069B74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51865F5F" w14:textId="77777777" w:rsidR="00403FF3" w:rsidRDefault="00926E17">
      <w:pPr>
        <w:ind w:left="573" w:right="13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4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z w:val="24"/>
          <w:szCs w:val="24"/>
        </w:rPr>
        <w:t>ood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</w:p>
    <w:p w14:paraId="2B059C20" w14:textId="77777777" w:rsidR="00403FF3" w:rsidRDefault="00403FF3">
      <w:pPr>
        <w:spacing w:before="7" w:line="160" w:lineRule="exact"/>
        <w:rPr>
          <w:sz w:val="17"/>
          <w:szCs w:val="17"/>
        </w:rPr>
      </w:pPr>
    </w:p>
    <w:p w14:paraId="11433E96" w14:textId="77777777" w:rsidR="00403FF3" w:rsidRDefault="00926E17">
      <w:pPr>
        <w:tabs>
          <w:tab w:val="left" w:pos="920"/>
        </w:tabs>
        <w:spacing w:line="279" w:lineRule="auto"/>
        <w:ind w:left="933" w:right="620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ss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good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both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 xml:space="preserve">in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orda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oli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5BC4B47E" w14:textId="77777777" w:rsidR="00403FF3" w:rsidRDefault="00403FF3">
      <w:pPr>
        <w:spacing w:before="2" w:line="120" w:lineRule="exact"/>
        <w:rPr>
          <w:sz w:val="13"/>
          <w:szCs w:val="13"/>
        </w:rPr>
      </w:pPr>
    </w:p>
    <w:p w14:paraId="244D21DD" w14:textId="758B67E6" w:rsidR="00403FF3" w:rsidRDefault="00926E17">
      <w:pPr>
        <w:tabs>
          <w:tab w:val="left" w:pos="920"/>
        </w:tabs>
        <w:spacing w:line="272" w:lineRule="auto"/>
        <w:ind w:left="933" w:right="33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ti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 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ge of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si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3E18D7D4" w14:textId="77777777" w:rsidR="00403FF3" w:rsidRDefault="00403FF3">
      <w:pPr>
        <w:spacing w:before="9" w:line="120" w:lineRule="exact"/>
        <w:rPr>
          <w:sz w:val="13"/>
          <w:szCs w:val="13"/>
        </w:rPr>
      </w:pPr>
    </w:p>
    <w:p w14:paraId="5A1CB0DD" w14:textId="001DEA41" w:rsidR="00403FF3" w:rsidRDefault="00926E17">
      <w:pPr>
        <w:tabs>
          <w:tab w:val="left" w:pos="920"/>
        </w:tabs>
        <w:spacing w:line="271" w:lineRule="auto"/>
        <w:ind w:left="933" w:right="782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1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 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ds </w:t>
      </w:r>
      <w:proofErr w:type="gramStart"/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proofErr w:type="gramEnd"/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;</w:t>
      </w:r>
    </w:p>
    <w:p w14:paraId="19B9E7C1" w14:textId="77777777" w:rsidR="00403FF3" w:rsidRDefault="00403FF3">
      <w:pPr>
        <w:spacing w:before="9" w:line="120" w:lineRule="exact"/>
        <w:rPr>
          <w:sz w:val="13"/>
          <w:szCs w:val="13"/>
        </w:rPr>
      </w:pPr>
    </w:p>
    <w:p w14:paraId="0BFC85F2" w14:textId="77777777" w:rsidR="00403FF3" w:rsidRDefault="00926E17">
      <w:pPr>
        <w:tabs>
          <w:tab w:val="left" w:pos="920"/>
        </w:tabs>
        <w:spacing w:line="271" w:lineRule="auto"/>
        <w:ind w:left="933" w:right="141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ai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71AB5C8B" w14:textId="77777777" w:rsidR="00403FF3" w:rsidRDefault="00403FF3">
      <w:pPr>
        <w:spacing w:before="7" w:line="120" w:lineRule="exact"/>
        <w:rPr>
          <w:sz w:val="13"/>
          <w:szCs w:val="13"/>
        </w:rPr>
      </w:pPr>
    </w:p>
    <w:p w14:paraId="560A3336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Ful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605B7C0D" w14:textId="77777777" w:rsidR="00403FF3" w:rsidRDefault="00403FF3">
      <w:pPr>
        <w:spacing w:before="7" w:line="160" w:lineRule="exact"/>
        <w:rPr>
          <w:sz w:val="17"/>
          <w:szCs w:val="17"/>
        </w:rPr>
      </w:pPr>
    </w:p>
    <w:p w14:paraId="30B2EBF8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ntr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;</w:t>
      </w:r>
    </w:p>
    <w:p w14:paraId="5B135C7D" w14:textId="77777777" w:rsidR="00403FF3" w:rsidRDefault="00403FF3">
      <w:pPr>
        <w:spacing w:before="6" w:line="160" w:lineRule="exact"/>
        <w:rPr>
          <w:sz w:val="16"/>
          <w:szCs w:val="16"/>
        </w:rPr>
      </w:pPr>
    </w:p>
    <w:p w14:paraId="10D0079F" w14:textId="09DB2634" w:rsidR="00403FF3" w:rsidRDefault="00926E17">
      <w:pPr>
        <w:tabs>
          <w:tab w:val="left" w:pos="920"/>
        </w:tabs>
        <w:spacing w:line="274" w:lineRule="auto"/>
        <w:ind w:left="933" w:right="86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 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draw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dvi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ci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 w:rsidR="003B3CCA">
        <w:rPr>
          <w:rFonts w:ascii="Arial" w:eastAsia="Arial" w:hAnsi="Arial" w:cs="Arial"/>
          <w:color w:val="000000"/>
          <w:spacing w:val="1"/>
        </w:rPr>
        <w:t>s</w:t>
      </w:r>
      <w:r w:rsidR="003B3CCA">
        <w:rPr>
          <w:rFonts w:ascii="Arial" w:eastAsia="Arial" w:hAnsi="Arial" w:cs="Arial"/>
          <w:color w:val="000000"/>
        </w:rPr>
        <w:t>u</w:t>
      </w:r>
      <w:r w:rsidR="003B3CCA">
        <w:rPr>
          <w:rFonts w:ascii="Arial" w:eastAsia="Arial" w:hAnsi="Arial" w:cs="Arial"/>
          <w:color w:val="000000"/>
          <w:spacing w:val="-1"/>
        </w:rPr>
        <w:t>p</w:t>
      </w:r>
      <w:r w:rsidR="003B3CCA">
        <w:rPr>
          <w:rFonts w:ascii="Arial" w:eastAsia="Arial" w:hAnsi="Arial" w:cs="Arial"/>
          <w:color w:val="000000"/>
        </w:rPr>
        <w:t>p</w:t>
      </w:r>
      <w:r w:rsidR="003B3CCA">
        <w:rPr>
          <w:rFonts w:ascii="Arial" w:eastAsia="Arial" w:hAnsi="Arial" w:cs="Arial"/>
          <w:color w:val="000000"/>
          <w:spacing w:val="-3"/>
        </w:rPr>
        <w:t>o</w:t>
      </w:r>
      <w:r w:rsidR="003B3CCA">
        <w:rPr>
          <w:rFonts w:ascii="Arial" w:eastAsia="Arial" w:hAnsi="Arial" w:cs="Arial"/>
          <w:color w:val="000000"/>
          <w:spacing w:val="1"/>
        </w:rPr>
        <w:t>r</w:t>
      </w:r>
      <w:r w:rsidR="003B3CCA">
        <w:rPr>
          <w:rFonts w:ascii="Arial" w:eastAsia="Arial" w:hAnsi="Arial" w:cs="Arial"/>
          <w:color w:val="000000"/>
        </w:rPr>
        <w:t>t.</w:t>
      </w:r>
    </w:p>
    <w:p w14:paraId="17C11AEF" w14:textId="77777777" w:rsidR="00403FF3" w:rsidRDefault="00403FF3">
      <w:pPr>
        <w:spacing w:before="5" w:line="120" w:lineRule="exact"/>
        <w:rPr>
          <w:sz w:val="13"/>
          <w:szCs w:val="13"/>
        </w:rPr>
      </w:pPr>
    </w:p>
    <w:p w14:paraId="6632F0D4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1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4B4DE316" w14:textId="77777777" w:rsidR="00403FF3" w:rsidRDefault="00403FF3">
      <w:pPr>
        <w:spacing w:before="9" w:line="160" w:lineRule="exact"/>
        <w:rPr>
          <w:sz w:val="16"/>
          <w:szCs w:val="16"/>
        </w:rPr>
      </w:pPr>
    </w:p>
    <w:p w14:paraId="060D9651" w14:textId="77777777" w:rsidR="00403FF3" w:rsidRDefault="00926E17">
      <w:pPr>
        <w:tabs>
          <w:tab w:val="left" w:pos="920"/>
        </w:tabs>
        <w:spacing w:line="271" w:lineRule="auto"/>
        <w:ind w:left="933" w:right="180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i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 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dvi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524C544D" w14:textId="77777777" w:rsidR="00403FF3" w:rsidRDefault="00403FF3">
      <w:pPr>
        <w:spacing w:before="9" w:line="120" w:lineRule="exact"/>
        <w:rPr>
          <w:sz w:val="13"/>
          <w:szCs w:val="13"/>
        </w:rPr>
      </w:pPr>
    </w:p>
    <w:p w14:paraId="554AF4A0" w14:textId="77777777" w:rsidR="00403FF3" w:rsidRDefault="00926E17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l-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.</w:t>
      </w:r>
    </w:p>
    <w:p w14:paraId="3797721F" w14:textId="77777777" w:rsidR="00403FF3" w:rsidRDefault="00403FF3">
      <w:pPr>
        <w:spacing w:before="19" w:line="260" w:lineRule="exact"/>
        <w:rPr>
          <w:sz w:val="26"/>
          <w:szCs w:val="26"/>
        </w:rPr>
      </w:pPr>
    </w:p>
    <w:p w14:paraId="4801DA7D" w14:textId="77777777" w:rsidR="00403FF3" w:rsidRDefault="00926E17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rt</w:t>
      </w:r>
      <w:r>
        <w:rPr>
          <w:rFonts w:ascii="Arial" w:eastAsia="Arial" w:hAnsi="Arial" w:cs="Arial"/>
          <w:b/>
          <w:color w:val="0F4F7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0F4F75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z w:val="24"/>
          <w:szCs w:val="24"/>
        </w:rPr>
        <w:t>:</w:t>
      </w:r>
      <w:r>
        <w:rPr>
          <w:rFonts w:ascii="Arial" w:eastAsia="Arial" w:hAnsi="Arial" w:cs="Arial"/>
          <w:b/>
          <w:color w:val="0F4F7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z w:val="24"/>
          <w:szCs w:val="24"/>
        </w:rPr>
        <w:t>n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l</w:t>
      </w:r>
      <w:r>
        <w:rPr>
          <w:rFonts w:ascii="Arial" w:eastAsia="Arial" w:hAnsi="Arial" w:cs="Arial"/>
          <w:b/>
          <w:color w:val="0F4F7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nd</w:t>
      </w:r>
      <w:r>
        <w:rPr>
          <w:rFonts w:ascii="Arial" w:eastAsia="Arial" w:hAnsi="Arial" w:cs="Arial"/>
          <w:b/>
          <w:color w:val="0F4F7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z w:val="24"/>
          <w:szCs w:val="24"/>
        </w:rPr>
        <w:t>Pro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color w:val="0F4F75"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F4F75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color w:val="0F4F7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l</w:t>
      </w:r>
      <w:r>
        <w:rPr>
          <w:rFonts w:ascii="Arial" w:eastAsia="Arial" w:hAnsi="Arial" w:cs="Arial"/>
          <w:b/>
          <w:color w:val="0F4F7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z w:val="24"/>
          <w:szCs w:val="24"/>
        </w:rPr>
        <w:t>C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z w:val="24"/>
          <w:szCs w:val="24"/>
        </w:rPr>
        <w:t>n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color w:val="0F4F75"/>
          <w:sz w:val="24"/>
          <w:szCs w:val="24"/>
        </w:rPr>
        <w:t>uct</w:t>
      </w:r>
    </w:p>
    <w:p w14:paraId="0A27D557" w14:textId="77777777" w:rsidR="00403FF3" w:rsidRDefault="00403FF3">
      <w:pPr>
        <w:spacing w:before="12" w:line="280" w:lineRule="exact"/>
        <w:rPr>
          <w:sz w:val="28"/>
          <w:szCs w:val="28"/>
        </w:rPr>
      </w:pPr>
    </w:p>
    <w:p w14:paraId="35301B9C" w14:textId="77777777" w:rsidR="00403FF3" w:rsidRDefault="00926E17">
      <w:pPr>
        <w:ind w:left="213"/>
        <w:rPr>
          <w:rFonts w:ascii="Arial" w:eastAsia="Arial" w:hAnsi="Arial" w:cs="Arial"/>
        </w:rPr>
        <w:sectPr w:rsidR="00403FF3">
          <w:pgSz w:w="11920" w:h="16840"/>
          <w:pgMar w:top="940" w:right="1320" w:bottom="280" w:left="1340" w:header="749" w:footer="979" w:gutter="0"/>
          <w:cols w:space="720"/>
        </w:sect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</w:p>
    <w:p w14:paraId="11A00192" w14:textId="77777777" w:rsidR="00403FF3" w:rsidRDefault="00403FF3">
      <w:pPr>
        <w:spacing w:before="4" w:line="160" w:lineRule="exact"/>
        <w:rPr>
          <w:sz w:val="17"/>
          <w:szCs w:val="17"/>
        </w:rPr>
      </w:pPr>
    </w:p>
    <w:p w14:paraId="426905F8" w14:textId="3F20553A" w:rsidR="00403FF3" w:rsidRDefault="00926E17">
      <w:pPr>
        <w:spacing w:line="288" w:lineRule="auto"/>
        <w:ind w:left="213" w:right="8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5216E351" w14:textId="77777777" w:rsidR="00403FF3" w:rsidRDefault="00403FF3">
      <w:pPr>
        <w:spacing w:before="13" w:line="220" w:lineRule="exact"/>
        <w:rPr>
          <w:sz w:val="22"/>
          <w:szCs w:val="22"/>
        </w:rPr>
      </w:pPr>
    </w:p>
    <w:p w14:paraId="531B8DAA" w14:textId="77777777" w:rsidR="00403FF3" w:rsidRDefault="00926E17">
      <w:pPr>
        <w:tabs>
          <w:tab w:val="left" w:pos="920"/>
        </w:tabs>
        <w:spacing w:line="274" w:lineRule="auto"/>
        <w:ind w:left="924" w:right="90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hic</w:t>
      </w:r>
      <w:r>
        <w:rPr>
          <w:rFonts w:ascii="Arial" w:eastAsia="Arial" w:hAnsi="Arial" w:cs="Arial"/>
          <w:color w:val="000000"/>
        </w:rPr>
        <w:t>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beha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uts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:</w:t>
      </w:r>
    </w:p>
    <w:p w14:paraId="63169A88" w14:textId="77777777" w:rsidR="00403FF3" w:rsidRDefault="00403FF3">
      <w:pPr>
        <w:spacing w:before="6" w:line="120" w:lineRule="exact"/>
        <w:rPr>
          <w:sz w:val="13"/>
          <w:szCs w:val="13"/>
        </w:rPr>
      </w:pPr>
    </w:p>
    <w:p w14:paraId="75334332" w14:textId="01477127" w:rsidR="00403FF3" w:rsidRDefault="00926E17">
      <w:pPr>
        <w:spacing w:line="243" w:lineRule="auto"/>
        <w:ind w:left="1293" w:right="539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at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9"/>
        </w:rPr>
        <w:t xml:space="preserve"> </w:t>
      </w:r>
      <w:r w:rsidR="007628E7">
        <w:rPr>
          <w:rFonts w:ascii="Arial" w:eastAsia="Arial" w:hAnsi="Arial" w:cs="Arial"/>
        </w:rPr>
        <w:t>p</w:t>
      </w:r>
      <w:r w:rsidR="007628E7">
        <w:rPr>
          <w:rFonts w:ascii="Arial" w:eastAsia="Arial" w:hAnsi="Arial" w:cs="Arial"/>
          <w:spacing w:val="-1"/>
        </w:rPr>
        <w:t>o</w:t>
      </w:r>
      <w:r w:rsidR="007628E7">
        <w:rPr>
          <w:rFonts w:ascii="Arial" w:eastAsia="Arial" w:hAnsi="Arial" w:cs="Arial"/>
          <w:spacing w:val="1"/>
        </w:rPr>
        <w:t>s</w:t>
      </w:r>
      <w:r w:rsidR="007628E7">
        <w:rPr>
          <w:rFonts w:ascii="Arial" w:eastAsia="Arial" w:hAnsi="Arial" w:cs="Arial"/>
          <w:spacing w:val="-1"/>
        </w:rPr>
        <w:t>i</w:t>
      </w:r>
      <w:r w:rsidR="007628E7">
        <w:rPr>
          <w:rFonts w:ascii="Arial" w:eastAsia="Arial" w:hAnsi="Arial" w:cs="Arial"/>
        </w:rPr>
        <w:t>t</w:t>
      </w:r>
      <w:r w:rsidR="007628E7">
        <w:rPr>
          <w:rFonts w:ascii="Arial" w:eastAsia="Arial" w:hAnsi="Arial" w:cs="Arial"/>
          <w:spacing w:val="-1"/>
        </w:rPr>
        <w:t>i</w:t>
      </w:r>
      <w:r w:rsidR="007628E7">
        <w:rPr>
          <w:rFonts w:ascii="Arial" w:eastAsia="Arial" w:hAnsi="Arial" w:cs="Arial"/>
        </w:rPr>
        <w:t>o</w:t>
      </w:r>
      <w:r w:rsidR="007628E7">
        <w:rPr>
          <w:rFonts w:ascii="Arial" w:eastAsia="Arial" w:hAnsi="Arial" w:cs="Arial"/>
          <w:spacing w:val="-3"/>
        </w:rPr>
        <w:t>n</w:t>
      </w:r>
      <w:r w:rsidR="007628E7">
        <w:rPr>
          <w:rFonts w:ascii="Arial" w:eastAsia="Arial" w:hAnsi="Arial" w:cs="Arial"/>
        </w:rPr>
        <w:t>.</w:t>
      </w:r>
    </w:p>
    <w:p w14:paraId="4AA5D5AA" w14:textId="0CB2A406" w:rsidR="00403FF3" w:rsidRDefault="00926E17">
      <w:pPr>
        <w:spacing w:before="43" w:line="240" w:lineRule="exact"/>
        <w:ind w:left="1293" w:right="1126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 w:rsidR="007628E7">
        <w:rPr>
          <w:rFonts w:ascii="Courier New" w:eastAsia="Courier New" w:hAnsi="Courier New" w:cs="Courier New"/>
          <w:spacing w:val="72"/>
          <w:sz w:val="24"/>
          <w:szCs w:val="24"/>
        </w:rPr>
        <w:tab/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tory</w:t>
      </w:r>
      <w:r>
        <w:rPr>
          <w:rFonts w:ascii="Arial" w:eastAsia="Arial" w:hAnsi="Arial" w:cs="Arial"/>
          <w:spacing w:val="-18"/>
        </w:rPr>
        <w:t xml:space="preserve"> </w:t>
      </w:r>
      <w:r w:rsidR="007628E7">
        <w:rPr>
          <w:rFonts w:ascii="Arial" w:eastAsia="Arial" w:hAnsi="Arial" w:cs="Arial"/>
        </w:rPr>
        <w:t>pro</w:t>
      </w:r>
      <w:r w:rsidR="007628E7">
        <w:rPr>
          <w:rFonts w:ascii="Arial" w:eastAsia="Arial" w:hAnsi="Arial" w:cs="Arial"/>
          <w:spacing w:val="-1"/>
        </w:rPr>
        <w:t>vi</w:t>
      </w:r>
      <w:r w:rsidR="007628E7">
        <w:rPr>
          <w:rFonts w:ascii="Arial" w:eastAsia="Arial" w:hAnsi="Arial" w:cs="Arial"/>
          <w:spacing w:val="1"/>
        </w:rPr>
        <w:t>s</w:t>
      </w:r>
      <w:r w:rsidR="007628E7">
        <w:rPr>
          <w:rFonts w:ascii="Arial" w:eastAsia="Arial" w:hAnsi="Arial" w:cs="Arial"/>
          <w:spacing w:val="-1"/>
        </w:rPr>
        <w:t>i</w:t>
      </w:r>
      <w:r w:rsidR="007628E7">
        <w:rPr>
          <w:rFonts w:ascii="Arial" w:eastAsia="Arial" w:hAnsi="Arial" w:cs="Arial"/>
        </w:rPr>
        <w:t>o</w:t>
      </w:r>
      <w:r w:rsidR="007628E7">
        <w:rPr>
          <w:rFonts w:ascii="Arial" w:eastAsia="Arial" w:hAnsi="Arial" w:cs="Arial"/>
          <w:spacing w:val="-1"/>
        </w:rPr>
        <w:t>ns</w:t>
      </w:r>
      <w:r w:rsidR="007628E7">
        <w:rPr>
          <w:rFonts w:ascii="Arial" w:eastAsia="Arial" w:hAnsi="Arial" w:cs="Arial"/>
        </w:rPr>
        <w:t>.</w:t>
      </w:r>
    </w:p>
    <w:p w14:paraId="5702C860" w14:textId="102051BE" w:rsidR="00403FF3" w:rsidRDefault="00926E17">
      <w:pPr>
        <w:spacing w:before="39"/>
        <w:ind w:left="933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 w:rsidR="007628E7">
        <w:rPr>
          <w:rFonts w:ascii="Arial" w:eastAsia="Arial" w:hAnsi="Arial" w:cs="Arial"/>
        </w:rPr>
        <w:t>ot</w:t>
      </w:r>
      <w:r w:rsidR="007628E7">
        <w:rPr>
          <w:rFonts w:ascii="Arial" w:eastAsia="Arial" w:hAnsi="Arial" w:cs="Arial"/>
          <w:spacing w:val="-3"/>
        </w:rPr>
        <w:t>h</w:t>
      </w:r>
      <w:r w:rsidR="007628E7">
        <w:rPr>
          <w:rFonts w:ascii="Arial" w:eastAsia="Arial" w:hAnsi="Arial" w:cs="Arial"/>
        </w:rPr>
        <w:t>e</w:t>
      </w:r>
      <w:r w:rsidR="007628E7">
        <w:rPr>
          <w:rFonts w:ascii="Arial" w:eastAsia="Arial" w:hAnsi="Arial" w:cs="Arial"/>
          <w:spacing w:val="-2"/>
        </w:rPr>
        <w:t>r</w:t>
      </w:r>
      <w:r w:rsidR="007628E7">
        <w:rPr>
          <w:rFonts w:ascii="Arial" w:eastAsia="Arial" w:hAnsi="Arial" w:cs="Arial"/>
          <w:spacing w:val="-1"/>
        </w:rPr>
        <w:t>s</w:t>
      </w:r>
      <w:r w:rsidR="007628E7">
        <w:rPr>
          <w:rFonts w:ascii="Arial" w:eastAsia="Arial" w:hAnsi="Arial" w:cs="Arial"/>
        </w:rPr>
        <w:t>.</w:t>
      </w:r>
    </w:p>
    <w:p w14:paraId="20CE011D" w14:textId="77777777" w:rsidR="00403FF3" w:rsidRDefault="00926E17">
      <w:pPr>
        <w:spacing w:before="4" w:line="262" w:lineRule="auto"/>
        <w:ind w:left="1293" w:right="555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b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efs;</w:t>
      </w:r>
    </w:p>
    <w:p w14:paraId="1A0D8124" w14:textId="77777777" w:rsidR="00403FF3" w:rsidRDefault="00926E17">
      <w:pPr>
        <w:spacing w:before="66"/>
        <w:ind w:left="933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</w:p>
    <w:p w14:paraId="1320001F" w14:textId="77777777" w:rsidR="00403FF3" w:rsidRDefault="00926E17">
      <w:pPr>
        <w:spacing w:line="220" w:lineRule="exact"/>
        <w:ind w:left="12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 to</w:t>
      </w:r>
      <w:r>
        <w:rPr>
          <w:rFonts w:ascii="Arial" w:eastAsia="Arial" w:hAnsi="Arial" w:cs="Arial"/>
          <w:spacing w:val="-3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.</w:t>
      </w:r>
    </w:p>
    <w:p w14:paraId="4DB16806" w14:textId="77777777" w:rsidR="00403FF3" w:rsidRDefault="00403FF3">
      <w:pPr>
        <w:spacing w:before="10" w:line="160" w:lineRule="exact"/>
        <w:rPr>
          <w:sz w:val="16"/>
          <w:szCs w:val="16"/>
        </w:rPr>
      </w:pPr>
    </w:p>
    <w:p w14:paraId="29F081F4" w14:textId="5E11695C" w:rsidR="00403FF3" w:rsidRDefault="00926E17">
      <w:pPr>
        <w:spacing w:line="281" w:lineRule="auto"/>
        <w:ind w:left="924" w:right="853" w:hanging="28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</w:t>
      </w:r>
      <w:r>
        <w:rPr>
          <w:color w:val="0F4F7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oli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 pr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ic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 w:rsidR="007628E7">
        <w:rPr>
          <w:rFonts w:ascii="Arial" w:eastAsia="Arial" w:hAnsi="Arial" w:cs="Arial"/>
          <w:color w:val="000000"/>
        </w:rPr>
        <w:t>t</w:t>
      </w:r>
      <w:r w:rsidR="007628E7">
        <w:rPr>
          <w:rFonts w:ascii="Arial" w:eastAsia="Arial" w:hAnsi="Arial" w:cs="Arial"/>
          <w:color w:val="000000"/>
          <w:spacing w:val="-1"/>
        </w:rPr>
        <w:t>e</w:t>
      </w:r>
      <w:r w:rsidR="007628E7">
        <w:rPr>
          <w:rFonts w:ascii="Arial" w:eastAsia="Arial" w:hAnsi="Arial" w:cs="Arial"/>
          <w:color w:val="000000"/>
        </w:rPr>
        <w:t>a</w:t>
      </w:r>
      <w:r w:rsidR="007628E7">
        <w:rPr>
          <w:rFonts w:ascii="Arial" w:eastAsia="Arial" w:hAnsi="Arial" w:cs="Arial"/>
          <w:color w:val="000000"/>
          <w:spacing w:val="1"/>
        </w:rPr>
        <w:t>c</w:t>
      </w:r>
      <w:r w:rsidR="007628E7">
        <w:rPr>
          <w:rFonts w:ascii="Arial" w:eastAsia="Arial" w:hAnsi="Arial" w:cs="Arial"/>
          <w:color w:val="000000"/>
        </w:rPr>
        <w:t>h and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n attenda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-1"/>
        </w:rPr>
        <w:t>ali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0AB623F8" w14:textId="77777777" w:rsidR="00403FF3" w:rsidRDefault="00403FF3">
      <w:pPr>
        <w:spacing w:before="1" w:line="120" w:lineRule="exact"/>
        <w:rPr>
          <w:sz w:val="13"/>
          <w:szCs w:val="13"/>
        </w:rPr>
      </w:pPr>
    </w:p>
    <w:p w14:paraId="088E88A9" w14:textId="77777777" w:rsidR="00403FF3" w:rsidRDefault="00926E17">
      <w:pPr>
        <w:spacing w:line="271" w:lineRule="auto"/>
        <w:ind w:left="924" w:right="1512" w:hanging="283"/>
        <w:rPr>
          <w:rFonts w:ascii="Arial" w:eastAsia="Arial" w:hAnsi="Arial" w:cs="Arial"/>
        </w:rPr>
        <w:sectPr w:rsidR="00403FF3">
          <w:pgSz w:w="11920" w:h="16840"/>
          <w:pgMar w:top="940" w:right="1320" w:bottom="280" w:left="1340" w:header="749" w:footer="979" w:gutter="0"/>
          <w:cols w:space="720"/>
        </w:sectPr>
      </w:pPr>
      <w:proofErr w:type="gramStart"/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</w:t>
      </w:r>
      <w:r>
        <w:rPr>
          <w:color w:val="0F4F7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proofErr w:type="gramEnd"/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proofErr w:type="gramEnd"/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tory fr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5F1D6B46" w14:textId="77777777" w:rsidR="00403FF3" w:rsidRDefault="00EE46AB">
      <w:pPr>
        <w:spacing w:before="63" w:line="300" w:lineRule="exact"/>
        <w:ind w:right="114"/>
        <w:jc w:val="right"/>
        <w:rPr>
          <w:rFonts w:ascii="Arial" w:eastAsia="Arial" w:hAnsi="Arial" w:cs="Arial"/>
          <w:sz w:val="28"/>
          <w:szCs w:val="28"/>
        </w:rPr>
      </w:pPr>
      <w:r>
        <w:lastRenderedPageBreak/>
        <w:pict w14:anchorId="60A12F7E">
          <v:group id="_x0000_s2056" style="position:absolute;left:0;text-align:left;margin-left:13.5pt;margin-top:732.75pt;width:532.8pt;height:0;z-index:-251657216;mso-position-horizontal-relative:page;mso-position-vertical-relative:page" coordorigin="270,14655" coordsize="10656,0">
            <v:shape id="_x0000_s2057" style="position:absolute;left:270;top:14655;width:10656;height:0" coordorigin="270,14655" coordsize="10656,0" path="m270,14655r10656,e" filled="f">
              <v:path arrowok="t"/>
            </v:shape>
            <w10:wrap anchorx="page" anchory="page"/>
          </v:group>
        </w:pic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 xml:space="preserve">JOB </w:t>
      </w:r>
      <w:r w:rsidR="00926E17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D</w: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>ES</w:t>
      </w:r>
      <w:r w:rsidR="00926E17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CR</w:t>
      </w:r>
      <w:r w:rsidR="00926E17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>P</w:t>
      </w:r>
      <w:r w:rsidR="00926E17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TI</w:t>
      </w:r>
      <w:r w:rsidR="00926E17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>N</w:t>
      </w:r>
    </w:p>
    <w:p w14:paraId="06A938E5" w14:textId="77777777" w:rsidR="00403FF3" w:rsidRDefault="00403FF3">
      <w:pPr>
        <w:spacing w:before="5" w:line="120" w:lineRule="exact"/>
        <w:rPr>
          <w:sz w:val="13"/>
          <w:szCs w:val="13"/>
        </w:rPr>
      </w:pPr>
    </w:p>
    <w:p w14:paraId="24F86237" w14:textId="77777777" w:rsidR="00403FF3" w:rsidRDefault="00403FF3">
      <w:pPr>
        <w:spacing w:line="200" w:lineRule="exact"/>
      </w:pPr>
    </w:p>
    <w:p w14:paraId="67DC9439" w14:textId="77777777" w:rsidR="00403FF3" w:rsidRDefault="00403FF3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3846"/>
        <w:gridCol w:w="2351"/>
      </w:tblGrid>
      <w:tr w:rsidR="00403FF3" w14:paraId="5020AA77" w14:textId="77777777">
        <w:trPr>
          <w:trHeight w:hRule="exact" w:val="496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142F2A0C" w14:textId="77777777" w:rsidR="00403FF3" w:rsidRDefault="00926E17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CHO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706CD1F1" w14:textId="18D1A0D6" w:rsidR="00403FF3" w:rsidRDefault="003B3CCA">
            <w:pPr>
              <w:spacing w:before="69"/>
              <w:ind w:left="3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St Swithun’s C of E Primary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9BF049D" w14:textId="77777777" w:rsidR="00403FF3" w:rsidRDefault="00403FF3"/>
        </w:tc>
      </w:tr>
      <w:tr w:rsidR="00403FF3" w14:paraId="263D9B56" w14:textId="77777777">
        <w:trPr>
          <w:trHeight w:hRule="exact" w:val="55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10387040" w14:textId="77777777" w:rsidR="00403FF3" w:rsidRDefault="00403FF3">
            <w:pPr>
              <w:spacing w:before="5" w:line="120" w:lineRule="exact"/>
              <w:rPr>
                <w:sz w:val="12"/>
                <w:szCs w:val="12"/>
              </w:rPr>
            </w:pPr>
          </w:p>
          <w:p w14:paraId="6036F2A2" w14:textId="77777777" w:rsidR="00403FF3" w:rsidRDefault="00926E17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37071136" w14:textId="77777777" w:rsidR="00403FF3" w:rsidRDefault="00403FF3"/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252C0EB9" w14:textId="77777777" w:rsidR="00403FF3" w:rsidRDefault="00403FF3"/>
        </w:tc>
      </w:tr>
      <w:tr w:rsidR="00403FF3" w14:paraId="4DF52276" w14:textId="77777777">
        <w:trPr>
          <w:trHeight w:hRule="exact" w:val="49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247CFAB3" w14:textId="77777777" w:rsidR="00403FF3" w:rsidRDefault="00403FF3">
            <w:pPr>
              <w:spacing w:before="4" w:line="120" w:lineRule="exact"/>
              <w:rPr>
                <w:sz w:val="12"/>
                <w:szCs w:val="12"/>
              </w:rPr>
            </w:pPr>
          </w:p>
          <w:p w14:paraId="69AA714D" w14:textId="77777777" w:rsidR="00403FF3" w:rsidRDefault="00926E17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itl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4AC993BA" w14:textId="77777777" w:rsidR="00403FF3" w:rsidRDefault="00403FF3">
            <w:pPr>
              <w:spacing w:before="4" w:line="120" w:lineRule="exact"/>
              <w:rPr>
                <w:sz w:val="12"/>
                <w:szCs w:val="12"/>
              </w:rPr>
            </w:pPr>
          </w:p>
          <w:p w14:paraId="323530F8" w14:textId="77777777" w:rsidR="00403FF3" w:rsidRDefault="00926E17">
            <w:pPr>
              <w:ind w:left="10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las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eac</w:t>
            </w:r>
            <w:r>
              <w:rPr>
                <w:rFonts w:ascii="Arial" w:eastAsia="Arial" w:hAnsi="Arial" w:cs="Arial"/>
                <w:b/>
                <w:i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er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DA4713C" w14:textId="77777777" w:rsidR="00403FF3" w:rsidRDefault="00403FF3">
            <w:pPr>
              <w:spacing w:before="4" w:line="120" w:lineRule="exact"/>
              <w:rPr>
                <w:sz w:val="12"/>
                <w:szCs w:val="12"/>
              </w:rPr>
            </w:pPr>
          </w:p>
          <w:p w14:paraId="6898EE26" w14:textId="77777777" w:rsidR="00403FF3" w:rsidRDefault="00926E17">
            <w:pPr>
              <w:ind w:left="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6</w:t>
            </w:r>
          </w:p>
        </w:tc>
      </w:tr>
    </w:tbl>
    <w:p w14:paraId="5037EFF8" w14:textId="77777777" w:rsidR="00403FF3" w:rsidRDefault="00403FF3">
      <w:pPr>
        <w:spacing w:before="2" w:line="140" w:lineRule="exact"/>
        <w:rPr>
          <w:sz w:val="15"/>
          <w:szCs w:val="15"/>
        </w:rPr>
      </w:pPr>
    </w:p>
    <w:p w14:paraId="0CFDD48A" w14:textId="259E4FAA" w:rsidR="00403FF3" w:rsidRDefault="00926E17">
      <w:pPr>
        <w:spacing w:before="29"/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 xml:space="preserve">s) 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:  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="003B3CCA">
        <w:rPr>
          <w:rFonts w:ascii="Arial" w:eastAsia="Arial" w:hAnsi="Arial" w:cs="Arial"/>
          <w:i/>
          <w:spacing w:val="-2"/>
          <w:sz w:val="24"/>
          <w:szCs w:val="24"/>
        </w:rPr>
        <w:t>Head of School</w:t>
      </w:r>
    </w:p>
    <w:p w14:paraId="00CF64A3" w14:textId="77777777" w:rsidR="00403FF3" w:rsidRDefault="00403FF3">
      <w:pPr>
        <w:spacing w:before="16" w:line="260" w:lineRule="exact"/>
        <w:rPr>
          <w:sz w:val="26"/>
          <w:szCs w:val="26"/>
        </w:rPr>
      </w:pPr>
    </w:p>
    <w:p w14:paraId="2F548507" w14:textId="6A042812" w:rsidR="00403FF3" w:rsidRDefault="00926E17">
      <w:pPr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:         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="00550D5F">
        <w:rPr>
          <w:rFonts w:ascii="Arial" w:eastAsia="Arial" w:hAnsi="Arial" w:cs="Arial"/>
          <w:i/>
          <w:sz w:val="24"/>
          <w:szCs w:val="24"/>
        </w:rPr>
        <w:t>May</w:t>
      </w:r>
      <w:r w:rsidR="003B3CCA">
        <w:rPr>
          <w:rFonts w:ascii="Arial" w:eastAsia="Arial" w:hAnsi="Arial" w:cs="Arial"/>
          <w:i/>
          <w:sz w:val="24"/>
          <w:szCs w:val="24"/>
        </w:rPr>
        <w:t xml:space="preserve"> 202</w:t>
      </w:r>
      <w:r w:rsidR="00340B78">
        <w:rPr>
          <w:rFonts w:ascii="Arial" w:eastAsia="Arial" w:hAnsi="Arial" w:cs="Arial"/>
          <w:i/>
          <w:sz w:val="24"/>
          <w:szCs w:val="24"/>
        </w:rPr>
        <w:t>6</w:t>
      </w:r>
    </w:p>
    <w:p w14:paraId="58801FC8" w14:textId="77777777" w:rsidR="00403FF3" w:rsidRDefault="00403FF3">
      <w:pPr>
        <w:spacing w:before="4" w:line="140" w:lineRule="exact"/>
        <w:rPr>
          <w:sz w:val="15"/>
          <w:szCs w:val="15"/>
        </w:rPr>
      </w:pPr>
    </w:p>
    <w:p w14:paraId="46501083" w14:textId="77777777" w:rsidR="00403FF3" w:rsidRDefault="00403FF3">
      <w:pPr>
        <w:spacing w:line="200" w:lineRule="exact"/>
      </w:pPr>
    </w:p>
    <w:p w14:paraId="08965373" w14:textId="77777777" w:rsidR="00403FF3" w:rsidRDefault="00403FF3">
      <w:pPr>
        <w:spacing w:line="200" w:lineRule="exact"/>
      </w:pPr>
    </w:p>
    <w:p w14:paraId="0A0C1ECC" w14:textId="77777777" w:rsidR="00403FF3" w:rsidRDefault="00926E17">
      <w:pPr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EQ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T:</w:t>
      </w:r>
    </w:p>
    <w:p w14:paraId="0E063E8C" w14:textId="77777777" w:rsidR="00403FF3" w:rsidRDefault="00403FF3">
      <w:pPr>
        <w:spacing w:before="18" w:line="260" w:lineRule="exact"/>
        <w:rPr>
          <w:sz w:val="26"/>
          <w:szCs w:val="26"/>
        </w:rPr>
      </w:pPr>
    </w:p>
    <w:p w14:paraId="209A2A72" w14:textId="77777777" w:rsidR="00403FF3" w:rsidRDefault="00926E17">
      <w:pPr>
        <w:tabs>
          <w:tab w:val="left" w:pos="500"/>
        </w:tabs>
        <w:ind w:left="513" w:right="174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ended,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se,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sh.</w:t>
      </w:r>
    </w:p>
    <w:p w14:paraId="555B29FC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256688D5" w14:textId="77777777" w:rsidR="00403FF3" w:rsidRDefault="00926E17">
      <w:pPr>
        <w:tabs>
          <w:tab w:val="left" w:pos="500"/>
        </w:tabs>
        <w:ind w:left="513" w:right="161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as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 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ned, 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hat no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nent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cases.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 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99C1683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24189634" w14:textId="77777777" w:rsidR="00403FF3" w:rsidRDefault="00926E17">
      <w:pPr>
        <w:tabs>
          <w:tab w:val="left" w:pos="500"/>
        </w:tabs>
        <w:ind w:left="513" w:right="132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school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nnex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a.</w:t>
      </w:r>
    </w:p>
    <w:p w14:paraId="5E4710F8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6762F041" w14:textId="77777777" w:rsidR="00403FF3" w:rsidRDefault="00926E17">
      <w:pPr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For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Teach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her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han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Vi</w:t>
      </w:r>
      <w:r>
        <w:rPr>
          <w:rFonts w:ascii="Arial" w:eastAsia="Arial" w:hAnsi="Arial" w:cs="Arial"/>
          <w:i/>
          <w:sz w:val="22"/>
          <w:szCs w:val="22"/>
        </w:rPr>
        <w:t>ce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pa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/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ant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ead,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dvanced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-1"/>
          <w:sz w:val="22"/>
          <w:szCs w:val="22"/>
        </w:rPr>
        <w:t>ill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Teache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nl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:</w:t>
      </w:r>
      <w:r>
        <w:rPr>
          <w:rFonts w:ascii="Arial" w:eastAsia="Arial" w:hAnsi="Arial" w:cs="Arial"/>
          <w:i/>
          <w:sz w:val="22"/>
          <w:szCs w:val="22"/>
        </w:rPr>
        <w:t>-</w:t>
      </w:r>
    </w:p>
    <w:p w14:paraId="59A7D89C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172DC133" w14:textId="77777777" w:rsidR="00403FF3" w:rsidRDefault="00926E17">
      <w:pPr>
        <w:tabs>
          <w:tab w:val="left" w:pos="500"/>
        </w:tabs>
        <w:ind w:left="873" w:right="310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 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ount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access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</w:p>
    <w:p w14:paraId="515983EA" w14:textId="77777777" w:rsidR="00403FF3" w:rsidRDefault="00926E17">
      <w:pPr>
        <w:spacing w:before="1"/>
        <w:ind w:left="15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</w:p>
    <w:p w14:paraId="72267F4C" w14:textId="77777777" w:rsidR="00403FF3" w:rsidRDefault="00926E17">
      <w:pPr>
        <w:spacing w:line="240" w:lineRule="exact"/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CU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9EE77E7" w14:textId="77777777" w:rsidR="00403FF3" w:rsidRDefault="00403FF3">
      <w:pPr>
        <w:spacing w:before="16" w:line="240" w:lineRule="exact"/>
        <w:rPr>
          <w:sz w:val="24"/>
          <w:szCs w:val="24"/>
        </w:rPr>
      </w:pPr>
    </w:p>
    <w:p w14:paraId="5C7AA4F8" w14:textId="77777777" w:rsidR="00403FF3" w:rsidRDefault="00926E17">
      <w:pPr>
        <w:ind w:left="1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post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-</w:t>
      </w:r>
    </w:p>
    <w:p w14:paraId="6817A5F1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6E46054F" w14:textId="77777777" w:rsidR="00403FF3" w:rsidRDefault="00926E17">
      <w:pPr>
        <w:tabs>
          <w:tab w:val="left" w:pos="1580"/>
        </w:tabs>
        <w:ind w:left="1593" w:right="463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 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0F46A415" w14:textId="77777777" w:rsidR="00403FF3" w:rsidRDefault="00403FF3">
      <w:pPr>
        <w:spacing w:before="14" w:line="260" w:lineRule="exact"/>
        <w:rPr>
          <w:sz w:val="26"/>
          <w:szCs w:val="26"/>
        </w:rPr>
      </w:pPr>
    </w:p>
    <w:p w14:paraId="24118130" w14:textId="77777777" w:rsidR="00403FF3" w:rsidRDefault="00926E17">
      <w:pPr>
        <w:tabs>
          <w:tab w:val="left" w:pos="1580"/>
        </w:tabs>
        <w:spacing w:line="240" w:lineRule="exact"/>
        <w:ind w:left="1593" w:right="1073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school cu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4E95D3D2" w14:textId="77777777" w:rsidR="00403FF3" w:rsidRDefault="00403FF3">
      <w:pPr>
        <w:spacing w:before="11" w:line="260" w:lineRule="exact"/>
        <w:rPr>
          <w:sz w:val="26"/>
          <w:szCs w:val="26"/>
        </w:rPr>
      </w:pPr>
    </w:p>
    <w:p w14:paraId="64EC00C5" w14:textId="77777777" w:rsidR="00403FF3" w:rsidRDefault="00926E17">
      <w:pPr>
        <w:tabs>
          <w:tab w:val="left" w:pos="1580"/>
        </w:tabs>
        <w:spacing w:line="240" w:lineRule="exact"/>
        <w:ind w:left="1593" w:right="301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cedu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4CE66B78" w14:textId="77777777" w:rsidR="00403FF3" w:rsidRDefault="00403FF3">
      <w:pPr>
        <w:spacing w:before="1" w:line="100" w:lineRule="exact"/>
        <w:rPr>
          <w:sz w:val="10"/>
          <w:szCs w:val="10"/>
        </w:rPr>
      </w:pPr>
    </w:p>
    <w:p w14:paraId="3EB5B5A2" w14:textId="77777777" w:rsidR="00403FF3" w:rsidRDefault="00403FF3">
      <w:pPr>
        <w:spacing w:line="200" w:lineRule="exact"/>
      </w:pPr>
    </w:p>
    <w:p w14:paraId="5C05D5ED" w14:textId="77777777" w:rsidR="00403FF3" w:rsidRDefault="00403FF3">
      <w:pPr>
        <w:spacing w:line="200" w:lineRule="exact"/>
      </w:pPr>
    </w:p>
    <w:p w14:paraId="66ECC946" w14:textId="77777777" w:rsidR="00403FF3" w:rsidRDefault="00EE46AB">
      <w:pPr>
        <w:spacing w:line="240" w:lineRule="exact"/>
        <w:ind w:left="153"/>
        <w:rPr>
          <w:rFonts w:ascii="Arial" w:eastAsia="Arial" w:hAnsi="Arial" w:cs="Arial"/>
          <w:sz w:val="22"/>
          <w:szCs w:val="22"/>
        </w:rPr>
      </w:pPr>
      <w:r>
        <w:pict w14:anchorId="22A7E2EC">
          <v:group id="_x0000_s2054" style="position:absolute;left:0;text-align:left;margin-left:56.65pt;margin-top:37.4pt;width:180pt;height:0;z-index:-251659264;mso-position-horizontal-relative:page" coordorigin="1133,748" coordsize="3600,0">
            <v:shape id="_x0000_s2055" style="position:absolute;left:1133;top:748;width:3600;height:0" coordorigin="1133,748" coordsize="3600,0" path="m1133,748r3600,e" filled="f" strokeweight=".33197mm">
              <v:path arrowok="t"/>
            </v:shape>
            <w10:wrap anchorx="page"/>
          </v:group>
        </w:pict>
      </w:r>
      <w:r>
        <w:pict w14:anchorId="1DB92BA9">
          <v:group id="_x0000_s2052" style="position:absolute;left:0;text-align:left;margin-left:308.65pt;margin-top:37.4pt;width:180pt;height:0;z-index:-251658240;mso-position-horizontal-relative:page" coordorigin="6173,748" coordsize="3600,0">
            <v:shape id="_x0000_s2053" style="position:absolute;left:6173;top:748;width:3600;height:0" coordorigin="6173,748" coordsize="3600,0" path="m6173,748r3600,e" filled="f" strokeweight=".33197mm">
              <v:path arrowok="t"/>
            </v:shape>
            <w10:wrap anchorx="page"/>
          </v:group>
        </w:pict>
      </w:r>
      <w:r w:rsidR="00926E17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="00926E17">
        <w:rPr>
          <w:rFonts w:ascii="Arial" w:eastAsia="Arial" w:hAnsi="Arial" w:cs="Arial"/>
          <w:position w:val="-1"/>
          <w:sz w:val="22"/>
          <w:szCs w:val="22"/>
        </w:rPr>
        <w:t>ssued</w:t>
      </w:r>
      <w:r w:rsidR="00926E17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position w:val="-1"/>
          <w:sz w:val="22"/>
          <w:szCs w:val="22"/>
        </w:rPr>
        <w:t>b</w:t>
      </w:r>
      <w:r w:rsidR="00926E17"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 w:rsidR="00926E17">
        <w:rPr>
          <w:rFonts w:ascii="Arial" w:eastAsia="Arial" w:hAnsi="Arial" w:cs="Arial"/>
          <w:position w:val="-1"/>
          <w:sz w:val="22"/>
          <w:szCs w:val="22"/>
        </w:rPr>
        <w:t xml:space="preserve">:                                                                 </w:t>
      </w:r>
      <w:r w:rsidR="00926E17">
        <w:rPr>
          <w:rFonts w:ascii="Arial" w:eastAsia="Arial" w:hAnsi="Arial" w:cs="Arial"/>
          <w:spacing w:val="14"/>
          <w:position w:val="-1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="00926E17">
        <w:rPr>
          <w:rFonts w:ascii="Arial" w:eastAsia="Arial" w:hAnsi="Arial" w:cs="Arial"/>
          <w:position w:val="-1"/>
          <w:sz w:val="22"/>
          <w:szCs w:val="22"/>
        </w:rPr>
        <w:t>ece</w:t>
      </w:r>
      <w:r w:rsidR="00926E17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="00926E17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="00926E17">
        <w:rPr>
          <w:rFonts w:ascii="Arial" w:eastAsia="Arial" w:hAnsi="Arial" w:cs="Arial"/>
          <w:position w:val="-1"/>
          <w:sz w:val="22"/>
          <w:szCs w:val="22"/>
        </w:rPr>
        <w:t>ed</w:t>
      </w:r>
      <w:r w:rsidR="00926E17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position w:val="-1"/>
          <w:sz w:val="22"/>
          <w:szCs w:val="22"/>
        </w:rPr>
        <w:t>b</w:t>
      </w:r>
      <w:r w:rsidR="00926E17"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 w:rsidR="00926E17"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24F27D04" w14:textId="77777777" w:rsidR="00403FF3" w:rsidRDefault="00403FF3">
      <w:pPr>
        <w:spacing w:line="200" w:lineRule="exact"/>
      </w:pPr>
    </w:p>
    <w:p w14:paraId="05B2BC3A" w14:textId="77777777" w:rsidR="00403FF3" w:rsidRDefault="00403FF3">
      <w:pPr>
        <w:spacing w:before="20" w:line="260" w:lineRule="exact"/>
        <w:rPr>
          <w:sz w:val="26"/>
          <w:szCs w:val="26"/>
        </w:rPr>
      </w:pPr>
    </w:p>
    <w:p w14:paraId="34EBB245" w14:textId="5C36D899" w:rsidR="00403FF3" w:rsidRDefault="007628E7">
      <w:pPr>
        <w:spacing w:before="32"/>
        <w:ind w:left="873"/>
        <w:rPr>
          <w:rFonts w:ascii="Arial" w:eastAsia="Arial" w:hAnsi="Arial" w:cs="Arial"/>
          <w:sz w:val="22"/>
          <w:szCs w:val="22"/>
        </w:rPr>
        <w:sectPr w:rsidR="00403FF3">
          <w:headerReference w:type="default" r:id="rId14"/>
          <w:footerReference w:type="default" r:id="rId15"/>
          <w:pgSz w:w="11920" w:h="16840"/>
          <w:pgMar w:top="640" w:right="1020" w:bottom="280" w:left="980" w:header="0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Headteacher</w:t>
      </w:r>
      <w:r w:rsidR="00926E17">
        <w:rPr>
          <w:rFonts w:ascii="Arial" w:eastAsia="Arial" w:hAnsi="Arial" w:cs="Arial"/>
          <w:sz w:val="22"/>
          <w:szCs w:val="22"/>
        </w:rPr>
        <w:t xml:space="preserve">                                                    </w:t>
      </w:r>
      <w:r w:rsidR="00926E1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spacing w:val="-1"/>
          <w:sz w:val="22"/>
          <w:szCs w:val="22"/>
        </w:rPr>
        <w:t>P</w:t>
      </w:r>
      <w:r w:rsidR="00926E17">
        <w:rPr>
          <w:rFonts w:ascii="Arial" w:eastAsia="Arial" w:hAnsi="Arial" w:cs="Arial"/>
          <w:sz w:val="22"/>
          <w:szCs w:val="22"/>
        </w:rPr>
        <w:t>ost</w:t>
      </w:r>
      <w:r w:rsidR="00926E1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spacing w:val="-1"/>
          <w:sz w:val="22"/>
          <w:szCs w:val="22"/>
        </w:rPr>
        <w:t>H</w:t>
      </w:r>
      <w:r w:rsidR="00926E17">
        <w:rPr>
          <w:rFonts w:ascii="Arial" w:eastAsia="Arial" w:hAnsi="Arial" w:cs="Arial"/>
          <w:sz w:val="22"/>
          <w:szCs w:val="22"/>
        </w:rPr>
        <w:t>o</w:t>
      </w:r>
      <w:r w:rsidR="00926E17">
        <w:rPr>
          <w:rFonts w:ascii="Arial" w:eastAsia="Arial" w:hAnsi="Arial" w:cs="Arial"/>
          <w:spacing w:val="-1"/>
          <w:sz w:val="22"/>
          <w:szCs w:val="22"/>
        </w:rPr>
        <w:t>l</w:t>
      </w:r>
      <w:r w:rsidR="00926E17">
        <w:rPr>
          <w:rFonts w:ascii="Arial" w:eastAsia="Arial" w:hAnsi="Arial" w:cs="Arial"/>
          <w:sz w:val="22"/>
          <w:szCs w:val="22"/>
        </w:rPr>
        <w:t>der</w:t>
      </w:r>
    </w:p>
    <w:p w14:paraId="5122D98E" w14:textId="77777777" w:rsidR="00403FF3" w:rsidRDefault="00011364">
      <w:pPr>
        <w:spacing w:before="91"/>
        <w:ind w:left="2567"/>
      </w:pPr>
      <w:r>
        <w:lastRenderedPageBreak/>
        <w:pict w14:anchorId="63CCC783">
          <v:shape id="_x0000_i1026" type="#_x0000_t75" style="width:204.75pt;height:60pt">
            <v:imagedata r:id="rId16" o:title=""/>
          </v:shape>
        </w:pict>
      </w:r>
    </w:p>
    <w:p w14:paraId="41010A48" w14:textId="77777777" w:rsidR="00403FF3" w:rsidRDefault="00403FF3">
      <w:pPr>
        <w:spacing w:line="200" w:lineRule="exact"/>
      </w:pPr>
    </w:p>
    <w:p w14:paraId="5FF442FF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38BB1E7B" w14:textId="77777777" w:rsidR="00403FF3" w:rsidRDefault="00926E17">
      <w:pPr>
        <w:spacing w:before="25" w:line="300" w:lineRule="exact"/>
        <w:ind w:left="27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</w:rPr>
        <w:t>ec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tme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ri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v</w:t>
      </w:r>
      <w:r>
        <w:rPr>
          <w:rFonts w:ascii="Arial" w:eastAsia="Arial" w:hAnsi="Arial" w:cs="Arial"/>
          <w:b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5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ce</w:t>
      </w:r>
    </w:p>
    <w:p w14:paraId="7D8D3975" w14:textId="77777777" w:rsidR="00403FF3" w:rsidRDefault="00403FF3">
      <w:pPr>
        <w:spacing w:before="12" w:line="200" w:lineRule="exact"/>
      </w:pPr>
    </w:p>
    <w:p w14:paraId="2DE24979" w14:textId="77777777" w:rsidR="00403FF3" w:rsidRDefault="00926E17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ement</w:t>
      </w:r>
    </w:p>
    <w:p w14:paraId="5D29661F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183F91D3" w14:textId="77777777" w:rsidR="00403FF3" w:rsidRDefault="00926E17">
      <w:pPr>
        <w:ind w:left="1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Di</w:t>
      </w:r>
      <w:r>
        <w:rPr>
          <w:rFonts w:ascii="Arial" w:eastAsia="Arial" w:hAnsi="Arial" w:cs="Arial"/>
          <w:sz w:val="22"/>
          <w:szCs w:val="22"/>
        </w:rPr>
        <w:t>ocese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&amp;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 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  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pe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a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 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unsu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</w:t>
      </w:r>
    </w:p>
    <w:p w14:paraId="59CA07F8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36A09767" w14:textId="77777777" w:rsidR="00403FF3" w:rsidRDefault="00926E17">
      <w:pPr>
        <w:ind w:left="100" w:right="3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 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us.</w:t>
      </w:r>
    </w:p>
    <w:p w14:paraId="49DD09E2" w14:textId="77777777" w:rsidR="00403FF3" w:rsidRDefault="00403FF3">
      <w:pPr>
        <w:spacing w:before="16" w:line="220" w:lineRule="exact"/>
        <w:rPr>
          <w:sz w:val="22"/>
          <w:szCs w:val="22"/>
        </w:rPr>
      </w:pPr>
    </w:p>
    <w:p w14:paraId="3FD0F72C" w14:textId="77777777" w:rsidR="00403FF3" w:rsidRDefault="00926E17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What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?</w:t>
      </w:r>
    </w:p>
    <w:p w14:paraId="4EA7252E" w14:textId="77777777" w:rsidR="00403FF3" w:rsidRDefault="00403FF3">
      <w:pPr>
        <w:spacing w:before="9" w:line="240" w:lineRule="exact"/>
        <w:rPr>
          <w:sz w:val="24"/>
          <w:szCs w:val="24"/>
        </w:rPr>
      </w:pPr>
    </w:p>
    <w:p w14:paraId="7D4A3983" w14:textId="77777777" w:rsidR="00403FF3" w:rsidRDefault="00926E17">
      <w:pPr>
        <w:spacing w:line="240" w:lineRule="exact"/>
        <w:ind w:left="100" w:right="4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38D54B2" w14:textId="77777777" w:rsidR="00403FF3" w:rsidRDefault="00403FF3">
      <w:pPr>
        <w:spacing w:before="18" w:line="220" w:lineRule="exact"/>
        <w:rPr>
          <w:sz w:val="22"/>
          <w:szCs w:val="22"/>
        </w:rPr>
      </w:pPr>
    </w:p>
    <w:p w14:paraId="7FF6FF1C" w14:textId="77777777" w:rsidR="00403FF3" w:rsidRDefault="00926E17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i/>
          <w:sz w:val="22"/>
          <w:szCs w:val="22"/>
        </w:rPr>
        <w:t>nc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ud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sho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tli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age:</w:t>
      </w:r>
    </w:p>
    <w:p w14:paraId="41A5DC31" w14:textId="77777777" w:rsidR="00403FF3" w:rsidRDefault="00403FF3">
      <w:pPr>
        <w:spacing w:before="1" w:line="260" w:lineRule="exact"/>
        <w:rPr>
          <w:sz w:val="26"/>
          <w:szCs w:val="26"/>
        </w:rPr>
      </w:pPr>
    </w:p>
    <w:p w14:paraId="12FD29EE" w14:textId="77777777" w:rsidR="00403FF3" w:rsidRDefault="00926E17">
      <w:pPr>
        <w:tabs>
          <w:tab w:val="left" w:pos="1080"/>
        </w:tabs>
        <w:spacing w:line="240" w:lineRule="exact"/>
        <w:ind w:left="1094" w:right="446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153E590B" w14:textId="77777777" w:rsidR="00403FF3" w:rsidRDefault="00403FF3">
      <w:pPr>
        <w:spacing w:before="9" w:line="240" w:lineRule="exact"/>
        <w:rPr>
          <w:sz w:val="24"/>
          <w:szCs w:val="24"/>
        </w:rPr>
      </w:pPr>
    </w:p>
    <w:p w14:paraId="13EABCB6" w14:textId="77777777" w:rsidR="00403FF3" w:rsidRDefault="00926E17">
      <w:pPr>
        <w:tabs>
          <w:tab w:val="left" w:pos="1080"/>
        </w:tabs>
        <w:ind w:left="1094" w:right="447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our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ons,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ence,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 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ant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 bod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s;</w:t>
      </w:r>
    </w:p>
    <w:p w14:paraId="2F56510F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1D70761B" w14:textId="77777777" w:rsidR="00403FF3" w:rsidRDefault="00926E17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or 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ual 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7E6FB27C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1E1F4698" w14:textId="77777777" w:rsidR="00403FF3" w:rsidRDefault="00926E17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nal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d;</w:t>
      </w:r>
    </w:p>
    <w:p w14:paraId="30E3FF53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35C6DF48" w14:textId="77777777" w:rsidR="00403FF3" w:rsidRDefault="00926E17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</w:p>
    <w:p w14:paraId="2970959D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5F287450" w14:textId="77777777" w:rsidR="00403FF3" w:rsidRDefault="00926E17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ber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our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2E02F775" w14:textId="77777777" w:rsidR="00403FF3" w:rsidRDefault="00403FF3">
      <w:pPr>
        <w:spacing w:before="12" w:line="260" w:lineRule="exact"/>
        <w:rPr>
          <w:sz w:val="26"/>
          <w:szCs w:val="26"/>
        </w:rPr>
      </w:pPr>
    </w:p>
    <w:p w14:paraId="42DC078A" w14:textId="77777777" w:rsidR="00403FF3" w:rsidRDefault="00926E17">
      <w:pPr>
        <w:tabs>
          <w:tab w:val="left" w:pos="1080"/>
        </w:tabs>
        <w:spacing w:line="240" w:lineRule="exact"/>
        <w:ind w:left="1096" w:right="397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 because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1A1047" w14:textId="77777777" w:rsidR="00403FF3" w:rsidRDefault="00403FF3">
      <w:pPr>
        <w:spacing w:before="10" w:line="240" w:lineRule="exact"/>
        <w:rPr>
          <w:sz w:val="24"/>
          <w:szCs w:val="24"/>
        </w:rPr>
      </w:pPr>
    </w:p>
    <w:p w14:paraId="18EF30CA" w14:textId="77777777" w:rsidR="00403FF3" w:rsidRDefault="00926E17">
      <w:pPr>
        <w:ind w:left="1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Fo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sho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ge,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or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ak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nal dec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</w:p>
    <w:p w14:paraId="2B2F6351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5401DB2A" w14:textId="77777777" w:rsidR="00403FF3" w:rsidRDefault="00926E17">
      <w:pPr>
        <w:tabs>
          <w:tab w:val="left" w:pos="1080"/>
        </w:tabs>
        <w:ind w:left="1096" w:right="79" w:hanging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 about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educa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</w:p>
    <w:p w14:paraId="6641B1B2" w14:textId="77777777" w:rsidR="00403FF3" w:rsidRDefault="00403FF3">
      <w:pPr>
        <w:spacing w:before="18" w:line="240" w:lineRule="exact"/>
        <w:rPr>
          <w:sz w:val="24"/>
          <w:szCs w:val="24"/>
        </w:rPr>
      </w:pPr>
    </w:p>
    <w:p w14:paraId="014AF8E5" w14:textId="77777777" w:rsidR="00403FF3" w:rsidRDefault="00926E17">
      <w:pPr>
        <w:tabs>
          <w:tab w:val="left" w:pos="1080"/>
        </w:tabs>
        <w:spacing w:line="240" w:lineRule="exact"/>
        <w:ind w:left="1096" w:right="79" w:hanging="569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copy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343B2D01" w14:textId="77777777" w:rsidR="00403FF3" w:rsidRDefault="00403FF3">
      <w:pPr>
        <w:spacing w:line="200" w:lineRule="exact"/>
      </w:pPr>
    </w:p>
    <w:p w14:paraId="5D3A4199" w14:textId="77777777" w:rsidR="00403FF3" w:rsidRDefault="00403FF3">
      <w:pPr>
        <w:spacing w:before="9" w:line="240" w:lineRule="exact"/>
        <w:rPr>
          <w:sz w:val="24"/>
          <w:szCs w:val="24"/>
        </w:rPr>
      </w:pPr>
    </w:p>
    <w:p w14:paraId="1EF385CE" w14:textId="77777777" w:rsidR="00403FF3" w:rsidRDefault="00926E17">
      <w:pPr>
        <w:spacing w:before="33"/>
        <w:ind w:left="100"/>
        <w:rPr>
          <w:rFonts w:ascii="Trebuchet MS" w:eastAsia="Trebuchet MS" w:hAnsi="Trebuchet MS" w:cs="Trebuchet MS"/>
        </w:rPr>
        <w:sectPr w:rsidR="00403FF3">
          <w:headerReference w:type="default" r:id="rId17"/>
          <w:footerReference w:type="default" r:id="rId18"/>
          <w:pgSz w:w="11920" w:h="16840"/>
          <w:pgMar w:top="600" w:right="1320" w:bottom="280" w:left="1340" w:header="0" w:footer="0" w:gutter="0"/>
          <w:cols w:space="720"/>
        </w:sectPr>
      </w:pPr>
      <w:r>
        <w:rPr>
          <w:rFonts w:ascii="Trebuchet MS" w:eastAsia="Trebuchet MS" w:hAnsi="Trebuchet MS" w:cs="Trebuchet MS"/>
        </w:rPr>
        <w:t>L</w:t>
      </w:r>
      <w:r>
        <w:rPr>
          <w:rFonts w:ascii="Trebuchet MS" w:eastAsia="Trebuchet MS" w:hAnsi="Trebuchet MS" w:cs="Trebuchet MS"/>
          <w:spacing w:val="-1"/>
        </w:rPr>
        <w:t>:</w:t>
      </w:r>
      <w:r>
        <w:rPr>
          <w:rFonts w:ascii="Trebuchet MS" w:eastAsia="Trebuchet MS" w:hAnsi="Trebuchet MS" w:cs="Trebuchet MS"/>
          <w:spacing w:val="1"/>
        </w:rPr>
        <w:t>303634</w:t>
      </w:r>
      <w:r>
        <w:rPr>
          <w:rFonts w:ascii="Trebuchet MS" w:eastAsia="Trebuchet MS" w:hAnsi="Trebuchet MS" w:cs="Trebuchet MS"/>
          <w:spacing w:val="-2"/>
        </w:rPr>
        <w:t>2</w:t>
      </w:r>
      <w:r>
        <w:rPr>
          <w:rFonts w:ascii="Trebuchet MS" w:eastAsia="Trebuchet MS" w:hAnsi="Trebuchet MS" w:cs="Trebuchet MS"/>
          <w:spacing w:val="1"/>
        </w:rPr>
        <w:t>0v</w:t>
      </w:r>
      <w:r>
        <w:rPr>
          <w:rFonts w:ascii="Trebuchet MS" w:eastAsia="Trebuchet MS" w:hAnsi="Trebuchet MS" w:cs="Trebuchet MS"/>
        </w:rPr>
        <w:t>1</w:t>
      </w:r>
    </w:p>
    <w:p w14:paraId="7F60EB53" w14:textId="77777777" w:rsidR="00403FF3" w:rsidRDefault="00403FF3">
      <w:pPr>
        <w:spacing w:before="2" w:line="100" w:lineRule="exact"/>
        <w:rPr>
          <w:sz w:val="11"/>
          <w:szCs w:val="11"/>
        </w:rPr>
      </w:pPr>
    </w:p>
    <w:p w14:paraId="4430D7E6" w14:textId="77777777" w:rsidR="00403FF3" w:rsidRDefault="00926E17">
      <w:pPr>
        <w:tabs>
          <w:tab w:val="left" w:pos="1100"/>
        </w:tabs>
        <w:ind w:left="1114" w:right="82" w:hanging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 ce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CRC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enhanced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ECRC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</w:p>
    <w:p w14:paraId="20D75910" w14:textId="77777777" w:rsidR="00403FF3" w:rsidRDefault="00403FF3">
      <w:pPr>
        <w:spacing w:before="17" w:line="240" w:lineRule="exact"/>
        <w:rPr>
          <w:sz w:val="24"/>
          <w:szCs w:val="24"/>
        </w:rPr>
      </w:pPr>
    </w:p>
    <w:p w14:paraId="008091BC" w14:textId="77777777" w:rsidR="00403FF3" w:rsidRDefault="00926E17">
      <w:pPr>
        <w:tabs>
          <w:tab w:val="left" w:pos="1100"/>
        </w:tabs>
        <w:spacing w:line="240" w:lineRule="exact"/>
        <w:ind w:left="1114" w:right="83" w:hanging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passp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or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5F638162" w14:textId="77777777" w:rsidR="00403FF3" w:rsidRDefault="00403FF3">
      <w:pPr>
        <w:spacing w:before="6" w:line="240" w:lineRule="exact"/>
        <w:rPr>
          <w:sz w:val="24"/>
          <w:szCs w:val="24"/>
        </w:rPr>
      </w:pPr>
    </w:p>
    <w:p w14:paraId="07676D44" w14:textId="77777777" w:rsidR="00403FF3" w:rsidRDefault="00926E17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•     </w:t>
      </w:r>
      <w:r>
        <w:rPr>
          <w:rFonts w:ascii="Trebuchet MS" w:eastAsia="Trebuchet MS" w:hAnsi="Trebuchet MS" w:cs="Trebuchet MS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;*</w:t>
      </w:r>
      <w:proofErr w:type="gramEnd"/>
    </w:p>
    <w:p w14:paraId="25D76E6B" w14:textId="77777777" w:rsidR="00403FF3" w:rsidRDefault="00403FF3">
      <w:pPr>
        <w:spacing w:before="11" w:line="240" w:lineRule="exact"/>
        <w:rPr>
          <w:sz w:val="24"/>
          <w:szCs w:val="24"/>
        </w:rPr>
      </w:pPr>
    </w:p>
    <w:p w14:paraId="54B3D8DC" w14:textId="77777777" w:rsidR="00403FF3" w:rsidRDefault="00926E17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•     </w:t>
      </w:r>
      <w:r>
        <w:rPr>
          <w:rFonts w:ascii="Trebuchet MS" w:eastAsia="Trebuchet MS" w:hAnsi="Trebuchet MS" w:cs="Trebuchet MS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12934F89" w14:textId="77777777" w:rsidR="00403FF3" w:rsidRDefault="00926E17">
      <w:pPr>
        <w:spacing w:line="240" w:lineRule="exact"/>
        <w:ind w:left="1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);</w:t>
      </w:r>
      <w:r>
        <w:rPr>
          <w:rFonts w:ascii="Arial" w:eastAsia="Arial" w:hAnsi="Arial" w:cs="Arial"/>
          <w:sz w:val="22"/>
          <w:szCs w:val="22"/>
        </w:rPr>
        <w:t>*</w:t>
      </w:r>
    </w:p>
    <w:p w14:paraId="385EE58E" w14:textId="77777777" w:rsidR="00403FF3" w:rsidRDefault="00403FF3">
      <w:pPr>
        <w:spacing w:before="14" w:line="240" w:lineRule="exact"/>
        <w:rPr>
          <w:sz w:val="24"/>
          <w:szCs w:val="24"/>
        </w:rPr>
      </w:pPr>
    </w:p>
    <w:p w14:paraId="2B994790" w14:textId="77777777" w:rsidR="00403FF3" w:rsidRDefault="00926E17">
      <w:pPr>
        <w:tabs>
          <w:tab w:val="left" w:pos="1100"/>
        </w:tabs>
        <w:ind w:left="1114" w:right="81" w:hanging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check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(“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her san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 and</w:t>
      </w:r>
    </w:p>
    <w:p w14:paraId="325B2406" w14:textId="77777777" w:rsidR="00403FF3" w:rsidRDefault="00403FF3">
      <w:pPr>
        <w:spacing w:before="13" w:line="240" w:lineRule="exact"/>
        <w:rPr>
          <w:sz w:val="24"/>
          <w:szCs w:val="24"/>
        </w:rPr>
      </w:pPr>
    </w:p>
    <w:p w14:paraId="6D81C34F" w14:textId="77777777" w:rsidR="00403FF3" w:rsidRDefault="00926E17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•     </w:t>
      </w:r>
      <w:r>
        <w:rPr>
          <w:rFonts w:ascii="Trebuchet MS" w:eastAsia="Trebuchet MS" w:hAnsi="Trebuchet MS" w:cs="Trebuchet MS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ual opp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es’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262E9254" w14:textId="77777777" w:rsidR="00403FF3" w:rsidRDefault="00403FF3">
      <w:pPr>
        <w:spacing w:before="11" w:line="240" w:lineRule="exact"/>
        <w:rPr>
          <w:sz w:val="24"/>
          <w:szCs w:val="24"/>
        </w:rPr>
      </w:pPr>
    </w:p>
    <w:p w14:paraId="63B07841" w14:textId="77777777" w:rsidR="00403FF3" w:rsidRDefault="00926E17">
      <w:pPr>
        <w:ind w:left="12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4024A5B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66EB3862" w14:textId="77777777" w:rsidR="00403FF3" w:rsidRDefault="00926E17">
      <w:pPr>
        <w:ind w:left="12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uded on our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ou.</w:t>
      </w:r>
    </w:p>
    <w:p w14:paraId="68DEF1B3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4BEB41A9" w14:textId="77777777" w:rsidR="00403FF3" w:rsidRDefault="00926E17">
      <w:pPr>
        <w:ind w:left="120" w:right="19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Where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rom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?</w:t>
      </w:r>
    </w:p>
    <w:p w14:paraId="1B42BDDF" w14:textId="77777777" w:rsidR="00403FF3" w:rsidRDefault="00403FF3">
      <w:pPr>
        <w:spacing w:before="2" w:line="240" w:lineRule="exact"/>
        <w:rPr>
          <w:sz w:val="24"/>
          <w:szCs w:val="24"/>
        </w:rPr>
      </w:pPr>
    </w:p>
    <w:p w14:paraId="6A7AE6CE" w14:textId="77777777" w:rsidR="00403FF3" w:rsidRDefault="00926E17">
      <w:pPr>
        <w:ind w:left="12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epend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bod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DBS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ocess.</w:t>
      </w:r>
    </w:p>
    <w:p w14:paraId="07F56207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6BBE5D50" w14:textId="77777777" w:rsidR="00403FF3" w:rsidRDefault="00926E17">
      <w:pPr>
        <w:ind w:left="120" w:right="56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use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on?</w:t>
      </w:r>
    </w:p>
    <w:p w14:paraId="010EBDCD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2D941F24" w14:textId="77777777" w:rsidR="00403FF3" w:rsidRDefault="00926E17">
      <w:pPr>
        <w:ind w:left="120" w:right="4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 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udes:</w:t>
      </w:r>
    </w:p>
    <w:p w14:paraId="267B6E5D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6845B34C" w14:textId="77777777" w:rsidR="00403FF3" w:rsidRDefault="00926E17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 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54FC5412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6F321672" w14:textId="77777777" w:rsidR="00403FF3" w:rsidRDefault="00926E17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ou;</w:t>
      </w:r>
    </w:p>
    <w:p w14:paraId="6F94006F" w14:textId="77777777" w:rsidR="00403FF3" w:rsidRDefault="00403FF3">
      <w:pPr>
        <w:spacing w:before="18" w:line="240" w:lineRule="exact"/>
        <w:rPr>
          <w:sz w:val="24"/>
          <w:szCs w:val="24"/>
        </w:rPr>
      </w:pPr>
    </w:p>
    <w:p w14:paraId="1BE18741" w14:textId="77777777" w:rsidR="00403FF3" w:rsidRDefault="00926E17">
      <w:pPr>
        <w:tabs>
          <w:tab w:val="left" w:pos="1100"/>
        </w:tabs>
        <w:spacing w:line="240" w:lineRule="exact"/>
        <w:ind w:left="1114" w:right="81" w:hanging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dom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ng; and</w:t>
      </w:r>
    </w:p>
    <w:p w14:paraId="360E95DE" w14:textId="77777777" w:rsidR="00403FF3" w:rsidRDefault="00403FF3">
      <w:pPr>
        <w:spacing w:before="17" w:line="240" w:lineRule="exact"/>
        <w:rPr>
          <w:sz w:val="24"/>
          <w:szCs w:val="24"/>
        </w:rPr>
      </w:pPr>
    </w:p>
    <w:p w14:paraId="68982389" w14:textId="77777777" w:rsidR="00403FF3" w:rsidRDefault="00926E17">
      <w:pPr>
        <w:tabs>
          <w:tab w:val="left" w:pos="1100"/>
        </w:tabs>
        <w:spacing w:line="240" w:lineRule="exact"/>
        <w:ind w:left="1114" w:right="82" w:hanging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cade</w:t>
      </w:r>
      <w:r>
        <w:rPr>
          <w:rFonts w:ascii="Arial" w:eastAsia="Arial" w:hAnsi="Arial" w:cs="Arial"/>
          <w:spacing w:val="-2"/>
          <w:sz w:val="22"/>
          <w:szCs w:val="22"/>
        </w:rPr>
        <w:t>my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]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 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under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010.</w:t>
      </w:r>
    </w:p>
    <w:p w14:paraId="2F984052" w14:textId="77777777" w:rsidR="00403FF3" w:rsidRDefault="00403FF3">
      <w:pPr>
        <w:spacing w:before="15" w:line="220" w:lineRule="exact"/>
        <w:rPr>
          <w:sz w:val="22"/>
          <w:szCs w:val="22"/>
        </w:rPr>
      </w:pPr>
    </w:p>
    <w:p w14:paraId="781363EE" w14:textId="77777777" w:rsidR="008F4E35" w:rsidRDefault="008F4E35">
      <w:pPr>
        <w:ind w:left="120" w:right="2280"/>
        <w:jc w:val="both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27E73960" w14:textId="77777777" w:rsidR="008F4E35" w:rsidRDefault="008F4E35">
      <w:pPr>
        <w:ind w:left="120" w:right="2280"/>
        <w:jc w:val="both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0A2F295D" w14:textId="77777777" w:rsidR="008F4E35" w:rsidRDefault="008F4E35">
      <w:pPr>
        <w:ind w:left="120" w:right="2280"/>
        <w:jc w:val="both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7EE865CC" w14:textId="674D2BE9" w:rsidR="00403FF3" w:rsidRDefault="00926E17">
      <w:pPr>
        <w:ind w:left="120" w:right="2280"/>
        <w:jc w:val="both"/>
        <w:rPr>
          <w:rFonts w:ascii="Arial" w:eastAsia="Arial" w:hAnsi="Arial" w:cs="Arial"/>
          <w:sz w:val="22"/>
          <w:szCs w:val="22"/>
        </w:rPr>
        <w:sectPr w:rsidR="00403FF3">
          <w:headerReference w:type="default" r:id="rId19"/>
          <w:footerReference w:type="default" r:id="rId20"/>
          <w:pgSz w:w="11920" w:h="16840"/>
          <w:pgMar w:top="1560" w:right="1320" w:bottom="280" w:left="1320" w:header="0" w:footer="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on?</w:t>
      </w:r>
    </w:p>
    <w:p w14:paraId="34964569" w14:textId="77777777" w:rsidR="00403FF3" w:rsidRDefault="00926E17">
      <w:pPr>
        <w:spacing w:before="79"/>
        <w:ind w:left="120" w:right="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lastRenderedPageBreak/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succes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depend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ur </w:t>
      </w:r>
      <w:r>
        <w:rPr>
          <w:rFonts w:ascii="Arial" w:eastAsia="Arial" w:hAnsi="Arial" w:cs="Arial"/>
          <w:spacing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03F1A231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67E7EB7E" w14:textId="77777777" w:rsidR="00403FF3" w:rsidRDefault="00926E17">
      <w:pPr>
        <w:ind w:left="120" w:right="1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succes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</w:p>
    <w:p w14:paraId="47423BBB" w14:textId="77777777" w:rsidR="00403FF3" w:rsidRDefault="00403FF3">
      <w:pPr>
        <w:spacing w:before="15" w:line="220" w:lineRule="exact"/>
        <w:rPr>
          <w:sz w:val="22"/>
          <w:szCs w:val="22"/>
        </w:rPr>
      </w:pPr>
    </w:p>
    <w:p w14:paraId="52FA518B" w14:textId="77777777" w:rsidR="00403FF3" w:rsidRDefault="00926E17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share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abo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on?</w:t>
      </w:r>
    </w:p>
    <w:p w14:paraId="68172ED0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5C6BE24A" w14:textId="77777777" w:rsidR="00403FF3" w:rsidRDefault="00926E17">
      <w:pPr>
        <w:ind w:left="120" w:right="4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H</w:t>
      </w:r>
      <w:r>
        <w:rPr>
          <w:rFonts w:ascii="Arial" w:eastAsia="Arial" w:hAnsi="Arial" w:cs="Arial"/>
          <w:sz w:val="22"/>
          <w:szCs w:val="22"/>
        </w:rPr>
        <w:t>R ad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14:paraId="31D50CF9" w14:textId="77777777" w:rsidR="00403FF3" w:rsidRDefault="00403FF3">
      <w:pPr>
        <w:spacing w:before="15" w:line="220" w:lineRule="exact"/>
        <w:rPr>
          <w:sz w:val="22"/>
          <w:szCs w:val="22"/>
        </w:rPr>
      </w:pPr>
    </w:p>
    <w:p w14:paraId="555F6900" w14:textId="77777777" w:rsidR="00403FF3" w:rsidRDefault="00926E17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person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484BF5D9" w14:textId="77777777" w:rsidR="00403FF3" w:rsidRDefault="00403FF3">
      <w:pPr>
        <w:spacing w:before="9" w:line="240" w:lineRule="exact"/>
        <w:rPr>
          <w:sz w:val="24"/>
          <w:szCs w:val="24"/>
        </w:rPr>
      </w:pPr>
    </w:p>
    <w:p w14:paraId="25235F4C" w14:textId="77777777" w:rsidR="00403FF3" w:rsidRDefault="00926E17">
      <w:pPr>
        <w:spacing w:line="240" w:lineRule="exact"/>
        <w:ind w:left="120" w:right="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uest acce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590BBBCD" w14:textId="77777777" w:rsidR="00403FF3" w:rsidRDefault="00403FF3">
      <w:pPr>
        <w:spacing w:before="15" w:line="220" w:lineRule="exact"/>
        <w:rPr>
          <w:sz w:val="22"/>
          <w:szCs w:val="22"/>
        </w:rPr>
      </w:pPr>
    </w:p>
    <w:p w14:paraId="32309578" w14:textId="77777777" w:rsidR="00403FF3" w:rsidRDefault="00926E17">
      <w:pPr>
        <w:ind w:left="120" w:right="6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hyperlink r:id="rId21">
        <w:r>
          <w:rPr>
            <w:rFonts w:ascii="Arial" w:eastAsia="Arial" w:hAnsi="Arial" w:cs="Arial"/>
            <w:sz w:val="22"/>
            <w:szCs w:val="22"/>
          </w:rPr>
          <w:t xml:space="preserve"> pa</w:t>
        </w:r>
        <w:r>
          <w:rPr>
            <w:rFonts w:ascii="Arial" w:eastAsia="Arial" w:hAnsi="Arial" w:cs="Arial"/>
            <w:spacing w:val="-2"/>
            <w:sz w:val="22"/>
            <w:szCs w:val="22"/>
          </w:rPr>
          <w:t>y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1"/>
            <w:sz w:val="22"/>
            <w:szCs w:val="22"/>
          </w:rPr>
          <w:t>ll@</w:t>
        </w:r>
        <w:r>
          <w:rPr>
            <w:rFonts w:ascii="Arial" w:eastAsia="Arial" w:hAnsi="Arial" w:cs="Arial"/>
            <w:sz w:val="22"/>
            <w:szCs w:val="22"/>
          </w:rPr>
          <w:t>sn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t.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2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g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3"/>
            <w:sz w:val="22"/>
            <w:szCs w:val="22"/>
          </w:rPr>
          <w:t>u</w:t>
        </w:r>
        <w:r>
          <w:rPr>
            <w:rFonts w:ascii="Arial" w:eastAsia="Arial" w:hAnsi="Arial" w:cs="Arial"/>
            <w:sz w:val="22"/>
            <w:szCs w:val="22"/>
          </w:rPr>
          <w:t>k</w:t>
        </w:r>
      </w:hyperlink>
    </w:p>
    <w:p w14:paraId="0CE2E8F3" w14:textId="77777777" w:rsidR="00403FF3" w:rsidRDefault="00403FF3">
      <w:pPr>
        <w:spacing w:before="18" w:line="220" w:lineRule="exact"/>
        <w:rPr>
          <w:sz w:val="22"/>
          <w:szCs w:val="22"/>
        </w:rPr>
      </w:pPr>
    </w:p>
    <w:p w14:paraId="780F6946" w14:textId="77777777" w:rsidR="00403FF3" w:rsidRDefault="00926E17">
      <w:pPr>
        <w:ind w:left="120" w:right="5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access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024688B6" w14:textId="77777777" w:rsidR="00403FF3" w:rsidRDefault="00403FF3">
      <w:pPr>
        <w:spacing w:before="18" w:line="220" w:lineRule="exact"/>
        <w:rPr>
          <w:sz w:val="22"/>
          <w:szCs w:val="22"/>
        </w:rPr>
      </w:pPr>
    </w:p>
    <w:p w14:paraId="66F75F58" w14:textId="77777777" w:rsidR="00403FF3" w:rsidRDefault="00926E17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ances,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:</w:t>
      </w:r>
    </w:p>
    <w:p w14:paraId="3B1199C6" w14:textId="77777777" w:rsidR="00403FF3" w:rsidRDefault="00403FF3">
      <w:pPr>
        <w:spacing w:before="3" w:line="240" w:lineRule="exact"/>
        <w:rPr>
          <w:sz w:val="24"/>
          <w:szCs w:val="24"/>
        </w:rPr>
      </w:pPr>
    </w:p>
    <w:p w14:paraId="2D451381" w14:textId="77777777" w:rsidR="00403FF3" w:rsidRDefault="00926E17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4E09F5C8" w14:textId="77777777" w:rsidR="00403FF3" w:rsidRDefault="00403FF3">
      <w:pPr>
        <w:spacing w:before="18" w:line="220" w:lineRule="exact"/>
        <w:rPr>
          <w:sz w:val="22"/>
          <w:szCs w:val="22"/>
        </w:rPr>
      </w:pPr>
    </w:p>
    <w:p w14:paraId="6F26E327" w14:textId="77777777" w:rsidR="00403FF3" w:rsidRDefault="00926E17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naccu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out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hem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</w:p>
    <w:p w14:paraId="41E545C8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13B2D1D1" w14:textId="77777777" w:rsidR="00403FF3" w:rsidRDefault="00926E17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4E27EF54" w14:textId="77777777" w:rsidR="00403FF3" w:rsidRDefault="00403FF3">
      <w:pPr>
        <w:spacing w:before="18" w:line="220" w:lineRule="exact"/>
        <w:rPr>
          <w:sz w:val="22"/>
          <w:szCs w:val="22"/>
        </w:rPr>
      </w:pPr>
    </w:p>
    <w:p w14:paraId="6D155064" w14:textId="77777777" w:rsidR="00403FF3" w:rsidRDefault="00926E17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</w:p>
    <w:p w14:paraId="65B9F53A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2A01974D" w14:textId="77777777" w:rsidR="00403FF3" w:rsidRDefault="00926E17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1A1627A9" w14:textId="77777777" w:rsidR="00403FF3" w:rsidRDefault="00403FF3">
      <w:pPr>
        <w:spacing w:before="18" w:line="220" w:lineRule="exact"/>
        <w:rPr>
          <w:sz w:val="22"/>
          <w:szCs w:val="22"/>
        </w:rPr>
      </w:pPr>
    </w:p>
    <w:p w14:paraId="5EFC4B32" w14:textId="77777777" w:rsidR="00403FF3" w:rsidRDefault="00926E17">
      <w:pPr>
        <w:ind w:left="481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14:paraId="0FDD9DFA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44022702" w14:textId="77777777" w:rsidR="00403FF3" w:rsidRDefault="00926E17">
      <w:pPr>
        <w:ind w:left="12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1"/>
          <w:sz w:val="22"/>
          <w:szCs w:val="22"/>
        </w:rPr>
        <w:t>[I</w:t>
      </w:r>
      <w:r>
        <w:rPr>
          <w:rFonts w:ascii="Arial" w:eastAsia="Arial" w:hAnsi="Arial" w:cs="Arial"/>
          <w:spacing w:val="-1"/>
          <w:sz w:val="22"/>
          <w:szCs w:val="22"/>
        </w:rPr>
        <w:t>NSE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school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school does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219F517E" w14:textId="77777777" w:rsidR="00403FF3" w:rsidRDefault="00403FF3">
      <w:pPr>
        <w:spacing w:before="19" w:line="220" w:lineRule="exact"/>
        <w:rPr>
          <w:sz w:val="22"/>
          <w:szCs w:val="22"/>
        </w:rPr>
      </w:pPr>
    </w:p>
    <w:p w14:paraId="78061979" w14:textId="77777777" w:rsidR="00403FF3" w:rsidRDefault="00926E17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oncerns</w:t>
      </w:r>
    </w:p>
    <w:p w14:paraId="1D0C3AD5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7939CB3A" w14:textId="77777777" w:rsidR="00403FF3" w:rsidRDefault="00926E17">
      <w:pPr>
        <w:ind w:left="121" w:righ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sonal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our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 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hyperlink r:id="rId22"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conc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ns/</w:t>
        </w:r>
        <w:r>
          <w:rPr>
            <w:rFonts w:ascii="Arial" w:eastAsia="Arial" w:hAnsi="Arial" w:cs="Arial"/>
            <w:color w:val="000000"/>
            <w:sz w:val="22"/>
            <w:szCs w:val="22"/>
          </w:rPr>
          <w:t>.</w:t>
        </w:r>
      </w:hyperlink>
    </w:p>
    <w:p w14:paraId="393665B5" w14:textId="77777777" w:rsidR="00403FF3" w:rsidRDefault="00403FF3">
      <w:pPr>
        <w:spacing w:before="6" w:line="200" w:lineRule="exact"/>
      </w:pPr>
    </w:p>
    <w:p w14:paraId="76E8B17C" w14:textId="77777777" w:rsidR="00403FF3" w:rsidRDefault="00926E17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act</w:t>
      </w:r>
    </w:p>
    <w:p w14:paraId="57EDCEFE" w14:textId="77777777" w:rsidR="00403FF3" w:rsidRDefault="00926E17">
      <w:pPr>
        <w:spacing w:before="4" w:line="480" w:lineRule="atLeast"/>
        <w:ind w:left="120" w:right="19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14:paraId="592AC44F" w14:textId="77777777" w:rsidR="00403FF3" w:rsidRDefault="00926E17">
      <w:pPr>
        <w:spacing w:line="240" w:lineRule="exact"/>
        <w:ind w:left="120"/>
        <w:rPr>
          <w:rFonts w:ascii="Arial" w:eastAsia="Arial" w:hAnsi="Arial" w:cs="Arial"/>
          <w:sz w:val="22"/>
          <w:szCs w:val="22"/>
        </w:rPr>
        <w:sectPr w:rsidR="00403FF3">
          <w:headerReference w:type="default" r:id="rId23"/>
          <w:footerReference w:type="default" r:id="rId24"/>
          <w:pgSz w:w="11920" w:h="16840"/>
          <w:pgMar w:top="1340" w:right="1360" w:bottom="280" w:left="132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hyperlink r:id="rId25"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3"/>
            <w:sz w:val="22"/>
            <w:szCs w:val="22"/>
          </w:rPr>
          <w:t>p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2"/>
            <w:sz w:val="22"/>
            <w:szCs w:val="22"/>
          </w:rPr>
          <w:t>c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on</w:t>
        </w:r>
        <w:r>
          <w:rPr>
            <w:rFonts w:ascii="Arial" w:eastAsia="Arial" w:hAnsi="Arial" w:cs="Arial"/>
            <w:spacing w:val="-1"/>
            <w:sz w:val="22"/>
            <w:szCs w:val="22"/>
          </w:rPr>
          <w:t>@</w:t>
        </w:r>
        <w:r>
          <w:rPr>
            <w:rFonts w:ascii="Arial" w:eastAsia="Arial" w:hAnsi="Arial" w:cs="Arial"/>
            <w:sz w:val="22"/>
            <w:szCs w:val="22"/>
          </w:rPr>
          <w:t>sn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1"/>
            <w:sz w:val="22"/>
            <w:szCs w:val="22"/>
          </w:rPr>
          <w:t>.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2"/>
            <w:sz w:val="22"/>
            <w:szCs w:val="22"/>
          </w:rPr>
          <w:t>r</w:t>
        </w:r>
        <w:r>
          <w:rPr>
            <w:rFonts w:ascii="Arial" w:eastAsia="Arial" w:hAnsi="Arial" w:cs="Arial"/>
            <w:spacing w:val="2"/>
            <w:sz w:val="22"/>
            <w:szCs w:val="22"/>
          </w:rPr>
          <w:t>g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3"/>
            <w:sz w:val="22"/>
            <w:szCs w:val="22"/>
          </w:rPr>
          <w:t>u</w:t>
        </w:r>
        <w:r>
          <w:rPr>
            <w:rFonts w:ascii="Arial" w:eastAsia="Arial" w:hAnsi="Arial" w:cs="Arial"/>
            <w:sz w:val="22"/>
            <w:szCs w:val="22"/>
          </w:rPr>
          <w:t>k</w:t>
        </w:r>
      </w:hyperlink>
    </w:p>
    <w:p w14:paraId="58B9E2F7" w14:textId="77777777" w:rsidR="00403FF3" w:rsidRDefault="00403FF3">
      <w:pPr>
        <w:spacing w:before="5" w:line="160" w:lineRule="exact"/>
        <w:rPr>
          <w:sz w:val="16"/>
          <w:szCs w:val="16"/>
        </w:rPr>
      </w:pPr>
    </w:p>
    <w:p w14:paraId="6E44F685" w14:textId="77777777" w:rsidR="00403FF3" w:rsidRDefault="00926E17">
      <w:pPr>
        <w:ind w:left="2673" w:right="265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Dioces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ust</w:t>
      </w:r>
    </w:p>
    <w:p w14:paraId="66B22F85" w14:textId="77777777" w:rsidR="00403FF3" w:rsidRDefault="00926E17">
      <w:pPr>
        <w:spacing w:line="180" w:lineRule="exact"/>
        <w:ind w:left="2497" w:right="2478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ub</w:t>
      </w:r>
      <w:r>
        <w:rPr>
          <w:rFonts w:ascii="Calibri" w:eastAsia="Calibri" w:hAnsi="Calibri" w:cs="Calibri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Notti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sh</w:t>
      </w:r>
      <w:r>
        <w:rPr>
          <w:rFonts w:ascii="Calibri" w:eastAsia="Calibri" w:hAnsi="Calibri" w:cs="Calibri"/>
          <w:spacing w:val="-1"/>
          <w:sz w:val="16"/>
          <w:szCs w:val="16"/>
        </w:rPr>
        <w:t>ire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NG</w:t>
      </w:r>
      <w:r>
        <w:rPr>
          <w:rFonts w:ascii="Calibri" w:eastAsia="Calibri" w:hAnsi="Calibri" w:cs="Calibri"/>
          <w:sz w:val="16"/>
          <w:szCs w:val="16"/>
        </w:rPr>
        <w:t>25 0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5CD5EE09" w14:textId="77777777" w:rsidR="00403FF3" w:rsidRDefault="00403FF3">
      <w:pPr>
        <w:spacing w:before="1" w:line="240" w:lineRule="exact"/>
        <w:rPr>
          <w:sz w:val="24"/>
          <w:szCs w:val="24"/>
        </w:rPr>
      </w:pPr>
    </w:p>
    <w:p w14:paraId="1619BE9E" w14:textId="77777777" w:rsidR="00403FF3" w:rsidRDefault="00926E17">
      <w:pPr>
        <w:spacing w:before="12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74B263B9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7AA8B67A" w14:textId="77777777" w:rsidR="00403FF3" w:rsidRDefault="00926E17">
      <w:pPr>
        <w:ind w:left="120" w:right="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cified 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356D5358" w14:textId="77777777" w:rsidR="00403FF3" w:rsidRDefault="00403FF3">
      <w:pPr>
        <w:spacing w:before="10" w:line="260" w:lineRule="exact"/>
        <w:rPr>
          <w:sz w:val="26"/>
          <w:szCs w:val="26"/>
        </w:rPr>
      </w:pPr>
    </w:p>
    <w:p w14:paraId="3E231589" w14:textId="77777777" w:rsidR="00403FF3" w:rsidRDefault="00926E17">
      <w:pPr>
        <w:ind w:left="120" w:right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lts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62FDF5F2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43D12233" w14:textId="77777777" w:rsidR="00403FF3" w:rsidRDefault="00926E17">
      <w:pPr>
        <w:ind w:left="120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tal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fficial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4919DDD6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00603662" w14:textId="77777777" w:rsidR="00403FF3" w:rsidRDefault="00926E17">
      <w:pPr>
        <w:ind w:left="120" w:righ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tti</w:t>
      </w:r>
      <w:r>
        <w:rPr>
          <w:rFonts w:ascii="Calibri" w:eastAsia="Calibri" w:hAnsi="Calibri" w:cs="Calibri"/>
          <w:spacing w:val="-1"/>
          <w:sz w:val="22"/>
          <w:szCs w:val="22"/>
        </w:rPr>
        <w:t>ngh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 str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led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061306B3" w14:textId="77777777" w:rsidR="00403FF3" w:rsidRDefault="00403FF3">
      <w:pPr>
        <w:spacing w:before="7" w:line="260" w:lineRule="exact"/>
        <w:rPr>
          <w:sz w:val="26"/>
          <w:szCs w:val="26"/>
        </w:rPr>
      </w:pPr>
    </w:p>
    <w:p w14:paraId="22F4C43E" w14:textId="77777777" w:rsidR="00403FF3" w:rsidRDefault="00926E17">
      <w:pPr>
        <w:ind w:left="120" w:right="4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23193DC0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1A62BD64" w14:textId="77777777" w:rsidR="00403FF3" w:rsidRDefault="00926E17">
      <w:pPr>
        <w:ind w:left="120" w:right="1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nd-o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and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pend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g.</w:t>
      </w:r>
    </w:p>
    <w:p w14:paraId="59085DDC" w14:textId="77777777" w:rsidR="00403FF3" w:rsidRDefault="00403FF3">
      <w:pPr>
        <w:spacing w:before="10" w:line="260" w:lineRule="exact"/>
        <w:rPr>
          <w:sz w:val="26"/>
          <w:szCs w:val="26"/>
        </w:rPr>
      </w:pPr>
    </w:p>
    <w:p w14:paraId="3105AFC8" w14:textId="77777777" w:rsidR="00403FF3" w:rsidRDefault="00926E17">
      <w:pPr>
        <w:spacing w:line="260" w:lineRule="exact"/>
        <w:ind w:left="120" w:right="3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 xml:space="preserve">lied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ll:</w:t>
      </w:r>
    </w:p>
    <w:p w14:paraId="42354833" w14:textId="77777777" w:rsidR="00403FF3" w:rsidRDefault="00403FF3">
      <w:pPr>
        <w:spacing w:before="13" w:line="260" w:lineRule="exact"/>
        <w:rPr>
          <w:sz w:val="26"/>
          <w:szCs w:val="26"/>
        </w:rPr>
      </w:pPr>
    </w:p>
    <w:p w14:paraId="111F9D61" w14:textId="77777777" w:rsidR="00403FF3" w:rsidRDefault="00926E17">
      <w:pPr>
        <w:tabs>
          <w:tab w:val="left" w:pos="480"/>
        </w:tabs>
        <w:ind w:left="480" w:right="13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b/>
          <w:spacing w:val="1"/>
          <w:sz w:val="22"/>
          <w:szCs w:val="22"/>
        </w:rPr>
        <w:t>As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04E54558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6AA1EFCC" w14:textId="77777777" w:rsidR="00403FF3" w:rsidRDefault="00926E17">
      <w:pPr>
        <w:tabs>
          <w:tab w:val="left" w:pos="840"/>
        </w:tabs>
        <w:ind w:left="840" w:right="44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.g</w:t>
      </w:r>
      <w:r>
        <w:rPr>
          <w:rFonts w:ascii="Calibri" w:eastAsia="Calibri" w:hAnsi="Calibri" w:cs="Calibri"/>
          <w:sz w:val="22"/>
          <w:szCs w:val="22"/>
        </w:rPr>
        <w:t>.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lic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irth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6179531A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0675FF2A" w14:textId="77777777" w:rsidR="00403FF3" w:rsidRDefault="00926E1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77CAA541" w14:textId="77777777" w:rsidR="00403FF3" w:rsidRDefault="00403FF3">
      <w:pPr>
        <w:spacing w:before="7" w:line="260" w:lineRule="exact"/>
        <w:rPr>
          <w:sz w:val="26"/>
          <w:szCs w:val="26"/>
        </w:rPr>
      </w:pPr>
    </w:p>
    <w:p w14:paraId="343294E4" w14:textId="77777777" w:rsidR="00403FF3" w:rsidRDefault="00926E17">
      <w:pPr>
        <w:tabs>
          <w:tab w:val="left" w:pos="820"/>
        </w:tabs>
        <w:ind w:left="840" w:right="18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.g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 xml:space="preserve">ill,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386C66C" w14:textId="77777777" w:rsidR="00403FF3" w:rsidRDefault="00403FF3">
      <w:pPr>
        <w:spacing w:before="9" w:line="260" w:lineRule="exact"/>
        <w:rPr>
          <w:sz w:val="26"/>
          <w:szCs w:val="26"/>
        </w:rPr>
      </w:pPr>
    </w:p>
    <w:p w14:paraId="3476DDAC" w14:textId="77777777" w:rsidR="00403FF3" w:rsidRDefault="00926E1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WI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EW</w:t>
      </w:r>
    </w:p>
    <w:p w14:paraId="4F22F16A" w14:textId="77777777" w:rsidR="00403FF3" w:rsidRDefault="00403FF3">
      <w:pPr>
        <w:spacing w:before="10" w:line="260" w:lineRule="exact"/>
        <w:rPr>
          <w:sz w:val="26"/>
          <w:szCs w:val="26"/>
        </w:rPr>
      </w:pPr>
    </w:p>
    <w:p w14:paraId="0A9458DC" w14:textId="77777777" w:rsidR="00403FF3" w:rsidRDefault="00926E17">
      <w:pPr>
        <w:tabs>
          <w:tab w:val="left" w:pos="480"/>
        </w:tabs>
        <w:ind w:left="480" w:right="345" w:hanging="360"/>
        <w:rPr>
          <w:rFonts w:ascii="Calibri" w:eastAsia="Calibri" w:hAnsi="Calibri" w:cs="Calibri"/>
          <w:sz w:val="22"/>
          <w:szCs w:val="22"/>
        </w:rPr>
        <w:sectPr w:rsidR="00403FF3">
          <w:headerReference w:type="default" r:id="rId26"/>
          <w:footerReference w:type="default" r:id="rId27"/>
          <w:pgSz w:w="11920" w:h="16840"/>
          <w:pgMar w:top="2220" w:right="1340" w:bottom="280" w:left="1320" w:header="708" w:footer="869" w:gutter="0"/>
          <w:cols w:space="720"/>
        </w:sect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b/>
          <w:spacing w:val="1"/>
          <w:sz w:val="22"/>
          <w:szCs w:val="22"/>
        </w:rPr>
        <w:t>As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ee).</w:t>
      </w:r>
    </w:p>
    <w:p w14:paraId="7821B23B" w14:textId="77777777" w:rsidR="00403FF3" w:rsidRDefault="00403FF3">
      <w:pPr>
        <w:spacing w:before="5" w:line="160" w:lineRule="exact"/>
        <w:rPr>
          <w:sz w:val="16"/>
          <w:szCs w:val="16"/>
        </w:rPr>
      </w:pPr>
    </w:p>
    <w:p w14:paraId="3FBF781F" w14:textId="77777777" w:rsidR="00403FF3" w:rsidRDefault="00926E17">
      <w:pPr>
        <w:ind w:left="2673" w:right="249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Dioces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ust</w:t>
      </w:r>
    </w:p>
    <w:p w14:paraId="2F700C50" w14:textId="77777777" w:rsidR="00403FF3" w:rsidRDefault="00926E17">
      <w:pPr>
        <w:spacing w:line="180" w:lineRule="exact"/>
        <w:ind w:left="2497" w:right="2318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ub</w:t>
      </w:r>
      <w:r>
        <w:rPr>
          <w:rFonts w:ascii="Calibri" w:eastAsia="Calibri" w:hAnsi="Calibri" w:cs="Calibri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Notti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sh</w:t>
      </w:r>
      <w:r>
        <w:rPr>
          <w:rFonts w:ascii="Calibri" w:eastAsia="Calibri" w:hAnsi="Calibri" w:cs="Calibri"/>
          <w:spacing w:val="-1"/>
          <w:sz w:val="16"/>
          <w:szCs w:val="16"/>
        </w:rPr>
        <w:t>ire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NG</w:t>
      </w:r>
      <w:r>
        <w:rPr>
          <w:rFonts w:ascii="Calibri" w:eastAsia="Calibri" w:hAnsi="Calibri" w:cs="Calibri"/>
          <w:sz w:val="16"/>
          <w:szCs w:val="16"/>
        </w:rPr>
        <w:t>25 0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789524BD" w14:textId="77777777" w:rsidR="00403FF3" w:rsidRDefault="00403FF3">
      <w:pPr>
        <w:spacing w:before="6" w:line="120" w:lineRule="exact"/>
        <w:rPr>
          <w:sz w:val="12"/>
          <w:szCs w:val="12"/>
        </w:rPr>
      </w:pPr>
    </w:p>
    <w:p w14:paraId="0CAF5209" w14:textId="77777777" w:rsidR="00403FF3" w:rsidRDefault="00403FF3">
      <w:pPr>
        <w:spacing w:line="200" w:lineRule="exact"/>
      </w:pPr>
    </w:p>
    <w:p w14:paraId="3CEAE1FC" w14:textId="77777777" w:rsidR="00403FF3" w:rsidRDefault="00403FF3">
      <w:pPr>
        <w:spacing w:line="200" w:lineRule="exact"/>
      </w:pPr>
    </w:p>
    <w:p w14:paraId="19EC5BAA" w14:textId="77777777" w:rsidR="00403FF3" w:rsidRDefault="00926E17">
      <w:pPr>
        <w:tabs>
          <w:tab w:val="left" w:pos="480"/>
        </w:tabs>
        <w:spacing w:before="12" w:line="260" w:lineRule="exact"/>
        <w:ind w:left="480" w:right="37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if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1B853771" w14:textId="77777777" w:rsidR="00403FF3" w:rsidRDefault="00403FF3">
      <w:pPr>
        <w:spacing w:before="11" w:line="260" w:lineRule="exact"/>
        <w:rPr>
          <w:sz w:val="26"/>
          <w:szCs w:val="26"/>
        </w:rPr>
      </w:pPr>
    </w:p>
    <w:p w14:paraId="60ACA3BE" w14:textId="77777777" w:rsidR="00403FF3" w:rsidRDefault="00926E17">
      <w:pPr>
        <w:ind w:left="120" w:right="2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tter,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A12AAFB" w14:textId="77777777" w:rsidR="00403FF3" w:rsidRDefault="00403FF3">
      <w:pPr>
        <w:spacing w:before="8" w:line="120" w:lineRule="exact"/>
        <w:rPr>
          <w:sz w:val="13"/>
          <w:szCs w:val="13"/>
        </w:rPr>
      </w:pPr>
    </w:p>
    <w:p w14:paraId="19363BCC" w14:textId="77777777" w:rsidR="00403FF3" w:rsidRDefault="00403FF3">
      <w:pPr>
        <w:spacing w:line="200" w:lineRule="exact"/>
      </w:pPr>
    </w:p>
    <w:p w14:paraId="50A0C811" w14:textId="77777777" w:rsidR="00403FF3" w:rsidRDefault="00403FF3">
      <w:pPr>
        <w:spacing w:line="200" w:lineRule="exact"/>
      </w:pPr>
    </w:p>
    <w:p w14:paraId="43280E8A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</w:p>
    <w:p w14:paraId="72C2A038" w14:textId="77777777" w:rsidR="00403FF3" w:rsidRDefault="00403FF3">
      <w:pPr>
        <w:spacing w:before="14" w:line="260" w:lineRule="exact"/>
        <w:rPr>
          <w:sz w:val="26"/>
          <w:szCs w:val="26"/>
        </w:rPr>
      </w:pPr>
    </w:p>
    <w:p w14:paraId="2F896740" w14:textId="77777777" w:rsidR="00403FF3" w:rsidRDefault="00011364">
      <w:pPr>
        <w:ind w:left="120"/>
      </w:pPr>
      <w:r>
        <w:pict w14:anchorId="420ED39E">
          <v:shape id="_x0000_i1027" type="#_x0000_t75" style="width:84pt;height:36pt">
            <v:imagedata r:id="rId28" o:title=""/>
          </v:shape>
        </w:pict>
      </w:r>
    </w:p>
    <w:p w14:paraId="454AD319" w14:textId="77777777" w:rsidR="00403FF3" w:rsidRDefault="00403FF3">
      <w:pPr>
        <w:spacing w:before="4" w:line="260" w:lineRule="exact"/>
        <w:rPr>
          <w:sz w:val="26"/>
          <w:szCs w:val="26"/>
        </w:rPr>
      </w:pPr>
    </w:p>
    <w:p w14:paraId="62913F8B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Mood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793FB30D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  <w:sectPr w:rsidR="00403FF3">
          <w:pgSz w:w="11920" w:h="16840"/>
          <w:pgMar w:top="2220" w:right="1500" w:bottom="280" w:left="1320" w:header="708" w:footer="869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f 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er</w:t>
      </w:r>
    </w:p>
    <w:p w14:paraId="1BC4E7B8" w14:textId="77777777" w:rsidR="00403FF3" w:rsidRDefault="00403FF3">
      <w:pPr>
        <w:spacing w:before="5" w:line="160" w:lineRule="exact"/>
        <w:rPr>
          <w:sz w:val="16"/>
          <w:szCs w:val="16"/>
        </w:rPr>
      </w:pPr>
    </w:p>
    <w:p w14:paraId="6BFA4A31" w14:textId="77777777" w:rsidR="00403FF3" w:rsidRDefault="00926E17">
      <w:pPr>
        <w:ind w:left="2673" w:right="249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Dioces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ust</w:t>
      </w:r>
    </w:p>
    <w:p w14:paraId="7BFD3D85" w14:textId="77777777" w:rsidR="00403FF3" w:rsidRDefault="00926E17">
      <w:pPr>
        <w:spacing w:line="180" w:lineRule="exact"/>
        <w:ind w:left="2497" w:right="2318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ub</w:t>
      </w:r>
      <w:r>
        <w:rPr>
          <w:rFonts w:ascii="Calibri" w:eastAsia="Calibri" w:hAnsi="Calibri" w:cs="Calibri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Notti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sh</w:t>
      </w:r>
      <w:r>
        <w:rPr>
          <w:rFonts w:ascii="Calibri" w:eastAsia="Calibri" w:hAnsi="Calibri" w:cs="Calibri"/>
          <w:spacing w:val="-1"/>
          <w:sz w:val="16"/>
          <w:szCs w:val="16"/>
        </w:rPr>
        <w:t>ire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NG</w:t>
      </w:r>
      <w:r>
        <w:rPr>
          <w:rFonts w:ascii="Calibri" w:eastAsia="Calibri" w:hAnsi="Calibri" w:cs="Calibri"/>
          <w:sz w:val="16"/>
          <w:szCs w:val="16"/>
        </w:rPr>
        <w:t>25 0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3D2E241B" w14:textId="77777777" w:rsidR="00403FF3" w:rsidRDefault="00403FF3">
      <w:pPr>
        <w:spacing w:before="6" w:line="120" w:lineRule="exact"/>
        <w:rPr>
          <w:sz w:val="13"/>
          <w:szCs w:val="13"/>
        </w:rPr>
      </w:pPr>
    </w:p>
    <w:p w14:paraId="2E2C0556" w14:textId="77777777" w:rsidR="00403FF3" w:rsidRDefault="00403FF3">
      <w:pPr>
        <w:spacing w:line="200" w:lineRule="exact"/>
      </w:pPr>
    </w:p>
    <w:p w14:paraId="69D592CD" w14:textId="77777777" w:rsidR="00403FF3" w:rsidRDefault="00403FF3">
      <w:pPr>
        <w:spacing w:line="200" w:lineRule="exact"/>
      </w:pPr>
    </w:p>
    <w:p w14:paraId="416DA527" w14:textId="77777777" w:rsidR="00403FF3" w:rsidRDefault="00926E17">
      <w:pPr>
        <w:spacing w:before="12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2665AB7A" w14:textId="77777777" w:rsidR="00403FF3" w:rsidRDefault="00403FF3">
      <w:pPr>
        <w:spacing w:before="1" w:line="280" w:lineRule="exact"/>
        <w:rPr>
          <w:sz w:val="28"/>
          <w:szCs w:val="28"/>
        </w:rPr>
      </w:pPr>
    </w:p>
    <w:p w14:paraId="257026C9" w14:textId="77777777" w:rsidR="00403FF3" w:rsidRDefault="00926E17">
      <w:pPr>
        <w:ind w:left="120" w:right="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au (CRB)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1"/>
          <w:sz w:val="22"/>
          <w:szCs w:val="22"/>
        </w:rPr>
        <w:t>SA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 CRB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cks.</w:t>
      </w:r>
    </w:p>
    <w:p w14:paraId="5A8CC116" w14:textId="77777777" w:rsidR="00403FF3" w:rsidRDefault="00403FF3">
      <w:pPr>
        <w:spacing w:before="19" w:line="260" w:lineRule="exact"/>
        <w:rPr>
          <w:sz w:val="26"/>
          <w:szCs w:val="26"/>
        </w:rPr>
      </w:pPr>
    </w:p>
    <w:p w14:paraId="64D8618D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BS 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C234207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FA8DE49" w14:textId="77777777" w:rsidR="00403FF3" w:rsidRDefault="00403FF3">
      <w:pPr>
        <w:spacing w:before="1" w:line="280" w:lineRule="exact"/>
        <w:rPr>
          <w:sz w:val="28"/>
          <w:szCs w:val="28"/>
        </w:rPr>
      </w:pPr>
    </w:p>
    <w:p w14:paraId="1C6464E6" w14:textId="77777777" w:rsidR="00403FF3" w:rsidRDefault="00926E17">
      <w:pPr>
        <w:ind w:left="120" w:right="2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527F7EE1" w14:textId="77777777" w:rsidR="00403FF3" w:rsidRDefault="00403FF3">
      <w:pPr>
        <w:spacing w:before="19" w:line="260" w:lineRule="exact"/>
        <w:rPr>
          <w:sz w:val="26"/>
          <w:szCs w:val="26"/>
        </w:rPr>
      </w:pPr>
    </w:p>
    <w:p w14:paraId="003367D7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te 1</w:t>
      </w:r>
    </w:p>
    <w:p w14:paraId="4F235E60" w14:textId="77777777" w:rsidR="00403FF3" w:rsidRDefault="00403FF3">
      <w:pPr>
        <w:spacing w:before="1" w:line="280" w:lineRule="exact"/>
        <w:rPr>
          <w:sz w:val="28"/>
          <w:szCs w:val="28"/>
        </w:rPr>
      </w:pPr>
    </w:p>
    <w:p w14:paraId="1AE8565B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E459BE0" w14:textId="77777777" w:rsidR="00403FF3" w:rsidRDefault="00403FF3">
      <w:pPr>
        <w:spacing w:before="19" w:line="260" w:lineRule="exact"/>
        <w:rPr>
          <w:sz w:val="26"/>
          <w:szCs w:val="26"/>
        </w:rPr>
      </w:pPr>
    </w:p>
    <w:p w14:paraId="2F79D0C5" w14:textId="77777777" w:rsidR="00403FF3" w:rsidRDefault="00926E1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</w:p>
    <w:p w14:paraId="6F4ADAB9" w14:textId="77777777" w:rsidR="00403FF3" w:rsidRDefault="00926E17">
      <w:pPr>
        <w:spacing w:line="490" w:lineRule="auto"/>
        <w:ind w:left="120" w:right="2164"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ss.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te 2</w:t>
      </w:r>
    </w:p>
    <w:p w14:paraId="25B5DE26" w14:textId="77777777" w:rsidR="00403FF3" w:rsidRDefault="00926E17">
      <w:pPr>
        <w:spacing w:before="51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D1823DB" w14:textId="77777777" w:rsidR="00403FF3" w:rsidRDefault="00403FF3">
      <w:pPr>
        <w:spacing w:before="1" w:line="280" w:lineRule="exact"/>
        <w:rPr>
          <w:sz w:val="28"/>
          <w:szCs w:val="28"/>
        </w:rPr>
      </w:pPr>
    </w:p>
    <w:p w14:paraId="32247069" w14:textId="77777777" w:rsidR="00403FF3" w:rsidRDefault="00926E1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</w:p>
    <w:p w14:paraId="3AF93C8B" w14:textId="77777777" w:rsidR="00403FF3" w:rsidRDefault="00926E1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b</w:t>
      </w:r>
    </w:p>
    <w:p w14:paraId="06947685" w14:textId="77777777" w:rsidR="00403FF3" w:rsidRDefault="00403FF3">
      <w:pPr>
        <w:spacing w:before="1" w:line="280" w:lineRule="exact"/>
        <w:rPr>
          <w:sz w:val="28"/>
          <w:szCs w:val="28"/>
        </w:rPr>
      </w:pPr>
    </w:p>
    <w:p w14:paraId="08936D83" w14:textId="77777777" w:rsidR="00403FF3" w:rsidRDefault="00926E17">
      <w:pPr>
        <w:ind w:left="120" w:right="1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ADCFFFA" w14:textId="77777777" w:rsidR="00403FF3" w:rsidRDefault="00403FF3">
      <w:pPr>
        <w:spacing w:before="19" w:line="260" w:lineRule="exact"/>
        <w:rPr>
          <w:sz w:val="26"/>
          <w:szCs w:val="26"/>
        </w:rPr>
      </w:pPr>
    </w:p>
    <w:p w14:paraId="2B54D4F1" w14:textId="77777777" w:rsidR="00403FF3" w:rsidRDefault="00926E1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te 3</w:t>
      </w:r>
    </w:p>
    <w:p w14:paraId="7079E116" w14:textId="77777777" w:rsidR="00403FF3" w:rsidRDefault="00403FF3">
      <w:pPr>
        <w:spacing w:before="1" w:line="280" w:lineRule="exact"/>
        <w:rPr>
          <w:sz w:val="28"/>
          <w:szCs w:val="28"/>
        </w:rPr>
      </w:pPr>
    </w:p>
    <w:p w14:paraId="0EBD0A66" w14:textId="77777777" w:rsidR="00403FF3" w:rsidRDefault="00926E17">
      <w:pPr>
        <w:spacing w:line="488" w:lineRule="auto"/>
        <w:ind w:left="120" w:right="7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54492D8" w14:textId="77777777" w:rsidR="00403FF3" w:rsidRDefault="00926E17">
      <w:pPr>
        <w:spacing w:before="53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irth 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(UK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Isla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s)</w:t>
      </w:r>
    </w:p>
    <w:p w14:paraId="32C22D41" w14:textId="77777777" w:rsidR="00403FF3" w:rsidRDefault="00926E1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</w:p>
    <w:p w14:paraId="5E4EE6B6" w14:textId="77777777" w:rsidR="00403FF3" w:rsidRDefault="00926E1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b</w:t>
      </w:r>
    </w:p>
    <w:p w14:paraId="13F5B4A1" w14:textId="77777777" w:rsidR="00403FF3" w:rsidRDefault="00403FF3">
      <w:pPr>
        <w:spacing w:before="19" w:line="260" w:lineRule="exact"/>
        <w:rPr>
          <w:sz w:val="26"/>
          <w:szCs w:val="26"/>
        </w:rPr>
      </w:pPr>
    </w:p>
    <w:p w14:paraId="541F362A" w14:textId="77777777" w:rsidR="00403FF3" w:rsidRDefault="00926E17">
      <w:pPr>
        <w:ind w:left="120" w:right="4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ress.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’t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403FF3">
      <w:pgSz w:w="11920" w:h="16840"/>
      <w:pgMar w:top="2220" w:right="1500" w:bottom="280" w:left="1320" w:header="708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17D5" w14:textId="77777777" w:rsidR="00EE46AB" w:rsidRDefault="00EE46AB">
      <w:r>
        <w:separator/>
      </w:r>
    </w:p>
  </w:endnote>
  <w:endnote w:type="continuationSeparator" w:id="0">
    <w:p w14:paraId="759A29FC" w14:textId="77777777" w:rsidR="00EE46AB" w:rsidRDefault="00E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5EC9" w14:textId="77777777" w:rsidR="00403FF3" w:rsidRDefault="00EE46AB">
    <w:pPr>
      <w:spacing w:line="200" w:lineRule="exact"/>
    </w:pPr>
    <w:r>
      <w:pict w14:anchorId="011E1E9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82pt;width:389.8pt;height:13.05pt;z-index:-251659264;mso-position-horizontal-relative:page;mso-position-vertical-relative:page" filled="f" stroked="f">
          <v:textbox inset="0,0,0,0">
            <w:txbxContent>
              <w:p w14:paraId="1B274563" w14:textId="77777777" w:rsidR="00403FF3" w:rsidRDefault="00926E17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epa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 Ed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cat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.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(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4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).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 xml:space="preserve">l 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ea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ch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s’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y a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d co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nd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iti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on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cu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ment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2678" w14:textId="77777777" w:rsidR="00403FF3" w:rsidRDefault="00403FF3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E65F" w14:textId="77777777" w:rsidR="00403FF3" w:rsidRDefault="00403FF3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E0F8" w14:textId="77777777" w:rsidR="00403FF3" w:rsidRDefault="00403FF3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71DF" w14:textId="77777777" w:rsidR="00403FF3" w:rsidRDefault="00403FF3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57C9" w14:textId="77777777" w:rsidR="00403FF3" w:rsidRDefault="00EE46AB">
    <w:pPr>
      <w:spacing w:line="200" w:lineRule="exact"/>
    </w:pPr>
    <w:r>
      <w:pict w14:anchorId="31A61D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05pt;margin-top:787.5pt;width:437.1pt;height:19.75pt;z-index:-251657216;mso-position-horizontal-relative:page;mso-position-vertical-relative:page" filled="f" stroked="f">
          <v:textbox inset="0,0,0,0">
            <w:txbxContent>
              <w:p w14:paraId="55AACDAE" w14:textId="77777777" w:rsidR="00403FF3" w:rsidRDefault="00926E17">
                <w:pPr>
                  <w:spacing w:line="180" w:lineRule="exact"/>
                  <w:ind w:left="-12" w:right="-1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Dioces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f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hw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el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&amp;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tti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ham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lt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ust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i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h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rit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ab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pany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li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ite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by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an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e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te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i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and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&amp;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 xml:space="preserve"> W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les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.</w:t>
                </w:r>
              </w:p>
              <w:p w14:paraId="14A15E56" w14:textId="77777777" w:rsidR="00403FF3" w:rsidRDefault="00926E17">
                <w:pPr>
                  <w:spacing w:line="180" w:lineRule="exact"/>
                  <w:ind w:left="3425" w:right="3420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pany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N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b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7389</w:t>
                </w:r>
                <w:r>
                  <w:rPr>
                    <w:rFonts w:ascii="Calibri" w:eastAsia="Calibri" w:hAnsi="Calibri" w:cs="Calibri"/>
                    <w:spacing w:val="-2"/>
                    <w:sz w:val="16"/>
                    <w:szCs w:val="16"/>
                  </w:rPr>
                  <w:t>4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0E97" w14:textId="77777777" w:rsidR="00EE46AB" w:rsidRDefault="00EE46AB">
      <w:r>
        <w:separator/>
      </w:r>
    </w:p>
  </w:footnote>
  <w:footnote w:type="continuationSeparator" w:id="0">
    <w:p w14:paraId="44FC9457" w14:textId="77777777" w:rsidR="00EE46AB" w:rsidRDefault="00EE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0321" w14:textId="77777777" w:rsidR="00403FF3" w:rsidRDefault="00EE46AB">
    <w:pPr>
      <w:spacing w:line="200" w:lineRule="exact"/>
    </w:pPr>
    <w:r>
      <w:pict w14:anchorId="3A699FA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0.65pt;margin-top:36.45pt;width:43.8pt;height:13.05pt;z-index:-251660288;mso-position-horizontal-relative:page;mso-position-vertical-relative:page" filled="f" stroked="f">
          <v:textbox inset="0,0,0,0">
            <w:txbxContent>
              <w:p w14:paraId="4CD6410C" w14:textId="77777777" w:rsidR="00403FF3" w:rsidRDefault="00926E17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EX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23A4" w14:textId="77777777" w:rsidR="00403FF3" w:rsidRDefault="00403FF3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942D" w14:textId="77777777" w:rsidR="00403FF3" w:rsidRDefault="00403FF3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386A" w14:textId="77777777" w:rsidR="00403FF3" w:rsidRDefault="00403FF3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541F" w14:textId="77777777" w:rsidR="00403FF3" w:rsidRDefault="00403FF3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853A" w14:textId="77777777" w:rsidR="00403FF3" w:rsidRDefault="00EE46AB">
    <w:pPr>
      <w:spacing w:line="200" w:lineRule="exact"/>
    </w:pPr>
    <w:r>
      <w:pict w14:anchorId="7B882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35pt;margin-top:35.4pt;width:125.2pt;height:84.25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48B9"/>
    <w:multiLevelType w:val="multilevel"/>
    <w:tmpl w:val="625CCD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191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3"/>
    <w:rsid w:val="00011364"/>
    <w:rsid w:val="000C724B"/>
    <w:rsid w:val="00167C9A"/>
    <w:rsid w:val="0019348B"/>
    <w:rsid w:val="002D2DCA"/>
    <w:rsid w:val="00340B78"/>
    <w:rsid w:val="003B3CCA"/>
    <w:rsid w:val="004025C8"/>
    <w:rsid w:val="00403FF3"/>
    <w:rsid w:val="00550D5F"/>
    <w:rsid w:val="005D46EB"/>
    <w:rsid w:val="006373C5"/>
    <w:rsid w:val="007628E7"/>
    <w:rsid w:val="007A38F8"/>
    <w:rsid w:val="008F4E35"/>
    <w:rsid w:val="00926E17"/>
    <w:rsid w:val="00E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3D91334E"/>
  <w15:docId w15:val="{86E64EB4-585F-412F-B719-E0DBBC0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payroll@snmat.org.uk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mailto:protection@snmat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image" Target="media/image5.jpeg"/><Relationship Id="rId10" Type="http://schemas.openxmlformats.org/officeDocument/2006/relationships/image" Target="media/image1.emf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ico.org.uk/concerns/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81CE0D472524C86ACFE88EE65F338" ma:contentTypeVersion="18" ma:contentTypeDescription="Create a new document." ma:contentTypeScope="" ma:versionID="c58d933830dd5b8eeed27979cda2eca1">
  <xsd:schema xmlns:xsd="http://www.w3.org/2001/XMLSchema" xmlns:xs="http://www.w3.org/2001/XMLSchema" xmlns:p="http://schemas.microsoft.com/office/2006/metadata/properties" xmlns:ns1="http://schemas.microsoft.com/sharepoint/v3" xmlns:ns2="e16b367b-9045-4044-9a21-872f1cdb301a" xmlns:ns3="662aaa1c-7469-496a-b95c-1ddb5de4eca6" targetNamespace="http://schemas.microsoft.com/office/2006/metadata/properties" ma:root="true" ma:fieldsID="07b2f8fb8a545ceafc0c7fc611bf7dfe" ns1:_="" ns2:_="" ns3:_="">
    <xsd:import namespace="http://schemas.microsoft.com/sharepoint/v3"/>
    <xsd:import namespace="e16b367b-9045-4044-9a21-872f1cdb301a"/>
    <xsd:import namespace="662aaa1c-7469-496a-b95c-1ddb5de4e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b367b-9045-4044-9a21-872f1cdb3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aa1c-7469-496a-b95c-1ddb5de4ec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fa7c744-4c6d-46d5-b19b-31c14e030ab0}" ma:internalName="TaxCatchAll" ma:showField="CatchAllData" ma:web="662aaa1c-7469-496a-b95c-1ddb5de4e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aaa1c-7469-496a-b95c-1ddb5de4eca6" xsi:nil="true"/>
    <lcf76f155ced4ddcb4097134ff3c332f xmlns="e16b367b-9045-4044-9a21-872f1cdb301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5118C-0E2C-41A8-8539-3CA643F7D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829E6-E859-4456-9A4C-F04F3ED9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6b367b-9045-4044-9a21-872f1cdb301a"/>
    <ds:schemaRef ds:uri="662aaa1c-7469-496a-b95c-1ddb5de4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2D1B9-B902-4A8A-8010-50ED46083E13}">
  <ds:schemaRefs>
    <ds:schemaRef ds:uri="http://schemas.microsoft.com/office/2006/metadata/properties"/>
    <ds:schemaRef ds:uri="http://schemas.microsoft.com/office/infopath/2007/PartnerControls"/>
    <ds:schemaRef ds:uri="662aaa1c-7469-496a-b95c-1ddb5de4eca6"/>
    <ds:schemaRef ds:uri="e16b367b-9045-4044-9a21-872f1cdb301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3330</Words>
  <Characters>18981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Wass</dc:creator>
  <cp:lastModifiedBy>TST - Christa Brailsford</cp:lastModifiedBy>
  <cp:revision>2</cp:revision>
  <dcterms:created xsi:type="dcterms:W3CDTF">2026-05-06T09:48:00Z</dcterms:created>
  <dcterms:modified xsi:type="dcterms:W3CDTF">2026-05-06T09:48:00Z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0x010100D5B81CE0D472524C86ACFE88EE65F338</vt:lpwstr>
  </property>
  <property fmtid="{D5CDD505-2E9C-101B-9397-08002B2CF9AE}" pid="3" name="MediaServiceImageTags">
    <vt:lpwstr/>
  </property>
  <property fmtid="{D5CDD505-2E9C-101B-9397-08002B2CF9AE}" pid="4" name="MSIP_Label_cabb9ae0-f09d-4965-a8d0-9687b4552c9b_Enabled">
    <vt:lpwstr>true</vt:lpwstr>
  </property>
  <property fmtid="{D5CDD505-2E9C-101B-9397-08002B2CF9AE}" pid="5" name="MSIP_Label_cabb9ae0-f09d-4965-a8d0-9687b4552c9b_SetDate">
    <vt:lpwstr>2026-05-06T09:48:38Z</vt:lpwstr>
  </property>
  <property fmtid="{D5CDD505-2E9C-101B-9397-08002B2CF9AE}" pid="6" name="MSIP_Label_cabb9ae0-f09d-4965-a8d0-9687b4552c9b_Method">
    <vt:lpwstr>Standard</vt:lpwstr>
  </property>
  <property fmtid="{D5CDD505-2E9C-101B-9397-08002B2CF9AE}" pid="7" name="MSIP_Label_cabb9ae0-f09d-4965-a8d0-9687b4552c9b_Name">
    <vt:lpwstr>Public</vt:lpwstr>
  </property>
  <property fmtid="{D5CDD505-2E9C-101B-9397-08002B2CF9AE}" pid="8" name="MSIP_Label_cabb9ae0-f09d-4965-a8d0-9687b4552c9b_SiteId">
    <vt:lpwstr>aed04c51-ebcf-4a96-b4e6-dc4b664f6c4b</vt:lpwstr>
  </property>
  <property fmtid="{D5CDD505-2E9C-101B-9397-08002B2CF9AE}" pid="9" name="MSIP_Label_cabb9ae0-f09d-4965-a8d0-9687b4552c9b_ActionId">
    <vt:lpwstr>55f9e807-1c1a-4d00-baf9-80dd71920e6e</vt:lpwstr>
  </property>
  <property fmtid="{D5CDD505-2E9C-101B-9397-08002B2CF9AE}" pid="10" name="MSIP_Label_cabb9ae0-f09d-4965-a8d0-9687b4552c9b_ContentBits">
    <vt:lpwstr>0</vt:lpwstr>
  </property>
  <property fmtid="{D5CDD505-2E9C-101B-9397-08002B2CF9AE}" pid="11" name="MSIP_Label_cabb9ae0-f09d-4965-a8d0-9687b4552c9b_Tag">
    <vt:lpwstr>10, 3, 0, 1</vt:lpwstr>
  </property>
</Properties>
</file>