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1262" w14:textId="623691EE" w:rsidR="001047AC" w:rsidRPr="001047AC" w:rsidRDefault="000E55DD">
      <w:pPr>
        <w:spacing w:before="240" w:after="240"/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color w:val="000000"/>
          <w:sz w:val="24"/>
          <w:szCs w:val="24"/>
        </w:rPr>
        <w:t>Kneesall C of E Primary School is a small, rural Church of England primary school nestled in the picturesque village of Kneesall. With a 0.5 form entry including a nursery for 3 and 4-year-olds, our school benefits from an idyllic setting overlooking open countryside and is just a stone’s throw from our historic church, St. Bartholomew’s. We pride ourselves on fostering a warm, nurturing environment rooted in strong Christian values, where every pupil is encouraged to flourish both academically and personally.</w:t>
      </w:r>
    </w:p>
    <w:p w14:paraId="33348CAF" w14:textId="77777777" w:rsidR="00C22316" w:rsidRPr="001047AC" w:rsidRDefault="00253664">
      <w:pPr>
        <w:rPr>
          <w:rFonts w:ascii="Sassoon Infant Rg" w:hAnsi="Sassoon Infant Rg"/>
        </w:rPr>
      </w:pPr>
      <w:r>
        <w:rPr>
          <w:rFonts w:ascii="Sassoon Infant Rg" w:hAnsi="Sassoon Infant Rg"/>
        </w:rPr>
        <w:pict w14:anchorId="4915FB2B">
          <v:rect id="_x0000_i1025" style="width:0;height:1.5pt" o:hrstd="t" o:hrnoshade="t" o:hr="t" fillcolor="#aca899" stroked="f"/>
        </w:pict>
      </w:r>
    </w:p>
    <w:p w14:paraId="3229CEA5" w14:textId="77777777" w:rsidR="00C22316" w:rsidRPr="001047AC" w:rsidRDefault="000E55DD">
      <w:pPr>
        <w:spacing w:before="299" w:after="299"/>
        <w:outlineLvl w:val="1"/>
        <w:rPr>
          <w:rFonts w:ascii="Sassoon Infant Rg" w:hAnsi="Sassoon Infant Rg"/>
        </w:rPr>
      </w:pPr>
      <w:r w:rsidRPr="001047AC">
        <w:rPr>
          <w:rFonts w:ascii="Sassoon Infant Rg" w:hAnsi="Sassoon Infant Rg"/>
          <w:b/>
          <w:bCs/>
          <w:color w:val="000000"/>
          <w:sz w:val="36"/>
          <w:szCs w:val="36"/>
        </w:rPr>
        <w:t>KS2 Teacher with SENCO Responsibility</w:t>
      </w:r>
    </w:p>
    <w:p w14:paraId="08E95328" w14:textId="1CD4FAD9" w:rsidR="00C22316" w:rsidRPr="001047AC" w:rsidRDefault="000E55DD">
      <w:pPr>
        <w:spacing w:before="240" w:after="240"/>
        <w:rPr>
          <w:rFonts w:ascii="Sassoon Infant Rg" w:hAnsi="Sassoon Infant Rg"/>
        </w:rPr>
      </w:pPr>
      <w:r w:rsidRPr="001047AC">
        <w:rPr>
          <w:rFonts w:ascii="Sassoon Infant Rg" w:hAnsi="Sassoon Infant Rg"/>
          <w:color w:val="000000"/>
          <w:sz w:val="24"/>
          <w:szCs w:val="24"/>
        </w:rPr>
        <w:t>Are you an enthusiastic and dedicated teacher looking for a rewarding role in a supportive rural setting? Kneesall C of E Primary School is seeking a passionate KS2 Teacher with SENCO responsibility to join our close-knit team</w:t>
      </w:r>
      <w:r w:rsidR="001047AC">
        <w:rPr>
          <w:rFonts w:ascii="Sassoon Infant Rg" w:hAnsi="Sassoon Infant Rg"/>
          <w:color w:val="000000"/>
          <w:sz w:val="24"/>
          <w:szCs w:val="24"/>
        </w:rPr>
        <w:t xml:space="preserve"> from </w:t>
      </w:r>
      <w:r w:rsidR="007E68E7">
        <w:rPr>
          <w:rFonts w:ascii="Sassoon Infant Rg" w:hAnsi="Sassoon Infant Rg"/>
          <w:color w:val="000000"/>
          <w:sz w:val="24"/>
          <w:szCs w:val="24"/>
        </w:rPr>
        <w:t>September</w:t>
      </w:r>
      <w:r w:rsidR="001047AC">
        <w:rPr>
          <w:rFonts w:ascii="Sassoon Infant Rg" w:hAnsi="Sassoon Infant Rg"/>
          <w:color w:val="000000"/>
          <w:sz w:val="24"/>
          <w:szCs w:val="24"/>
        </w:rPr>
        <w:t xml:space="preserve"> 2026. </w:t>
      </w:r>
      <w:r w:rsidRPr="001047AC">
        <w:rPr>
          <w:rFonts w:ascii="Sassoon Infant Rg" w:hAnsi="Sassoon Infant Rg"/>
          <w:color w:val="000000"/>
          <w:sz w:val="24"/>
          <w:szCs w:val="24"/>
        </w:rPr>
        <w:t>We welcome applications for full or part-time hours.</w:t>
      </w:r>
    </w:p>
    <w:p w14:paraId="7A27D662" w14:textId="77777777" w:rsidR="00C22316" w:rsidRPr="001047AC" w:rsidRDefault="000E55DD">
      <w:pPr>
        <w:spacing w:before="281" w:after="281"/>
        <w:outlineLvl w:val="2"/>
        <w:rPr>
          <w:rFonts w:ascii="Sassoon Infant Rg" w:hAnsi="Sassoon Infant Rg"/>
        </w:rPr>
      </w:pPr>
      <w:r w:rsidRPr="001047AC">
        <w:rPr>
          <w:rFonts w:ascii="Sassoon Infant Rg" w:hAnsi="Sassoon Infant Rg"/>
          <w:b/>
          <w:bCs/>
          <w:color w:val="000000"/>
          <w:sz w:val="28"/>
          <w:szCs w:val="28"/>
        </w:rPr>
        <w:t>About the Role</w:t>
      </w:r>
    </w:p>
    <w:p w14:paraId="655857EC" w14:textId="6C0F75E1" w:rsidR="00C22316" w:rsidRPr="001047AC" w:rsidRDefault="000E55DD">
      <w:pPr>
        <w:spacing w:before="240" w:after="240"/>
        <w:rPr>
          <w:rFonts w:ascii="Sassoon Infant Rg" w:hAnsi="Sassoon Infant Rg"/>
        </w:rPr>
      </w:pPr>
      <w:r w:rsidRPr="001047AC">
        <w:rPr>
          <w:rFonts w:ascii="Sassoon Infant Rg" w:hAnsi="Sassoon Infant Rg"/>
          <w:color w:val="000000"/>
          <w:sz w:val="24"/>
          <w:szCs w:val="24"/>
        </w:rPr>
        <w:t xml:space="preserve">This unique position involves teaching a mixed-age </w:t>
      </w:r>
      <w:r w:rsidR="001047AC">
        <w:rPr>
          <w:rFonts w:ascii="Sassoon Infant Rg" w:hAnsi="Sassoon Infant Rg"/>
          <w:color w:val="000000"/>
          <w:sz w:val="24"/>
          <w:szCs w:val="24"/>
        </w:rPr>
        <w:t>class</w:t>
      </w:r>
      <w:r w:rsidRPr="001047AC">
        <w:rPr>
          <w:rFonts w:ascii="Sassoon Infant Rg" w:hAnsi="Sassoon Infant Rg"/>
          <w:color w:val="000000"/>
          <w:sz w:val="24"/>
          <w:szCs w:val="24"/>
        </w:rPr>
        <w:t xml:space="preserve"> of Years 3 and 4 pupils while leading and coordinating our Special Educational Needs provision. You will play a pivotal role in supporting pupils with additional needs and ensuring their success within our inclusive community.</w:t>
      </w:r>
    </w:p>
    <w:p w14:paraId="0931EF59" w14:textId="77777777" w:rsidR="00C22316" w:rsidRPr="001047AC" w:rsidRDefault="000E55DD">
      <w:pPr>
        <w:spacing w:before="281" w:after="281"/>
        <w:outlineLvl w:val="2"/>
        <w:rPr>
          <w:rFonts w:ascii="Sassoon Infant Rg" w:hAnsi="Sassoon Infant Rg"/>
        </w:rPr>
      </w:pPr>
      <w:r w:rsidRPr="001047AC">
        <w:rPr>
          <w:rFonts w:ascii="Sassoon Infant Rg" w:hAnsi="Sassoon Infant Rg"/>
          <w:b/>
          <w:bCs/>
          <w:color w:val="000000"/>
          <w:sz w:val="28"/>
          <w:szCs w:val="28"/>
        </w:rPr>
        <w:t>Key Responsibilities</w:t>
      </w:r>
    </w:p>
    <w:p w14:paraId="5BB7F169" w14:textId="77777777" w:rsidR="00C22316" w:rsidRPr="001047AC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color w:val="000000"/>
          <w:sz w:val="24"/>
          <w:szCs w:val="24"/>
        </w:rPr>
        <w:t>Deliver high-quality teaching to a mixed-age Year 3 and 4 class, inspiring a keen love of learning.</w:t>
      </w:r>
    </w:p>
    <w:p w14:paraId="3AB53F4F" w14:textId="77777777" w:rsidR="00C22316" w:rsidRPr="001047AC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color w:val="000000"/>
          <w:sz w:val="24"/>
          <w:szCs w:val="24"/>
        </w:rPr>
        <w:t>Lead the school’s SENCO duties, including coordinating support plans, liaising with parents and external agencies, and monitoring pupil progress.</w:t>
      </w:r>
    </w:p>
    <w:p w14:paraId="564A7E55" w14:textId="77777777" w:rsidR="00C22316" w:rsidRPr="001047AC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color w:val="000000"/>
          <w:sz w:val="24"/>
          <w:szCs w:val="24"/>
        </w:rPr>
        <w:t>Collaborate with colleagues to develop inclusive strategies and interventions.</w:t>
      </w:r>
    </w:p>
    <w:p w14:paraId="02DD6B68" w14:textId="77777777" w:rsidR="00C22316" w:rsidRPr="001047AC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color w:val="000000"/>
          <w:sz w:val="24"/>
          <w:szCs w:val="24"/>
        </w:rPr>
        <w:t>Contribute actively to the school’s Christian ethos and community spirit.</w:t>
      </w:r>
    </w:p>
    <w:p w14:paraId="036E372C" w14:textId="77777777" w:rsidR="00C22316" w:rsidRPr="001047AC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color w:val="000000"/>
          <w:sz w:val="24"/>
          <w:szCs w:val="24"/>
        </w:rPr>
        <w:t>Engage in ongoing professional development to enhance teaching and leadership skills.</w:t>
      </w:r>
    </w:p>
    <w:p w14:paraId="364743EA" w14:textId="77777777" w:rsidR="00C22316" w:rsidRPr="001047AC" w:rsidRDefault="000E55DD">
      <w:pPr>
        <w:spacing w:before="281" w:after="281"/>
        <w:outlineLvl w:val="2"/>
        <w:rPr>
          <w:rFonts w:ascii="Sassoon Infant Rg" w:hAnsi="Sassoon Infant Rg"/>
        </w:rPr>
      </w:pPr>
      <w:r w:rsidRPr="001047AC">
        <w:rPr>
          <w:rFonts w:ascii="Sassoon Infant Rg" w:hAnsi="Sassoon Infant Rg"/>
          <w:b/>
          <w:bCs/>
          <w:color w:val="000000"/>
          <w:sz w:val="28"/>
          <w:szCs w:val="28"/>
        </w:rPr>
        <w:t>Required Qualifications and Experience</w:t>
      </w:r>
    </w:p>
    <w:p w14:paraId="670549ED" w14:textId="77777777" w:rsidR="00C22316" w:rsidRPr="001047AC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color w:val="000000"/>
          <w:sz w:val="24"/>
          <w:szCs w:val="24"/>
        </w:rPr>
        <w:t>Qualified Teacher Status (QTS).</w:t>
      </w:r>
    </w:p>
    <w:p w14:paraId="50F20986" w14:textId="77777777" w:rsidR="00C22316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color w:val="000000"/>
          <w:sz w:val="24"/>
          <w:szCs w:val="24"/>
        </w:rPr>
        <w:t>Experience teaching KS2 pupils, ideally in mixed-age classes.</w:t>
      </w:r>
    </w:p>
    <w:p w14:paraId="56CA9609" w14:textId="6DAF5435" w:rsidR="001047AC" w:rsidRPr="001047AC" w:rsidRDefault="001047AC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>
        <w:rPr>
          <w:rFonts w:ascii="Sassoon Infant Rg" w:hAnsi="Sassoon Infant Rg"/>
          <w:color w:val="000000"/>
          <w:sz w:val="24"/>
          <w:szCs w:val="24"/>
        </w:rPr>
        <w:t>Excellent knowledge of the KS2 curriculum and effective pedagogy</w:t>
      </w:r>
    </w:p>
    <w:p w14:paraId="70644041" w14:textId="77777777" w:rsidR="00C22316" w:rsidRPr="001047AC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color w:val="000000"/>
          <w:sz w:val="24"/>
          <w:szCs w:val="24"/>
        </w:rPr>
        <w:t>Proven ability or willingness to take on SENCO responsibilities.</w:t>
      </w:r>
    </w:p>
    <w:p w14:paraId="5101F101" w14:textId="77777777" w:rsidR="00C22316" w:rsidRPr="001047AC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color w:val="000000"/>
          <w:sz w:val="24"/>
          <w:szCs w:val="24"/>
        </w:rPr>
        <w:t xml:space="preserve">Strong understanding of Special Educational Needs legislation and best </w:t>
      </w:r>
      <w:proofErr w:type="spellStart"/>
      <w:r w:rsidRPr="001047AC">
        <w:rPr>
          <w:rFonts w:ascii="Sassoon Infant Rg" w:hAnsi="Sassoon Infant Rg"/>
          <w:color w:val="000000"/>
          <w:sz w:val="24"/>
          <w:szCs w:val="24"/>
        </w:rPr>
        <w:t>practises</w:t>
      </w:r>
      <w:proofErr w:type="spellEnd"/>
      <w:r w:rsidRPr="001047AC">
        <w:rPr>
          <w:rFonts w:ascii="Sassoon Infant Rg" w:hAnsi="Sassoon Infant Rg"/>
          <w:color w:val="000000"/>
          <w:sz w:val="24"/>
          <w:szCs w:val="24"/>
        </w:rPr>
        <w:t>.</w:t>
      </w:r>
    </w:p>
    <w:p w14:paraId="528782B6" w14:textId="77777777" w:rsidR="00C22316" w:rsidRPr="001047AC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color w:val="000000"/>
          <w:sz w:val="24"/>
          <w:szCs w:val="24"/>
        </w:rPr>
        <w:t>Commitment to safeguarding and promoting the welfare of children.</w:t>
      </w:r>
    </w:p>
    <w:p w14:paraId="33AE67AB" w14:textId="77777777" w:rsidR="00C22316" w:rsidRPr="001047AC" w:rsidRDefault="000E55DD">
      <w:pPr>
        <w:spacing w:before="281" w:after="281"/>
        <w:outlineLvl w:val="2"/>
        <w:rPr>
          <w:rFonts w:ascii="Sassoon Infant Rg" w:hAnsi="Sassoon Infant Rg"/>
        </w:rPr>
      </w:pPr>
      <w:r w:rsidRPr="001047AC">
        <w:rPr>
          <w:rFonts w:ascii="Sassoon Infant Rg" w:hAnsi="Sassoon Infant Rg"/>
          <w:b/>
          <w:bCs/>
          <w:color w:val="000000"/>
          <w:sz w:val="28"/>
          <w:szCs w:val="28"/>
        </w:rPr>
        <w:lastRenderedPageBreak/>
        <w:t>Desirable Qualities</w:t>
      </w:r>
    </w:p>
    <w:p w14:paraId="4BD11329" w14:textId="77777777" w:rsidR="001047AC" w:rsidRPr="001047AC" w:rsidRDefault="001047AC" w:rsidP="001047AC">
      <w:pPr>
        <w:pStyle w:val="ListParagraph"/>
        <w:numPr>
          <w:ilvl w:val="0"/>
          <w:numId w:val="8"/>
        </w:numPr>
        <w:spacing w:after="0" w:line="240" w:lineRule="auto"/>
        <w:rPr>
          <w:rFonts w:ascii="Sassoon Infant Rg" w:hAnsi="Sassoon Infant Rg"/>
          <w:sz w:val="24"/>
          <w:szCs w:val="24"/>
        </w:rPr>
      </w:pPr>
      <w:r w:rsidRPr="00ED7707">
        <w:rPr>
          <w:rFonts w:ascii="Sassoon Infant Rg" w:hAnsi="Sassoon Infant Rg"/>
          <w:sz w:val="24"/>
          <w:szCs w:val="24"/>
        </w:rPr>
        <w:t>Is a highly motivated teacher with high expectations of what children can achieve</w:t>
      </w:r>
    </w:p>
    <w:p w14:paraId="2ED8D7B9" w14:textId="77777777" w:rsidR="001047AC" w:rsidRPr="00ED7707" w:rsidRDefault="001047AC" w:rsidP="001047AC">
      <w:pPr>
        <w:pStyle w:val="ListParagraph"/>
        <w:numPr>
          <w:ilvl w:val="0"/>
          <w:numId w:val="8"/>
        </w:numPr>
        <w:spacing w:after="0" w:line="240" w:lineRule="auto"/>
        <w:rPr>
          <w:rFonts w:ascii="Sassoon Infant Rg" w:hAnsi="Sassoon Infant Rg"/>
          <w:sz w:val="24"/>
          <w:szCs w:val="24"/>
        </w:rPr>
      </w:pPr>
      <w:r w:rsidRPr="00ED7707">
        <w:rPr>
          <w:rFonts w:ascii="Sassoon Infant Rg" w:hAnsi="Sassoon Infant Rg"/>
          <w:sz w:val="24"/>
          <w:szCs w:val="24"/>
        </w:rPr>
        <w:t>Is an outstanding teacher with excellent classroom and behaviour management</w:t>
      </w:r>
    </w:p>
    <w:p w14:paraId="4FD8A727" w14:textId="77777777" w:rsidR="001047AC" w:rsidRPr="00ED7707" w:rsidRDefault="001047AC" w:rsidP="001047AC">
      <w:pPr>
        <w:pStyle w:val="ListParagraph"/>
        <w:numPr>
          <w:ilvl w:val="0"/>
          <w:numId w:val="8"/>
        </w:numPr>
        <w:spacing w:after="0" w:line="240" w:lineRule="auto"/>
        <w:rPr>
          <w:rFonts w:ascii="Sassoon Infant Rg" w:hAnsi="Sassoon Infant Rg"/>
          <w:sz w:val="24"/>
          <w:szCs w:val="24"/>
        </w:rPr>
      </w:pPr>
      <w:r w:rsidRPr="00ED7707">
        <w:rPr>
          <w:rFonts w:ascii="Sassoon Infant Rg" w:hAnsi="Sassoon Infant Rg"/>
          <w:sz w:val="24"/>
          <w:szCs w:val="24"/>
        </w:rPr>
        <w:t>Has a talent for bringing learning alive and is successful in securing children’s excitement for learning</w:t>
      </w:r>
    </w:p>
    <w:p w14:paraId="44CBE602" w14:textId="77777777" w:rsidR="00C22316" w:rsidRPr="001047AC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color w:val="000000"/>
          <w:sz w:val="24"/>
          <w:szCs w:val="24"/>
        </w:rPr>
        <w:t>A collaborative and supportive team player.</w:t>
      </w:r>
    </w:p>
    <w:p w14:paraId="5D43C13A" w14:textId="77777777" w:rsidR="00C22316" w:rsidRPr="001047AC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color w:val="000000"/>
          <w:sz w:val="24"/>
          <w:szCs w:val="24"/>
        </w:rPr>
        <w:t xml:space="preserve">Excellent communication and </w:t>
      </w:r>
      <w:proofErr w:type="spellStart"/>
      <w:r w:rsidRPr="001047AC">
        <w:rPr>
          <w:rFonts w:ascii="Sassoon Infant Rg" w:hAnsi="Sassoon Infant Rg"/>
          <w:color w:val="000000"/>
          <w:sz w:val="24"/>
          <w:szCs w:val="24"/>
        </w:rPr>
        <w:t>organisational</w:t>
      </w:r>
      <w:proofErr w:type="spellEnd"/>
      <w:r w:rsidRPr="001047AC">
        <w:rPr>
          <w:rFonts w:ascii="Sassoon Infant Rg" w:hAnsi="Sassoon Infant Rg"/>
          <w:color w:val="000000"/>
          <w:sz w:val="24"/>
          <w:szCs w:val="24"/>
        </w:rPr>
        <w:t xml:space="preserve"> skills.</w:t>
      </w:r>
    </w:p>
    <w:p w14:paraId="0B58BA7F" w14:textId="1A48D2DC" w:rsidR="00C22316" w:rsidRPr="001047AC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color w:val="000000"/>
          <w:sz w:val="24"/>
          <w:szCs w:val="24"/>
        </w:rPr>
        <w:t>A passion for working in a small school setting.</w:t>
      </w:r>
    </w:p>
    <w:p w14:paraId="65F7473E" w14:textId="77777777" w:rsidR="00C22316" w:rsidRPr="001047AC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color w:val="000000"/>
          <w:sz w:val="24"/>
          <w:szCs w:val="24"/>
        </w:rPr>
        <w:t>A dedication to continuous professional development.</w:t>
      </w:r>
    </w:p>
    <w:p w14:paraId="5A74FCB3" w14:textId="77777777" w:rsidR="00C22316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color w:val="000000"/>
          <w:sz w:val="24"/>
          <w:szCs w:val="24"/>
        </w:rPr>
        <w:t>Alignment with the school’s Christian values and ethos.</w:t>
      </w:r>
    </w:p>
    <w:p w14:paraId="7DEEF0B9" w14:textId="77777777" w:rsidR="001047AC" w:rsidRPr="001047AC" w:rsidRDefault="001047AC" w:rsidP="001047AC">
      <w:pPr>
        <w:rPr>
          <w:rFonts w:ascii="Sassoon Infant Rg" w:hAnsi="Sassoon Infant Rg"/>
          <w:color w:val="000000"/>
          <w:sz w:val="24"/>
          <w:szCs w:val="24"/>
        </w:rPr>
      </w:pPr>
    </w:p>
    <w:p w14:paraId="7D6B595D" w14:textId="1A5051E1" w:rsidR="001047AC" w:rsidRPr="001047AC" w:rsidRDefault="000E55DD">
      <w:pPr>
        <w:spacing w:before="281" w:after="281"/>
        <w:outlineLvl w:val="2"/>
        <w:rPr>
          <w:rFonts w:ascii="Sassoon Infant Rg" w:hAnsi="Sassoon Infant Rg"/>
          <w:b/>
          <w:bCs/>
          <w:color w:val="000000"/>
          <w:sz w:val="28"/>
          <w:szCs w:val="28"/>
        </w:rPr>
      </w:pPr>
      <w:r w:rsidRPr="001047AC">
        <w:rPr>
          <w:rFonts w:ascii="Sassoon Infant Rg" w:hAnsi="Sassoon Infant Rg"/>
          <w:b/>
          <w:bCs/>
          <w:color w:val="000000"/>
          <w:sz w:val="28"/>
          <w:szCs w:val="28"/>
        </w:rPr>
        <w:t>Salary</w:t>
      </w:r>
    </w:p>
    <w:p w14:paraId="44B4C66E" w14:textId="403C1FC0" w:rsidR="00C22316" w:rsidRPr="001047AC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color w:val="000000"/>
          <w:sz w:val="24"/>
          <w:szCs w:val="24"/>
        </w:rPr>
        <w:t>Main Pay Scale</w:t>
      </w:r>
      <w:r w:rsidR="001047AC">
        <w:rPr>
          <w:rFonts w:ascii="Sassoon Infant Rg" w:hAnsi="Sassoon Infant Rg"/>
          <w:color w:val="000000"/>
          <w:sz w:val="24"/>
          <w:szCs w:val="24"/>
        </w:rPr>
        <w:t xml:space="preserve"> (upper pay scale considered for right candidate).</w:t>
      </w:r>
    </w:p>
    <w:p w14:paraId="662D5482" w14:textId="77777777" w:rsidR="00C22316" w:rsidRPr="001047AC" w:rsidRDefault="000E55DD">
      <w:pPr>
        <w:spacing w:before="281" w:after="281"/>
        <w:outlineLvl w:val="2"/>
        <w:rPr>
          <w:rFonts w:ascii="Sassoon Infant Rg" w:hAnsi="Sassoon Infant Rg"/>
        </w:rPr>
      </w:pPr>
      <w:r w:rsidRPr="001047AC">
        <w:rPr>
          <w:rFonts w:ascii="Sassoon Infant Rg" w:hAnsi="Sassoon Infant Rg"/>
          <w:b/>
          <w:bCs/>
          <w:color w:val="000000"/>
          <w:sz w:val="28"/>
          <w:szCs w:val="28"/>
        </w:rPr>
        <w:t>Why Join Kneesall C of E Primary School?</w:t>
      </w:r>
    </w:p>
    <w:p w14:paraId="740FE44D" w14:textId="77777777" w:rsidR="00C22316" w:rsidRPr="001047AC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b/>
          <w:bCs/>
          <w:color w:val="000000"/>
          <w:sz w:val="24"/>
          <w:szCs w:val="24"/>
        </w:rPr>
        <w:t>Small rural school</w:t>
      </w:r>
      <w:r w:rsidRPr="001047AC">
        <w:rPr>
          <w:rFonts w:ascii="Sassoon Infant Rg" w:hAnsi="Sassoon Infant Rg"/>
          <w:color w:val="000000"/>
          <w:sz w:val="24"/>
          <w:szCs w:val="24"/>
        </w:rPr>
        <w:t>: Enjoy a close-knit, friendly environment where you can make a real difference.</w:t>
      </w:r>
    </w:p>
    <w:p w14:paraId="20B65F73" w14:textId="77777777" w:rsidR="00C22316" w:rsidRPr="001047AC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b/>
          <w:bCs/>
          <w:color w:val="000000"/>
          <w:sz w:val="24"/>
          <w:szCs w:val="24"/>
        </w:rPr>
        <w:t>Children who are keen to learn</w:t>
      </w:r>
      <w:r w:rsidRPr="001047AC">
        <w:rPr>
          <w:rFonts w:ascii="Sassoon Infant Rg" w:hAnsi="Sassoon Infant Rg"/>
          <w:color w:val="000000"/>
          <w:sz w:val="24"/>
          <w:szCs w:val="24"/>
        </w:rPr>
        <w:t>: Work with motivated pupils eager to engage and grow.</w:t>
      </w:r>
    </w:p>
    <w:p w14:paraId="0F7893D3" w14:textId="77777777" w:rsidR="00C22316" w:rsidRPr="001047AC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b/>
          <w:bCs/>
          <w:color w:val="000000"/>
          <w:sz w:val="24"/>
          <w:szCs w:val="24"/>
        </w:rPr>
        <w:t>Supportive staff team</w:t>
      </w:r>
      <w:r w:rsidRPr="001047AC">
        <w:rPr>
          <w:rFonts w:ascii="Sassoon Infant Rg" w:hAnsi="Sassoon Infant Rg"/>
          <w:color w:val="000000"/>
          <w:sz w:val="24"/>
          <w:szCs w:val="24"/>
        </w:rPr>
        <w:t>: Join a dedicated team that values collaboration and mutual support.</w:t>
      </w:r>
    </w:p>
    <w:p w14:paraId="1FCBBF59" w14:textId="77777777" w:rsidR="00C22316" w:rsidRPr="001047AC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b/>
          <w:bCs/>
          <w:color w:val="000000"/>
          <w:sz w:val="24"/>
          <w:szCs w:val="24"/>
        </w:rPr>
        <w:t>CPD opportunities</w:t>
      </w:r>
      <w:r w:rsidRPr="001047AC">
        <w:rPr>
          <w:rFonts w:ascii="Sassoon Infant Rg" w:hAnsi="Sassoon Infant Rg"/>
          <w:color w:val="000000"/>
          <w:sz w:val="24"/>
          <w:szCs w:val="24"/>
        </w:rPr>
        <w:t>: Access high-quality professional development to enhance your career.</w:t>
      </w:r>
    </w:p>
    <w:p w14:paraId="66788DED" w14:textId="77777777" w:rsidR="00C22316" w:rsidRPr="001047AC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b/>
          <w:bCs/>
          <w:color w:val="000000"/>
          <w:sz w:val="24"/>
          <w:szCs w:val="24"/>
        </w:rPr>
        <w:t>Strong Christian Ethos</w:t>
      </w:r>
      <w:r w:rsidRPr="001047AC">
        <w:rPr>
          <w:rFonts w:ascii="Sassoon Infant Rg" w:hAnsi="Sassoon Infant Rg"/>
          <w:color w:val="000000"/>
          <w:sz w:val="24"/>
          <w:szCs w:val="24"/>
        </w:rPr>
        <w:t>: Be part of a school community grounded in faith and values.</w:t>
      </w:r>
    </w:p>
    <w:p w14:paraId="39E999B6" w14:textId="77777777" w:rsidR="00C22316" w:rsidRPr="001047AC" w:rsidRDefault="000E55DD">
      <w:pPr>
        <w:numPr>
          <w:ilvl w:val="0"/>
          <w:numId w:val="8"/>
        </w:numPr>
        <w:rPr>
          <w:rFonts w:ascii="Sassoon Infant Rg" w:hAnsi="Sassoon Infant Rg"/>
          <w:color w:val="000000"/>
          <w:sz w:val="24"/>
          <w:szCs w:val="24"/>
        </w:rPr>
      </w:pPr>
      <w:r w:rsidRPr="001047AC">
        <w:rPr>
          <w:rFonts w:ascii="Sassoon Infant Rg" w:hAnsi="Sassoon Infant Rg"/>
          <w:b/>
          <w:bCs/>
          <w:color w:val="000000"/>
          <w:sz w:val="24"/>
          <w:szCs w:val="24"/>
        </w:rPr>
        <w:t>Potential for leadership</w:t>
      </w:r>
      <w:r w:rsidRPr="001047AC">
        <w:rPr>
          <w:rFonts w:ascii="Sassoon Infant Rg" w:hAnsi="Sassoon Infant Rg"/>
          <w:color w:val="000000"/>
          <w:sz w:val="24"/>
          <w:szCs w:val="24"/>
        </w:rPr>
        <w:t>: Develop your leadership skills with genuine opportunities for career progression.</w:t>
      </w:r>
    </w:p>
    <w:p w14:paraId="7FE88D43" w14:textId="18327170" w:rsidR="00C22316" w:rsidRPr="001047AC" w:rsidRDefault="000E55DD" w:rsidP="000E55DD">
      <w:pPr>
        <w:spacing w:before="240" w:after="240"/>
        <w:rPr>
          <w:rFonts w:ascii="Sassoon Infant Rg" w:hAnsi="Sassoon Infant Rg"/>
        </w:rPr>
      </w:pPr>
      <w:r w:rsidRPr="001047AC">
        <w:rPr>
          <w:rFonts w:ascii="Sassoon Infant Rg" w:hAnsi="Sassoon Infant Rg"/>
          <w:color w:val="000000"/>
          <w:sz w:val="24"/>
          <w:szCs w:val="24"/>
        </w:rPr>
        <w:t>If you are passionate about teaching and supporting children with additional needs in a nurturing rural community, we would love to hear from you.</w:t>
      </w:r>
    </w:p>
    <w:p w14:paraId="2DA3814E" w14:textId="2F4FB971" w:rsidR="000E55DD" w:rsidRDefault="00223DF6" w:rsidP="000E55DD">
      <w:pPr>
        <w:rPr>
          <w:rFonts w:ascii="Sassoon Infant Rg" w:hAnsi="Sassoon Infant Rg"/>
          <w:sz w:val="24"/>
          <w:szCs w:val="24"/>
        </w:rPr>
      </w:pPr>
      <w:r>
        <w:rPr>
          <w:rFonts w:ascii="Sassoon Infant Rg" w:hAnsi="Sassoon Infant Rg"/>
          <w:sz w:val="24"/>
          <w:szCs w:val="24"/>
        </w:rPr>
        <w:t>Tours of the school</w:t>
      </w:r>
      <w:r w:rsidR="000E55DD" w:rsidRPr="002669EF">
        <w:rPr>
          <w:rFonts w:ascii="Sassoon Infant Rg" w:hAnsi="Sassoon Infant Rg"/>
          <w:sz w:val="24"/>
          <w:szCs w:val="24"/>
        </w:rPr>
        <w:t xml:space="preserve"> are encouraged</w:t>
      </w:r>
      <w:r>
        <w:rPr>
          <w:rFonts w:ascii="Sassoon Infant Rg" w:hAnsi="Sassoon Infant Rg"/>
          <w:sz w:val="24"/>
          <w:szCs w:val="24"/>
        </w:rPr>
        <w:t xml:space="preserve">, on </w:t>
      </w:r>
      <w:r w:rsidR="00A23984">
        <w:rPr>
          <w:rFonts w:ascii="Sassoon Infant Rg" w:hAnsi="Sassoon Infant Rg"/>
          <w:sz w:val="24"/>
          <w:szCs w:val="24"/>
        </w:rPr>
        <w:t>12</w:t>
      </w:r>
      <w:r w:rsidR="00A23984" w:rsidRPr="00A23984">
        <w:rPr>
          <w:rFonts w:ascii="Sassoon Infant Rg" w:hAnsi="Sassoon Infant Rg"/>
          <w:sz w:val="24"/>
          <w:szCs w:val="24"/>
          <w:vertAlign w:val="superscript"/>
        </w:rPr>
        <w:t>th</w:t>
      </w:r>
      <w:r w:rsidR="00A23984">
        <w:rPr>
          <w:rFonts w:ascii="Sassoon Infant Rg" w:hAnsi="Sassoon Infant Rg"/>
          <w:sz w:val="24"/>
          <w:szCs w:val="24"/>
        </w:rPr>
        <w:t xml:space="preserve"> or 15</w:t>
      </w:r>
      <w:r w:rsidR="00A23984" w:rsidRPr="00A23984">
        <w:rPr>
          <w:rFonts w:ascii="Sassoon Infant Rg" w:hAnsi="Sassoon Infant Rg"/>
          <w:sz w:val="24"/>
          <w:szCs w:val="24"/>
          <w:vertAlign w:val="superscript"/>
        </w:rPr>
        <w:t>th</w:t>
      </w:r>
      <w:r w:rsidR="00A23984">
        <w:rPr>
          <w:rFonts w:ascii="Sassoon Infant Rg" w:hAnsi="Sassoon Infant Rg"/>
          <w:sz w:val="24"/>
          <w:szCs w:val="24"/>
        </w:rPr>
        <w:t xml:space="preserve"> May,</w:t>
      </w:r>
      <w:r w:rsidR="000E55DD" w:rsidRPr="002669EF">
        <w:rPr>
          <w:rFonts w:ascii="Sassoon Infant Rg" w:hAnsi="Sassoon Infant Rg"/>
          <w:sz w:val="24"/>
          <w:szCs w:val="24"/>
        </w:rPr>
        <w:t xml:space="preserve"> and can be arranged by telephoning the school office on 01623 861069. Application packs are available on our website at </w:t>
      </w:r>
    </w:p>
    <w:p w14:paraId="74A45C02" w14:textId="77777777" w:rsidR="000E55DD" w:rsidRPr="002669EF" w:rsidRDefault="000E55DD" w:rsidP="000E55DD">
      <w:pPr>
        <w:rPr>
          <w:rFonts w:ascii="Sassoon Infant Rg" w:hAnsi="Sassoon Infant Rg"/>
          <w:sz w:val="24"/>
          <w:szCs w:val="24"/>
        </w:rPr>
      </w:pPr>
      <w:hyperlink r:id="rId7" w:history="1">
        <w:r w:rsidRPr="00F42901">
          <w:rPr>
            <w:rStyle w:val="Hyperlink"/>
            <w:rFonts w:ascii="Sassoon Infant Rg" w:hAnsi="Sassoon Infant Rg"/>
            <w:sz w:val="24"/>
            <w:szCs w:val="24"/>
          </w:rPr>
          <w:t>https://www.kneesallcofeprimary.com/vacancies/</w:t>
        </w:r>
      </w:hyperlink>
      <w:r>
        <w:rPr>
          <w:rFonts w:ascii="Sassoon Infant Rg" w:hAnsi="Sassoon Infant Rg"/>
          <w:sz w:val="24"/>
          <w:szCs w:val="24"/>
        </w:rPr>
        <w:t xml:space="preserve"> </w:t>
      </w:r>
      <w:r w:rsidRPr="002669EF">
        <w:rPr>
          <w:rFonts w:ascii="Sassoon Infant Rg" w:hAnsi="Sassoon Infant Rg"/>
          <w:sz w:val="24"/>
          <w:szCs w:val="24"/>
        </w:rPr>
        <w:t xml:space="preserve"> or by email from the school office.  </w:t>
      </w:r>
    </w:p>
    <w:p w14:paraId="606AAE4A" w14:textId="77777777" w:rsidR="000E55DD" w:rsidRPr="002669EF" w:rsidRDefault="000E55DD" w:rsidP="000E55DD">
      <w:pPr>
        <w:rPr>
          <w:rFonts w:ascii="Sassoon Infant Rg" w:hAnsi="Sassoon Infant Rg"/>
          <w:sz w:val="24"/>
          <w:szCs w:val="24"/>
        </w:rPr>
      </w:pPr>
    </w:p>
    <w:p w14:paraId="77AD2692" w14:textId="1899504D" w:rsidR="000E55DD" w:rsidRPr="00081E28" w:rsidRDefault="000E55DD" w:rsidP="000E55DD">
      <w:pPr>
        <w:rPr>
          <w:rFonts w:ascii="Sassoon Infant Rg" w:hAnsi="Sassoon Infant Rg"/>
          <w:color w:val="FF0000"/>
          <w:sz w:val="24"/>
          <w:szCs w:val="24"/>
        </w:rPr>
      </w:pPr>
      <w:r w:rsidRPr="00081E28">
        <w:rPr>
          <w:rFonts w:ascii="Sassoon Infant Rg" w:hAnsi="Sassoon Infant Rg"/>
          <w:color w:val="FF0000"/>
          <w:sz w:val="24"/>
          <w:szCs w:val="24"/>
        </w:rPr>
        <w:t xml:space="preserve">Closing date for applications: </w:t>
      </w:r>
      <w:r w:rsidR="00D44067">
        <w:rPr>
          <w:rFonts w:ascii="Sassoon Infant Rg" w:hAnsi="Sassoon Infant Rg"/>
          <w:color w:val="FF0000"/>
          <w:sz w:val="24"/>
          <w:szCs w:val="24"/>
        </w:rPr>
        <w:t>Monday 18</w:t>
      </w:r>
      <w:r w:rsidR="00625AD9" w:rsidRPr="00625AD9">
        <w:rPr>
          <w:rFonts w:ascii="Sassoon Infant Rg" w:hAnsi="Sassoon Infant Rg"/>
          <w:color w:val="FF0000"/>
          <w:sz w:val="24"/>
          <w:szCs w:val="24"/>
          <w:vertAlign w:val="superscript"/>
        </w:rPr>
        <w:t>th</w:t>
      </w:r>
      <w:r w:rsidR="00625AD9">
        <w:rPr>
          <w:rFonts w:ascii="Sassoon Infant Rg" w:hAnsi="Sassoon Infant Rg"/>
          <w:color w:val="FF0000"/>
          <w:sz w:val="24"/>
          <w:szCs w:val="24"/>
        </w:rPr>
        <w:t xml:space="preserve"> May</w:t>
      </w:r>
      <w:r w:rsidRPr="00081E28">
        <w:rPr>
          <w:rFonts w:ascii="Sassoon Infant Rg" w:hAnsi="Sassoon Infant Rg"/>
          <w:color w:val="FF0000"/>
          <w:sz w:val="24"/>
          <w:szCs w:val="24"/>
        </w:rPr>
        <w:t xml:space="preserve"> </w:t>
      </w:r>
      <w:r w:rsidR="00625AD9">
        <w:rPr>
          <w:rFonts w:ascii="Sassoon Infant Rg" w:hAnsi="Sassoon Infant Rg"/>
          <w:color w:val="FF0000"/>
          <w:sz w:val="24"/>
          <w:szCs w:val="24"/>
        </w:rPr>
        <w:t xml:space="preserve">2026 </w:t>
      </w:r>
      <w:r w:rsidRPr="00081E28">
        <w:rPr>
          <w:rFonts w:ascii="Sassoon Infant Rg" w:hAnsi="Sassoon Infant Rg"/>
          <w:color w:val="FF0000"/>
          <w:sz w:val="24"/>
          <w:szCs w:val="24"/>
        </w:rPr>
        <w:t>– 1</w:t>
      </w:r>
      <w:r>
        <w:rPr>
          <w:rFonts w:ascii="Sassoon Infant Rg" w:hAnsi="Sassoon Infant Rg"/>
          <w:color w:val="FF0000"/>
          <w:sz w:val="24"/>
          <w:szCs w:val="24"/>
        </w:rPr>
        <w:t>0.00am</w:t>
      </w:r>
    </w:p>
    <w:p w14:paraId="48AD9923" w14:textId="6FC100C6" w:rsidR="000E55DD" w:rsidRPr="002669EF" w:rsidRDefault="000E55DD" w:rsidP="000E55DD">
      <w:pPr>
        <w:rPr>
          <w:rFonts w:ascii="Sassoon Infant Rg" w:hAnsi="Sassoon Infant Rg"/>
          <w:color w:val="FF0000"/>
          <w:sz w:val="24"/>
          <w:szCs w:val="24"/>
        </w:rPr>
      </w:pPr>
      <w:r w:rsidRPr="00081E28">
        <w:rPr>
          <w:rFonts w:ascii="Sassoon Infant Rg" w:hAnsi="Sassoon Infant Rg"/>
          <w:color w:val="FF0000"/>
          <w:sz w:val="24"/>
          <w:szCs w:val="24"/>
        </w:rPr>
        <w:t xml:space="preserve">Interviews: </w:t>
      </w:r>
      <w:r w:rsidR="00D44067">
        <w:rPr>
          <w:rFonts w:ascii="Sassoon Infant Rg" w:hAnsi="Sassoon Infant Rg"/>
          <w:color w:val="FF0000"/>
          <w:sz w:val="24"/>
          <w:szCs w:val="24"/>
        </w:rPr>
        <w:t>Friday 22</w:t>
      </w:r>
      <w:r w:rsidR="00223DF6" w:rsidRPr="00223DF6">
        <w:rPr>
          <w:rFonts w:ascii="Sassoon Infant Rg" w:hAnsi="Sassoon Infant Rg"/>
          <w:color w:val="FF0000"/>
          <w:sz w:val="24"/>
          <w:szCs w:val="24"/>
          <w:vertAlign w:val="superscript"/>
        </w:rPr>
        <w:t>nd</w:t>
      </w:r>
      <w:r w:rsidR="00223DF6">
        <w:rPr>
          <w:rFonts w:ascii="Sassoon Infant Rg" w:hAnsi="Sassoon Infant Rg"/>
          <w:color w:val="FF0000"/>
          <w:sz w:val="24"/>
          <w:szCs w:val="24"/>
        </w:rPr>
        <w:t xml:space="preserve"> </w:t>
      </w:r>
      <w:r w:rsidR="00C6045D">
        <w:rPr>
          <w:rFonts w:ascii="Sassoon Infant Rg" w:hAnsi="Sassoon Infant Rg"/>
          <w:color w:val="FF0000"/>
          <w:sz w:val="24"/>
          <w:szCs w:val="24"/>
        </w:rPr>
        <w:t>May 2026</w:t>
      </w:r>
    </w:p>
    <w:p w14:paraId="7DDD2C88" w14:textId="77777777" w:rsidR="002F1AC9" w:rsidRPr="002669EF" w:rsidRDefault="002F1AC9" w:rsidP="002F1AC9">
      <w:pPr>
        <w:pStyle w:val="ListParagraph"/>
        <w:numPr>
          <w:ilvl w:val="0"/>
          <w:numId w:val="16"/>
        </w:numPr>
        <w:spacing w:after="0" w:line="240" w:lineRule="auto"/>
        <w:rPr>
          <w:rFonts w:ascii="Sassoon Infant Rg" w:hAnsi="Sassoon Infant Rg"/>
          <w:sz w:val="24"/>
          <w:szCs w:val="24"/>
        </w:rPr>
      </w:pPr>
      <w:r w:rsidRPr="002669EF">
        <w:rPr>
          <w:rFonts w:ascii="Sassoon Infant Rg" w:hAnsi="Sassoon Infant Rg"/>
          <w:sz w:val="24"/>
          <w:szCs w:val="24"/>
        </w:rPr>
        <w:lastRenderedPageBreak/>
        <w:t>We are committed to safeguarding and promoting the welfare of children, young people and vulnerable adults and we expect all staff to share this commitment and undergo appropriate checks.</w:t>
      </w:r>
    </w:p>
    <w:p w14:paraId="290264A7" w14:textId="77777777" w:rsidR="002F1AC9" w:rsidRPr="002669EF" w:rsidRDefault="002F1AC9" w:rsidP="002F1AC9">
      <w:pPr>
        <w:pStyle w:val="ListParagraph"/>
        <w:numPr>
          <w:ilvl w:val="0"/>
          <w:numId w:val="16"/>
        </w:numPr>
        <w:spacing w:after="0" w:line="240" w:lineRule="auto"/>
        <w:rPr>
          <w:rFonts w:ascii="Sassoon Infant Rg" w:hAnsi="Sassoon Infant Rg"/>
          <w:sz w:val="24"/>
          <w:szCs w:val="24"/>
        </w:rPr>
      </w:pPr>
      <w:r w:rsidRPr="002669EF">
        <w:rPr>
          <w:rFonts w:ascii="Sassoon Infant Rg" w:hAnsi="Sassoon Infant Rg"/>
          <w:sz w:val="24"/>
          <w:szCs w:val="24"/>
        </w:rPr>
        <w:t xml:space="preserve">All posts are subject to an enhanced Disclosure and Barring Service check. </w:t>
      </w:r>
    </w:p>
    <w:p w14:paraId="5BDC2F43" w14:textId="77777777" w:rsidR="002F1AC9" w:rsidRPr="002669EF" w:rsidRDefault="002F1AC9" w:rsidP="002F1AC9">
      <w:pPr>
        <w:pStyle w:val="ListParagraph"/>
        <w:numPr>
          <w:ilvl w:val="0"/>
          <w:numId w:val="16"/>
        </w:numPr>
        <w:spacing w:after="0" w:line="240" w:lineRule="auto"/>
        <w:rPr>
          <w:rFonts w:ascii="Sassoon Infant Rg" w:hAnsi="Sassoon Infant Rg"/>
          <w:sz w:val="24"/>
          <w:szCs w:val="24"/>
        </w:rPr>
      </w:pPr>
      <w:r>
        <w:rPr>
          <w:rFonts w:ascii="Sassoon Infant Rg" w:hAnsi="Sassoon Infant Rg"/>
          <w:sz w:val="24"/>
          <w:szCs w:val="24"/>
        </w:rPr>
        <w:t xml:space="preserve">We </w:t>
      </w:r>
      <w:r w:rsidRPr="002669EF">
        <w:rPr>
          <w:rFonts w:ascii="Sassoon Infant Rg" w:hAnsi="Sassoon Infant Rg"/>
          <w:sz w:val="24"/>
          <w:szCs w:val="24"/>
        </w:rPr>
        <w:t>encourage applications from all, irrespective of gender, marital status, disability, race, religion, belief, pregnancy and maternity sta</w:t>
      </w:r>
      <w:r>
        <w:rPr>
          <w:rFonts w:ascii="Sassoon Infant Rg" w:hAnsi="Sassoon Infant Rg"/>
          <w:sz w:val="24"/>
          <w:szCs w:val="24"/>
        </w:rPr>
        <w:t xml:space="preserve">tus, age or sexual orientation </w:t>
      </w:r>
      <w:r w:rsidRPr="002669EF">
        <w:rPr>
          <w:rFonts w:ascii="Sassoon Infant Rg" w:hAnsi="Sassoon Infant Rg"/>
          <w:sz w:val="24"/>
          <w:szCs w:val="24"/>
        </w:rPr>
        <w:t>for posts</w:t>
      </w:r>
      <w:r>
        <w:rPr>
          <w:rFonts w:ascii="Sassoon Infant Rg" w:hAnsi="Sassoon Infant Rg"/>
          <w:sz w:val="24"/>
          <w:szCs w:val="24"/>
        </w:rPr>
        <w:t xml:space="preserve"> in the school</w:t>
      </w:r>
      <w:r w:rsidRPr="002669EF">
        <w:rPr>
          <w:rFonts w:ascii="Sassoon Infant Rg" w:hAnsi="Sassoon Infant Rg"/>
          <w:sz w:val="24"/>
          <w:szCs w:val="24"/>
        </w:rPr>
        <w:t>.</w:t>
      </w:r>
    </w:p>
    <w:p w14:paraId="1EC95A8C" w14:textId="77777777" w:rsidR="000E55DD" w:rsidRPr="001047AC" w:rsidRDefault="000E55DD">
      <w:pPr>
        <w:spacing w:before="240" w:after="240"/>
        <w:rPr>
          <w:rFonts w:ascii="Sassoon Infant Rg" w:hAnsi="Sassoon Infant Rg"/>
        </w:rPr>
      </w:pPr>
    </w:p>
    <w:sectPr w:rsidR="000E55DD" w:rsidRPr="001047AC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C12E" w14:textId="77777777" w:rsidR="00253664" w:rsidRDefault="00253664">
      <w:r>
        <w:separator/>
      </w:r>
    </w:p>
  </w:endnote>
  <w:endnote w:type="continuationSeparator" w:id="0">
    <w:p w14:paraId="30270CD1" w14:textId="77777777" w:rsidR="00253664" w:rsidRDefault="0025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15BA" w14:textId="77777777" w:rsidR="00253664" w:rsidRDefault="00253664">
      <w:r>
        <w:separator/>
      </w:r>
    </w:p>
  </w:footnote>
  <w:footnote w:type="continuationSeparator" w:id="0">
    <w:p w14:paraId="4CAE59BD" w14:textId="77777777" w:rsidR="00253664" w:rsidRDefault="0025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41DC" w14:textId="0FA8F34E" w:rsidR="000E55DD" w:rsidRPr="000E55DD" w:rsidRDefault="000E55DD" w:rsidP="000E55DD">
    <w:pPr>
      <w:jc w:val="center"/>
      <w:rPr>
        <w:rFonts w:ascii="Sassoon Infant Rg" w:hAnsi="Sassoon Infant Rg"/>
        <w:b/>
        <w:bCs/>
        <w:sz w:val="36"/>
        <w:szCs w:val="36"/>
      </w:rPr>
    </w:pPr>
    <w:r w:rsidRPr="000E55DD">
      <w:rPr>
        <w:rFonts w:ascii="Sassoon Infant Rg" w:hAnsi="Sassoon Infant Rg"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368350CA" wp14:editId="709DDD13">
          <wp:simplePos x="0" y="0"/>
          <wp:positionH relativeFrom="column">
            <wp:posOffset>-556260</wp:posOffset>
          </wp:positionH>
          <wp:positionV relativeFrom="paragraph">
            <wp:posOffset>-175260</wp:posOffset>
          </wp:positionV>
          <wp:extent cx="712470" cy="719455"/>
          <wp:effectExtent l="0" t="0" r="0" b="4445"/>
          <wp:wrapThrough wrapText="bothSides">
            <wp:wrapPolygon edited="0">
              <wp:start x="0" y="0"/>
              <wp:lineTo x="0" y="21162"/>
              <wp:lineTo x="20791" y="21162"/>
              <wp:lineTo x="20791" y="0"/>
              <wp:lineTo x="0" y="0"/>
            </wp:wrapPolygon>
          </wp:wrapThrough>
          <wp:docPr id="591474465" name="image1.png" descr="$LOGO$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$LOGO$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5DD">
      <w:rPr>
        <w:rFonts w:ascii="Sassoon Infant Rg" w:hAnsi="Sassoon Infant Rg"/>
        <w:b/>
        <w:bCs/>
        <w:sz w:val="36"/>
        <w:szCs w:val="36"/>
      </w:rPr>
      <w:t>Kneesall C of E Primary School</w:t>
    </w:r>
  </w:p>
  <w:p w14:paraId="6D7D2B4E" w14:textId="25502BB1" w:rsidR="00A41D13" w:rsidRPr="000E55DD" w:rsidRDefault="00A41D13">
    <w:pPr>
      <w:rPr>
        <w:rFonts w:ascii="Sassoon Infant Rg" w:hAnsi="Sassoon Infant Rg"/>
        <w:sz w:val="36"/>
        <w:szCs w:val="36"/>
      </w:rPr>
    </w:pPr>
  </w:p>
  <w:p w14:paraId="75F33E60" w14:textId="77777777" w:rsidR="00A41D13" w:rsidRDefault="00A41D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7BA"/>
    <w:multiLevelType w:val="hybridMultilevel"/>
    <w:tmpl w:val="2416B836"/>
    <w:lvl w:ilvl="0" w:tplc="24488759">
      <w:start w:val="1"/>
      <w:numFmt w:val="decimal"/>
      <w:lvlText w:val="%1."/>
      <w:lvlJc w:val="left"/>
      <w:pPr>
        <w:ind w:left="720" w:hanging="360"/>
      </w:pPr>
    </w:lvl>
    <w:lvl w:ilvl="1" w:tplc="24488759" w:tentative="1">
      <w:start w:val="1"/>
      <w:numFmt w:val="lowerLetter"/>
      <w:lvlText w:val="%2."/>
      <w:lvlJc w:val="left"/>
      <w:pPr>
        <w:ind w:left="1440" w:hanging="360"/>
      </w:pPr>
    </w:lvl>
    <w:lvl w:ilvl="2" w:tplc="24488759" w:tentative="1">
      <w:start w:val="1"/>
      <w:numFmt w:val="lowerRoman"/>
      <w:lvlText w:val="%3."/>
      <w:lvlJc w:val="right"/>
      <w:pPr>
        <w:ind w:left="2160" w:hanging="180"/>
      </w:pPr>
    </w:lvl>
    <w:lvl w:ilvl="3" w:tplc="24488759" w:tentative="1">
      <w:start w:val="1"/>
      <w:numFmt w:val="decimal"/>
      <w:lvlText w:val="%4."/>
      <w:lvlJc w:val="left"/>
      <w:pPr>
        <w:ind w:left="2880" w:hanging="360"/>
      </w:pPr>
    </w:lvl>
    <w:lvl w:ilvl="4" w:tplc="24488759" w:tentative="1">
      <w:start w:val="1"/>
      <w:numFmt w:val="lowerLetter"/>
      <w:lvlText w:val="%5."/>
      <w:lvlJc w:val="left"/>
      <w:pPr>
        <w:ind w:left="3600" w:hanging="360"/>
      </w:pPr>
    </w:lvl>
    <w:lvl w:ilvl="5" w:tplc="24488759" w:tentative="1">
      <w:start w:val="1"/>
      <w:numFmt w:val="lowerRoman"/>
      <w:lvlText w:val="%6."/>
      <w:lvlJc w:val="right"/>
      <w:pPr>
        <w:ind w:left="4320" w:hanging="180"/>
      </w:pPr>
    </w:lvl>
    <w:lvl w:ilvl="6" w:tplc="24488759" w:tentative="1">
      <w:start w:val="1"/>
      <w:numFmt w:val="decimal"/>
      <w:lvlText w:val="%7."/>
      <w:lvlJc w:val="left"/>
      <w:pPr>
        <w:ind w:left="5040" w:hanging="360"/>
      </w:pPr>
    </w:lvl>
    <w:lvl w:ilvl="7" w:tplc="24488759" w:tentative="1">
      <w:start w:val="1"/>
      <w:numFmt w:val="lowerLetter"/>
      <w:lvlText w:val="%8."/>
      <w:lvlJc w:val="left"/>
      <w:pPr>
        <w:ind w:left="5760" w:hanging="360"/>
      </w:pPr>
    </w:lvl>
    <w:lvl w:ilvl="8" w:tplc="244887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10CCD"/>
    <w:multiLevelType w:val="hybridMultilevel"/>
    <w:tmpl w:val="6B0AE22E"/>
    <w:lvl w:ilvl="0" w:tplc="19410966">
      <w:start w:val="1"/>
      <w:numFmt w:val="decimal"/>
      <w:lvlText w:val="%1."/>
      <w:lvlJc w:val="left"/>
      <w:pPr>
        <w:ind w:left="720" w:hanging="360"/>
      </w:pPr>
    </w:lvl>
    <w:lvl w:ilvl="1" w:tplc="19410966" w:tentative="1">
      <w:start w:val="1"/>
      <w:numFmt w:val="lowerLetter"/>
      <w:lvlText w:val="%2."/>
      <w:lvlJc w:val="left"/>
      <w:pPr>
        <w:ind w:left="1440" w:hanging="360"/>
      </w:pPr>
    </w:lvl>
    <w:lvl w:ilvl="2" w:tplc="19410966" w:tentative="1">
      <w:start w:val="1"/>
      <w:numFmt w:val="lowerRoman"/>
      <w:lvlText w:val="%3."/>
      <w:lvlJc w:val="right"/>
      <w:pPr>
        <w:ind w:left="2160" w:hanging="180"/>
      </w:pPr>
    </w:lvl>
    <w:lvl w:ilvl="3" w:tplc="19410966" w:tentative="1">
      <w:start w:val="1"/>
      <w:numFmt w:val="decimal"/>
      <w:lvlText w:val="%4."/>
      <w:lvlJc w:val="left"/>
      <w:pPr>
        <w:ind w:left="2880" w:hanging="360"/>
      </w:pPr>
    </w:lvl>
    <w:lvl w:ilvl="4" w:tplc="19410966" w:tentative="1">
      <w:start w:val="1"/>
      <w:numFmt w:val="lowerLetter"/>
      <w:lvlText w:val="%5."/>
      <w:lvlJc w:val="left"/>
      <w:pPr>
        <w:ind w:left="3600" w:hanging="360"/>
      </w:pPr>
    </w:lvl>
    <w:lvl w:ilvl="5" w:tplc="19410966" w:tentative="1">
      <w:start w:val="1"/>
      <w:numFmt w:val="lowerRoman"/>
      <w:lvlText w:val="%6."/>
      <w:lvlJc w:val="right"/>
      <w:pPr>
        <w:ind w:left="4320" w:hanging="180"/>
      </w:pPr>
    </w:lvl>
    <w:lvl w:ilvl="6" w:tplc="19410966" w:tentative="1">
      <w:start w:val="1"/>
      <w:numFmt w:val="decimal"/>
      <w:lvlText w:val="%7."/>
      <w:lvlJc w:val="left"/>
      <w:pPr>
        <w:ind w:left="5040" w:hanging="360"/>
      </w:pPr>
    </w:lvl>
    <w:lvl w:ilvl="7" w:tplc="19410966" w:tentative="1">
      <w:start w:val="1"/>
      <w:numFmt w:val="lowerLetter"/>
      <w:lvlText w:val="%8."/>
      <w:lvlJc w:val="left"/>
      <w:pPr>
        <w:ind w:left="5760" w:hanging="360"/>
      </w:pPr>
    </w:lvl>
    <w:lvl w:ilvl="8" w:tplc="19410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2071C"/>
    <w:multiLevelType w:val="hybridMultilevel"/>
    <w:tmpl w:val="CFFA6200"/>
    <w:lvl w:ilvl="0" w:tplc="33867806">
      <w:start w:val="1"/>
      <w:numFmt w:val="decimal"/>
      <w:lvlText w:val="%1."/>
      <w:lvlJc w:val="left"/>
      <w:pPr>
        <w:ind w:left="720" w:hanging="360"/>
      </w:pPr>
    </w:lvl>
    <w:lvl w:ilvl="1" w:tplc="33867806" w:tentative="1">
      <w:start w:val="1"/>
      <w:numFmt w:val="lowerLetter"/>
      <w:lvlText w:val="%2."/>
      <w:lvlJc w:val="left"/>
      <w:pPr>
        <w:ind w:left="1440" w:hanging="360"/>
      </w:pPr>
    </w:lvl>
    <w:lvl w:ilvl="2" w:tplc="33867806" w:tentative="1">
      <w:start w:val="1"/>
      <w:numFmt w:val="lowerRoman"/>
      <w:lvlText w:val="%3."/>
      <w:lvlJc w:val="right"/>
      <w:pPr>
        <w:ind w:left="2160" w:hanging="180"/>
      </w:pPr>
    </w:lvl>
    <w:lvl w:ilvl="3" w:tplc="33867806" w:tentative="1">
      <w:start w:val="1"/>
      <w:numFmt w:val="decimal"/>
      <w:lvlText w:val="%4."/>
      <w:lvlJc w:val="left"/>
      <w:pPr>
        <w:ind w:left="2880" w:hanging="360"/>
      </w:pPr>
    </w:lvl>
    <w:lvl w:ilvl="4" w:tplc="33867806" w:tentative="1">
      <w:start w:val="1"/>
      <w:numFmt w:val="lowerLetter"/>
      <w:lvlText w:val="%5."/>
      <w:lvlJc w:val="left"/>
      <w:pPr>
        <w:ind w:left="3600" w:hanging="360"/>
      </w:pPr>
    </w:lvl>
    <w:lvl w:ilvl="5" w:tplc="33867806" w:tentative="1">
      <w:start w:val="1"/>
      <w:numFmt w:val="lowerRoman"/>
      <w:lvlText w:val="%6."/>
      <w:lvlJc w:val="right"/>
      <w:pPr>
        <w:ind w:left="4320" w:hanging="180"/>
      </w:pPr>
    </w:lvl>
    <w:lvl w:ilvl="6" w:tplc="33867806" w:tentative="1">
      <w:start w:val="1"/>
      <w:numFmt w:val="decimal"/>
      <w:lvlText w:val="%7."/>
      <w:lvlJc w:val="left"/>
      <w:pPr>
        <w:ind w:left="5040" w:hanging="360"/>
      </w:pPr>
    </w:lvl>
    <w:lvl w:ilvl="7" w:tplc="33867806" w:tentative="1">
      <w:start w:val="1"/>
      <w:numFmt w:val="lowerLetter"/>
      <w:lvlText w:val="%8."/>
      <w:lvlJc w:val="left"/>
      <w:pPr>
        <w:ind w:left="5760" w:hanging="360"/>
      </w:pPr>
    </w:lvl>
    <w:lvl w:ilvl="8" w:tplc="33867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3E3742"/>
    <w:multiLevelType w:val="hybridMultilevel"/>
    <w:tmpl w:val="1D5A4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0061A12"/>
    <w:multiLevelType w:val="hybridMultilevel"/>
    <w:tmpl w:val="C338AEE8"/>
    <w:lvl w:ilvl="0" w:tplc="64349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1252C"/>
    <w:multiLevelType w:val="hybridMultilevel"/>
    <w:tmpl w:val="98B832CC"/>
    <w:lvl w:ilvl="0" w:tplc="14361060">
      <w:start w:val="1"/>
      <w:numFmt w:val="decimal"/>
      <w:lvlText w:val="%1."/>
      <w:lvlJc w:val="left"/>
      <w:pPr>
        <w:ind w:left="720" w:hanging="360"/>
      </w:pPr>
    </w:lvl>
    <w:lvl w:ilvl="1" w:tplc="14361060" w:tentative="1">
      <w:start w:val="1"/>
      <w:numFmt w:val="lowerLetter"/>
      <w:lvlText w:val="%2."/>
      <w:lvlJc w:val="left"/>
      <w:pPr>
        <w:ind w:left="1440" w:hanging="360"/>
      </w:pPr>
    </w:lvl>
    <w:lvl w:ilvl="2" w:tplc="14361060" w:tentative="1">
      <w:start w:val="1"/>
      <w:numFmt w:val="lowerRoman"/>
      <w:lvlText w:val="%3."/>
      <w:lvlJc w:val="right"/>
      <w:pPr>
        <w:ind w:left="2160" w:hanging="180"/>
      </w:pPr>
    </w:lvl>
    <w:lvl w:ilvl="3" w:tplc="14361060" w:tentative="1">
      <w:start w:val="1"/>
      <w:numFmt w:val="decimal"/>
      <w:lvlText w:val="%4."/>
      <w:lvlJc w:val="left"/>
      <w:pPr>
        <w:ind w:left="2880" w:hanging="360"/>
      </w:pPr>
    </w:lvl>
    <w:lvl w:ilvl="4" w:tplc="14361060" w:tentative="1">
      <w:start w:val="1"/>
      <w:numFmt w:val="lowerLetter"/>
      <w:lvlText w:val="%5."/>
      <w:lvlJc w:val="left"/>
      <w:pPr>
        <w:ind w:left="3600" w:hanging="360"/>
      </w:pPr>
    </w:lvl>
    <w:lvl w:ilvl="5" w:tplc="14361060" w:tentative="1">
      <w:start w:val="1"/>
      <w:numFmt w:val="lowerRoman"/>
      <w:lvlText w:val="%6."/>
      <w:lvlJc w:val="right"/>
      <w:pPr>
        <w:ind w:left="4320" w:hanging="180"/>
      </w:pPr>
    </w:lvl>
    <w:lvl w:ilvl="6" w:tplc="14361060" w:tentative="1">
      <w:start w:val="1"/>
      <w:numFmt w:val="decimal"/>
      <w:lvlText w:val="%7."/>
      <w:lvlJc w:val="left"/>
      <w:pPr>
        <w:ind w:left="5040" w:hanging="360"/>
      </w:pPr>
    </w:lvl>
    <w:lvl w:ilvl="7" w:tplc="14361060" w:tentative="1">
      <w:start w:val="1"/>
      <w:numFmt w:val="lowerLetter"/>
      <w:lvlText w:val="%8."/>
      <w:lvlJc w:val="left"/>
      <w:pPr>
        <w:ind w:left="5760" w:hanging="360"/>
      </w:pPr>
    </w:lvl>
    <w:lvl w:ilvl="8" w:tplc="14361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24BFC"/>
    <w:multiLevelType w:val="hybridMultilevel"/>
    <w:tmpl w:val="8A4AD348"/>
    <w:lvl w:ilvl="0" w:tplc="30253665">
      <w:start w:val="1"/>
      <w:numFmt w:val="decimal"/>
      <w:lvlText w:val="%1."/>
      <w:lvlJc w:val="left"/>
      <w:pPr>
        <w:ind w:left="720" w:hanging="360"/>
      </w:pPr>
    </w:lvl>
    <w:lvl w:ilvl="1" w:tplc="30253665" w:tentative="1">
      <w:start w:val="1"/>
      <w:numFmt w:val="lowerLetter"/>
      <w:lvlText w:val="%2."/>
      <w:lvlJc w:val="left"/>
      <w:pPr>
        <w:ind w:left="1440" w:hanging="360"/>
      </w:pPr>
    </w:lvl>
    <w:lvl w:ilvl="2" w:tplc="30253665" w:tentative="1">
      <w:start w:val="1"/>
      <w:numFmt w:val="lowerRoman"/>
      <w:lvlText w:val="%3."/>
      <w:lvlJc w:val="right"/>
      <w:pPr>
        <w:ind w:left="2160" w:hanging="180"/>
      </w:pPr>
    </w:lvl>
    <w:lvl w:ilvl="3" w:tplc="30253665" w:tentative="1">
      <w:start w:val="1"/>
      <w:numFmt w:val="decimal"/>
      <w:lvlText w:val="%4."/>
      <w:lvlJc w:val="left"/>
      <w:pPr>
        <w:ind w:left="2880" w:hanging="360"/>
      </w:pPr>
    </w:lvl>
    <w:lvl w:ilvl="4" w:tplc="30253665" w:tentative="1">
      <w:start w:val="1"/>
      <w:numFmt w:val="lowerLetter"/>
      <w:lvlText w:val="%5."/>
      <w:lvlJc w:val="left"/>
      <w:pPr>
        <w:ind w:left="3600" w:hanging="360"/>
      </w:pPr>
    </w:lvl>
    <w:lvl w:ilvl="5" w:tplc="30253665" w:tentative="1">
      <w:start w:val="1"/>
      <w:numFmt w:val="lowerRoman"/>
      <w:lvlText w:val="%6."/>
      <w:lvlJc w:val="right"/>
      <w:pPr>
        <w:ind w:left="4320" w:hanging="180"/>
      </w:pPr>
    </w:lvl>
    <w:lvl w:ilvl="6" w:tplc="30253665" w:tentative="1">
      <w:start w:val="1"/>
      <w:numFmt w:val="decimal"/>
      <w:lvlText w:val="%7."/>
      <w:lvlJc w:val="left"/>
      <w:pPr>
        <w:ind w:left="5040" w:hanging="360"/>
      </w:pPr>
    </w:lvl>
    <w:lvl w:ilvl="7" w:tplc="30253665" w:tentative="1">
      <w:start w:val="1"/>
      <w:numFmt w:val="lowerLetter"/>
      <w:lvlText w:val="%8."/>
      <w:lvlJc w:val="left"/>
      <w:pPr>
        <w:ind w:left="5760" w:hanging="360"/>
      </w:pPr>
    </w:lvl>
    <w:lvl w:ilvl="8" w:tplc="302536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2852CF6"/>
    <w:multiLevelType w:val="hybridMultilevel"/>
    <w:tmpl w:val="4E1E288A"/>
    <w:lvl w:ilvl="0" w:tplc="68594848">
      <w:start w:val="1"/>
      <w:numFmt w:val="decimal"/>
      <w:lvlText w:val="%1."/>
      <w:lvlJc w:val="left"/>
      <w:pPr>
        <w:ind w:left="720" w:hanging="360"/>
      </w:pPr>
    </w:lvl>
    <w:lvl w:ilvl="1" w:tplc="68594848" w:tentative="1">
      <w:start w:val="1"/>
      <w:numFmt w:val="lowerLetter"/>
      <w:lvlText w:val="%2."/>
      <w:lvlJc w:val="left"/>
      <w:pPr>
        <w:ind w:left="1440" w:hanging="360"/>
      </w:pPr>
    </w:lvl>
    <w:lvl w:ilvl="2" w:tplc="68594848" w:tentative="1">
      <w:start w:val="1"/>
      <w:numFmt w:val="lowerRoman"/>
      <w:lvlText w:val="%3."/>
      <w:lvlJc w:val="right"/>
      <w:pPr>
        <w:ind w:left="2160" w:hanging="180"/>
      </w:pPr>
    </w:lvl>
    <w:lvl w:ilvl="3" w:tplc="68594848" w:tentative="1">
      <w:start w:val="1"/>
      <w:numFmt w:val="decimal"/>
      <w:lvlText w:val="%4."/>
      <w:lvlJc w:val="left"/>
      <w:pPr>
        <w:ind w:left="2880" w:hanging="360"/>
      </w:pPr>
    </w:lvl>
    <w:lvl w:ilvl="4" w:tplc="68594848" w:tentative="1">
      <w:start w:val="1"/>
      <w:numFmt w:val="lowerLetter"/>
      <w:lvlText w:val="%5."/>
      <w:lvlJc w:val="left"/>
      <w:pPr>
        <w:ind w:left="3600" w:hanging="360"/>
      </w:pPr>
    </w:lvl>
    <w:lvl w:ilvl="5" w:tplc="68594848" w:tentative="1">
      <w:start w:val="1"/>
      <w:numFmt w:val="lowerRoman"/>
      <w:lvlText w:val="%6."/>
      <w:lvlJc w:val="right"/>
      <w:pPr>
        <w:ind w:left="4320" w:hanging="180"/>
      </w:pPr>
    </w:lvl>
    <w:lvl w:ilvl="6" w:tplc="68594848" w:tentative="1">
      <w:start w:val="1"/>
      <w:numFmt w:val="decimal"/>
      <w:lvlText w:val="%7."/>
      <w:lvlJc w:val="left"/>
      <w:pPr>
        <w:ind w:left="5040" w:hanging="360"/>
      </w:pPr>
    </w:lvl>
    <w:lvl w:ilvl="7" w:tplc="68594848" w:tentative="1">
      <w:start w:val="1"/>
      <w:numFmt w:val="lowerLetter"/>
      <w:lvlText w:val="%8."/>
      <w:lvlJc w:val="left"/>
      <w:pPr>
        <w:ind w:left="5760" w:hanging="360"/>
      </w:pPr>
    </w:lvl>
    <w:lvl w:ilvl="8" w:tplc="68594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6210C"/>
    <w:multiLevelType w:val="hybridMultilevel"/>
    <w:tmpl w:val="FAB22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196128">
    <w:abstractNumId w:val="9"/>
  </w:num>
  <w:num w:numId="2" w16cid:durableId="1977953310">
    <w:abstractNumId w:val="12"/>
  </w:num>
  <w:num w:numId="3" w16cid:durableId="776632406">
    <w:abstractNumId w:val="13"/>
  </w:num>
  <w:num w:numId="4" w16cid:durableId="1252203085">
    <w:abstractNumId w:val="11"/>
  </w:num>
  <w:num w:numId="5" w16cid:durableId="1511990303">
    <w:abstractNumId w:val="5"/>
  </w:num>
  <w:num w:numId="6" w16cid:durableId="1100754508">
    <w:abstractNumId w:val="3"/>
  </w:num>
  <w:num w:numId="7" w16cid:durableId="778257491">
    <w:abstractNumId w:val="8"/>
  </w:num>
  <w:num w:numId="8" w16cid:durableId="1605336530">
    <w:abstractNumId w:val="6"/>
  </w:num>
  <w:num w:numId="9" w16cid:durableId="1162697408">
    <w:abstractNumId w:val="0"/>
  </w:num>
  <w:num w:numId="10" w16cid:durableId="1396926001">
    <w:abstractNumId w:val="7"/>
  </w:num>
  <w:num w:numId="11" w16cid:durableId="839932646">
    <w:abstractNumId w:val="2"/>
  </w:num>
  <w:num w:numId="12" w16cid:durableId="63183836">
    <w:abstractNumId w:val="14"/>
  </w:num>
  <w:num w:numId="13" w16cid:durableId="336814957">
    <w:abstractNumId w:val="10"/>
  </w:num>
  <w:num w:numId="14" w16cid:durableId="646210096">
    <w:abstractNumId w:val="1"/>
  </w:num>
  <w:num w:numId="15" w16cid:durableId="1741169074">
    <w:abstractNumId w:val="4"/>
  </w:num>
  <w:num w:numId="16" w16cid:durableId="14748336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13"/>
    <w:rsid w:val="00035618"/>
    <w:rsid w:val="000E55DD"/>
    <w:rsid w:val="001047AC"/>
    <w:rsid w:val="00217DE5"/>
    <w:rsid w:val="00223DF6"/>
    <w:rsid w:val="00253664"/>
    <w:rsid w:val="002D2EDB"/>
    <w:rsid w:val="002F1AC9"/>
    <w:rsid w:val="003A7861"/>
    <w:rsid w:val="0040271D"/>
    <w:rsid w:val="005932B0"/>
    <w:rsid w:val="00625AD9"/>
    <w:rsid w:val="006F484E"/>
    <w:rsid w:val="00712BE7"/>
    <w:rsid w:val="00716FFE"/>
    <w:rsid w:val="007E68E7"/>
    <w:rsid w:val="008E25A0"/>
    <w:rsid w:val="00A23984"/>
    <w:rsid w:val="00A41D13"/>
    <w:rsid w:val="00A453F4"/>
    <w:rsid w:val="00A85D23"/>
    <w:rsid w:val="00AD2912"/>
    <w:rsid w:val="00C22316"/>
    <w:rsid w:val="00C6045D"/>
    <w:rsid w:val="00C86FD6"/>
    <w:rsid w:val="00D02AA6"/>
    <w:rsid w:val="00D44067"/>
    <w:rsid w:val="00E95B2E"/>
    <w:rsid w:val="00EC7E02"/>
    <w:rsid w:val="00F6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02C58"/>
  <w15:docId w15:val="{8D7C5658-A61A-4EC0-B64A-0FADFBC9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DE5"/>
  </w:style>
  <w:style w:type="paragraph" w:styleId="Footer">
    <w:name w:val="footer"/>
    <w:basedOn w:val="Normal"/>
    <w:link w:val="Foot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DE5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047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0E55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kneesallcofeprimary.com/vacancies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BDEAAA4860646B1F80B1272348964" ma:contentTypeVersion="17" ma:contentTypeDescription="Create a new document." ma:contentTypeScope="" ma:versionID="06870d39695bb1ae799f2e36cc102d9a">
  <xsd:schema xmlns:xsd="http://www.w3.org/2001/XMLSchema" xmlns:xs="http://www.w3.org/2001/XMLSchema" xmlns:p="http://schemas.microsoft.com/office/2006/metadata/properties" xmlns:ns1="http://schemas.microsoft.com/sharepoint/v3" xmlns:ns2="28909370-c553-4a3c-b6ff-6646f3aad87e" xmlns:ns3="6ddc1507-1647-480b-a41a-f9a01f8ab0bd" targetNamespace="http://schemas.microsoft.com/office/2006/metadata/properties" ma:root="true" ma:fieldsID="358cb662dd2f79fd113c4f825dffea84" ns1:_="" ns2:_="" ns3:_="">
    <xsd:import namespace="http://schemas.microsoft.com/sharepoint/v3"/>
    <xsd:import namespace="28909370-c553-4a3c-b6ff-6646f3aad87e"/>
    <xsd:import namespace="6ddc1507-1647-480b-a41a-f9a01f8ab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9370-c553-4a3c-b6ff-6646f3aad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c1507-1647-480b-a41a-f9a01f8ab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c19948-a867-4776-b349-cc4e71066deb}" ma:internalName="TaxCatchAll" ma:showField="CatchAllData" ma:web="6ddc1507-1647-480b-a41a-f9a01f8ab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8909370-c553-4a3c-b6ff-6646f3aad87e">
      <Terms xmlns="http://schemas.microsoft.com/office/infopath/2007/PartnerControls"/>
    </lcf76f155ced4ddcb4097134ff3c332f>
    <TaxCatchAll xmlns="6ddc1507-1647-480b-a41a-f9a01f8ab0bd" xsi:nil="true"/>
  </documentManagement>
</p:properties>
</file>

<file path=customXml/itemProps1.xml><?xml version="1.0" encoding="utf-8"?>
<ds:datastoreItem xmlns:ds="http://schemas.openxmlformats.org/officeDocument/2006/customXml" ds:itemID="{D7613709-772E-46ED-80AA-4F038681674E}"/>
</file>

<file path=customXml/itemProps2.xml><?xml version="1.0" encoding="utf-8"?>
<ds:datastoreItem xmlns:ds="http://schemas.openxmlformats.org/officeDocument/2006/customXml" ds:itemID="{576675F7-B699-47DA-823B-036C4AD7E850}"/>
</file>

<file path=customXml/itemProps3.xml><?xml version="1.0" encoding="utf-8"?>
<ds:datastoreItem xmlns:ds="http://schemas.openxmlformats.org/officeDocument/2006/customXml" ds:itemID="{3879B9C3-1D04-436A-8AA7-8BC2A08C4E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Marfleet</dc:creator>
  <cp:lastModifiedBy>Emma Marfleet</cp:lastModifiedBy>
  <cp:revision>10</cp:revision>
  <dcterms:created xsi:type="dcterms:W3CDTF">2025-09-08T13:24:00Z</dcterms:created>
  <dcterms:modified xsi:type="dcterms:W3CDTF">2026-04-28T14:31:00Z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0x010100FE2BDEAAA4860646B1F80B1272348964</vt:lpwstr>
  </property>
</Properties>
</file>