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7FE6" w14:textId="77777777" w:rsidR="00403FF3" w:rsidRPr="008F4E35" w:rsidRDefault="006825ED" w:rsidP="00776909">
      <w:pPr>
        <w:spacing w:line="980" w:lineRule="exact"/>
        <w:ind w:left="108"/>
        <w:rPr>
          <w:rFonts w:ascii="Arial Black" w:eastAsia="Arial Black" w:hAnsi="Arial Black" w:cs="Arial Black"/>
          <w:color w:val="7030A0"/>
          <w:sz w:val="80"/>
          <w:szCs w:val="80"/>
        </w:rPr>
      </w:pPr>
      <w:r>
        <w:rPr>
          <w:color w:val="7030A0"/>
        </w:rPr>
        <w:pict w14:anchorId="4C6DD381">
          <v:group id="_x0000_s2060" style="position:absolute;left:0;text-align:left;margin-left:.25pt;margin-top:.6pt;width:611.75pt;height:791.4pt;z-index:-251660288;mso-position-horizontal-relative:page;mso-position-vertical-relative:page" coordorigin="117,12" coordsize="12123,15828">
            <v:shape id="_x0000_s2063" style="position:absolute;left:127;top:4042;width:9208;height:11798" coordorigin="127,4042" coordsize="9208,11798" path="m127,9887r,5953l897,15840,9334,7405,5972,4042,127,9887xe" fillcolor="#dadada" stroked="f">
              <v:path arrowok="t"/>
            </v:shape>
            <v:shape id="_x0000_s2062" style="position:absolute;left:127;top:3242;width:6155;height:12312" coordorigin="127,3242" coordsize="6155,12312" path="m127,15554l6282,9399,127,3242r,12312xe" fillcolor="#797979" stroked="f">
              <v:path arrowok="t"/>
            </v:shape>
            <v:shape id="_x0000_s2061" style="position:absolute;left:127;top:22;width:12113;height:14238" coordorigin="127,22" coordsize="12113,14238" path="m9803,22l127,9697r,4562l12240,2147r,-2125l9803,22xe" fillcolor="#7030a0" stroked="f">
              <v:path arrowok="t"/>
            </v:shape>
            <w10:wrap anchorx="page" anchory="page"/>
          </v:group>
        </w:pict>
      </w:r>
      <w:r w:rsidR="00926E17" w:rsidRPr="008F4E35">
        <w:rPr>
          <w:rFonts w:ascii="Arial Black" w:eastAsia="Arial Black" w:hAnsi="Arial Black" w:cs="Arial Black"/>
          <w:b/>
          <w:color w:val="7030A0"/>
          <w:position w:val="5"/>
          <w:sz w:val="80"/>
          <w:szCs w:val="80"/>
        </w:rPr>
        <w:t>Appl</w:t>
      </w:r>
      <w:r w:rsidR="00926E17" w:rsidRPr="008F4E35">
        <w:rPr>
          <w:rFonts w:ascii="Arial Black" w:eastAsia="Arial Black" w:hAnsi="Arial Black" w:cs="Arial Black"/>
          <w:b/>
          <w:color w:val="7030A0"/>
          <w:spacing w:val="3"/>
          <w:position w:val="5"/>
          <w:sz w:val="80"/>
          <w:szCs w:val="80"/>
        </w:rPr>
        <w:t>i</w:t>
      </w:r>
      <w:r w:rsidR="00926E17" w:rsidRPr="008F4E35">
        <w:rPr>
          <w:rFonts w:ascii="Arial Black" w:eastAsia="Arial Black" w:hAnsi="Arial Black" w:cs="Arial Black"/>
          <w:b/>
          <w:color w:val="7030A0"/>
          <w:position w:val="5"/>
          <w:sz w:val="80"/>
          <w:szCs w:val="80"/>
        </w:rPr>
        <w:t>cati</w:t>
      </w:r>
      <w:r w:rsidR="00926E17" w:rsidRPr="008F4E35">
        <w:rPr>
          <w:rFonts w:ascii="Arial Black" w:eastAsia="Arial Black" w:hAnsi="Arial Black" w:cs="Arial Black"/>
          <w:b/>
          <w:color w:val="7030A0"/>
          <w:spacing w:val="2"/>
          <w:position w:val="5"/>
          <w:sz w:val="80"/>
          <w:szCs w:val="80"/>
        </w:rPr>
        <w:t>o</w:t>
      </w:r>
      <w:r w:rsidR="00926E17" w:rsidRPr="008F4E35">
        <w:rPr>
          <w:rFonts w:ascii="Arial Black" w:eastAsia="Arial Black" w:hAnsi="Arial Black" w:cs="Arial Black"/>
          <w:b/>
          <w:color w:val="7030A0"/>
          <w:position w:val="5"/>
          <w:sz w:val="80"/>
          <w:szCs w:val="80"/>
        </w:rPr>
        <w:t>n</w:t>
      </w:r>
    </w:p>
    <w:p w14:paraId="63E86A94" w14:textId="77777777" w:rsidR="00403FF3" w:rsidRPr="008F4E35" w:rsidRDefault="00926E17" w:rsidP="00776909">
      <w:pPr>
        <w:spacing w:line="1040" w:lineRule="exact"/>
        <w:ind w:left="108"/>
        <w:rPr>
          <w:rFonts w:ascii="Arial Black" w:eastAsia="Arial Black" w:hAnsi="Arial Black" w:cs="Arial Black"/>
          <w:color w:val="7030A0"/>
          <w:sz w:val="80"/>
          <w:szCs w:val="80"/>
        </w:rPr>
      </w:pPr>
      <w:r w:rsidRPr="008F4E35">
        <w:rPr>
          <w:rFonts w:ascii="Arial Black" w:eastAsia="Arial Black" w:hAnsi="Arial Black" w:cs="Arial Black"/>
          <w:b/>
          <w:color w:val="7030A0"/>
          <w:spacing w:val="-1"/>
          <w:position w:val="-4"/>
          <w:sz w:val="80"/>
          <w:szCs w:val="80"/>
        </w:rPr>
        <w:t>P</w:t>
      </w:r>
      <w:r w:rsidRPr="008F4E35">
        <w:rPr>
          <w:rFonts w:ascii="Arial Black" w:eastAsia="Arial Black" w:hAnsi="Arial Black" w:cs="Arial Black"/>
          <w:b/>
          <w:color w:val="7030A0"/>
          <w:position w:val="-4"/>
          <w:sz w:val="80"/>
          <w:szCs w:val="80"/>
        </w:rPr>
        <w:t>a</w:t>
      </w:r>
      <w:r w:rsidRPr="008F4E35">
        <w:rPr>
          <w:rFonts w:ascii="Arial Black" w:eastAsia="Arial Black" w:hAnsi="Arial Black" w:cs="Arial Black"/>
          <w:b/>
          <w:color w:val="7030A0"/>
          <w:spacing w:val="2"/>
          <w:position w:val="-4"/>
          <w:sz w:val="80"/>
          <w:szCs w:val="80"/>
        </w:rPr>
        <w:t>c</w:t>
      </w:r>
      <w:r w:rsidRPr="008F4E35">
        <w:rPr>
          <w:rFonts w:ascii="Arial Black" w:eastAsia="Arial Black" w:hAnsi="Arial Black" w:cs="Arial Black"/>
          <w:b/>
          <w:color w:val="7030A0"/>
          <w:position w:val="-4"/>
          <w:sz w:val="80"/>
          <w:szCs w:val="80"/>
        </w:rPr>
        <w:t>k</w:t>
      </w:r>
    </w:p>
    <w:p w14:paraId="664D894E" w14:textId="77777777" w:rsidR="00403FF3" w:rsidRPr="008F4E35" w:rsidRDefault="00403FF3" w:rsidP="00776909">
      <w:pPr>
        <w:spacing w:before="3" w:line="140" w:lineRule="exact"/>
        <w:rPr>
          <w:color w:val="7030A0"/>
          <w:sz w:val="14"/>
          <w:szCs w:val="14"/>
        </w:rPr>
      </w:pPr>
    </w:p>
    <w:p w14:paraId="4799517F" w14:textId="77777777" w:rsidR="00403FF3" w:rsidRDefault="00403FF3" w:rsidP="00776909">
      <w:pPr>
        <w:spacing w:line="200" w:lineRule="exact"/>
      </w:pPr>
    </w:p>
    <w:p w14:paraId="5FD85F02" w14:textId="77777777" w:rsidR="00403FF3" w:rsidRDefault="00403FF3" w:rsidP="00776909">
      <w:pPr>
        <w:spacing w:line="200" w:lineRule="exact"/>
      </w:pPr>
    </w:p>
    <w:p w14:paraId="0AC1C2D2" w14:textId="77777777" w:rsidR="00403FF3" w:rsidRDefault="00403FF3" w:rsidP="00776909">
      <w:pPr>
        <w:spacing w:line="200" w:lineRule="exact"/>
      </w:pPr>
    </w:p>
    <w:p w14:paraId="465BA5C4" w14:textId="77777777" w:rsidR="00403FF3" w:rsidRDefault="00403FF3" w:rsidP="00776909">
      <w:pPr>
        <w:spacing w:line="200" w:lineRule="exact"/>
      </w:pPr>
    </w:p>
    <w:p w14:paraId="44F321E0" w14:textId="77777777" w:rsidR="00403FF3" w:rsidRDefault="00403FF3" w:rsidP="00776909">
      <w:pPr>
        <w:spacing w:line="200" w:lineRule="exact"/>
      </w:pPr>
    </w:p>
    <w:p w14:paraId="3E6767C4" w14:textId="77777777" w:rsidR="00403FF3" w:rsidRDefault="00403FF3" w:rsidP="00776909">
      <w:pPr>
        <w:spacing w:line="200" w:lineRule="exact"/>
      </w:pPr>
    </w:p>
    <w:p w14:paraId="2004986E" w14:textId="77777777" w:rsidR="00403FF3" w:rsidRDefault="00403FF3" w:rsidP="00776909">
      <w:pPr>
        <w:spacing w:line="200" w:lineRule="exact"/>
      </w:pPr>
    </w:p>
    <w:p w14:paraId="6B587FB6" w14:textId="77777777" w:rsidR="00403FF3" w:rsidRDefault="00403FF3" w:rsidP="00776909">
      <w:pPr>
        <w:spacing w:line="200" w:lineRule="exact"/>
      </w:pPr>
    </w:p>
    <w:p w14:paraId="3D285B75" w14:textId="77777777" w:rsidR="00403FF3" w:rsidRDefault="00403FF3" w:rsidP="00776909">
      <w:pPr>
        <w:spacing w:line="200" w:lineRule="exact"/>
      </w:pPr>
    </w:p>
    <w:p w14:paraId="50497889" w14:textId="77777777" w:rsidR="00403FF3" w:rsidRDefault="00403FF3" w:rsidP="00776909">
      <w:pPr>
        <w:spacing w:line="200" w:lineRule="exact"/>
      </w:pPr>
    </w:p>
    <w:p w14:paraId="2DA2023A" w14:textId="77777777" w:rsidR="00403FF3" w:rsidRDefault="00403FF3" w:rsidP="00776909">
      <w:pPr>
        <w:spacing w:line="200" w:lineRule="exact"/>
      </w:pPr>
    </w:p>
    <w:p w14:paraId="3B3C3879" w14:textId="77777777" w:rsidR="00403FF3" w:rsidRDefault="00403FF3" w:rsidP="00776909">
      <w:pPr>
        <w:spacing w:line="200" w:lineRule="exact"/>
      </w:pPr>
    </w:p>
    <w:p w14:paraId="104F45CA" w14:textId="77777777" w:rsidR="00403FF3" w:rsidRDefault="00403FF3" w:rsidP="00776909">
      <w:pPr>
        <w:spacing w:line="200" w:lineRule="exact"/>
      </w:pPr>
    </w:p>
    <w:p w14:paraId="4C3502F7" w14:textId="77777777" w:rsidR="00403FF3" w:rsidRDefault="00403FF3" w:rsidP="00776909">
      <w:pPr>
        <w:spacing w:line="200" w:lineRule="exact"/>
      </w:pPr>
    </w:p>
    <w:p w14:paraId="28BF9A7E" w14:textId="77777777" w:rsidR="00403FF3" w:rsidRDefault="00403FF3" w:rsidP="00776909">
      <w:pPr>
        <w:spacing w:line="200" w:lineRule="exact"/>
      </w:pPr>
    </w:p>
    <w:p w14:paraId="5996A8AA" w14:textId="77777777" w:rsidR="00403FF3" w:rsidRDefault="00403FF3" w:rsidP="00776909">
      <w:pPr>
        <w:spacing w:line="200" w:lineRule="exact"/>
      </w:pPr>
    </w:p>
    <w:p w14:paraId="03D17A3F" w14:textId="77777777" w:rsidR="00403FF3" w:rsidRDefault="00403FF3" w:rsidP="00776909">
      <w:pPr>
        <w:spacing w:line="200" w:lineRule="exact"/>
      </w:pPr>
    </w:p>
    <w:p w14:paraId="164B795D" w14:textId="77777777" w:rsidR="00403FF3" w:rsidRDefault="00403FF3" w:rsidP="00776909">
      <w:pPr>
        <w:spacing w:line="200" w:lineRule="exact"/>
      </w:pPr>
    </w:p>
    <w:p w14:paraId="687B9A48" w14:textId="77777777" w:rsidR="00403FF3" w:rsidRDefault="00403FF3" w:rsidP="00776909">
      <w:pPr>
        <w:spacing w:line="200" w:lineRule="exact"/>
      </w:pPr>
    </w:p>
    <w:p w14:paraId="68DAB085" w14:textId="77777777" w:rsidR="00403FF3" w:rsidRDefault="00403FF3" w:rsidP="00776909">
      <w:pPr>
        <w:spacing w:line="200" w:lineRule="exact"/>
      </w:pPr>
    </w:p>
    <w:p w14:paraId="28B2BB87" w14:textId="77777777" w:rsidR="00403FF3" w:rsidRDefault="00403FF3" w:rsidP="00776909">
      <w:pPr>
        <w:spacing w:line="200" w:lineRule="exact"/>
      </w:pPr>
    </w:p>
    <w:p w14:paraId="6BD10262" w14:textId="77777777" w:rsidR="00403FF3" w:rsidRDefault="00403FF3" w:rsidP="00776909">
      <w:pPr>
        <w:spacing w:line="200" w:lineRule="exact"/>
      </w:pPr>
    </w:p>
    <w:p w14:paraId="4C55495C" w14:textId="77777777" w:rsidR="00403FF3" w:rsidRDefault="00403FF3" w:rsidP="00776909">
      <w:pPr>
        <w:spacing w:line="200" w:lineRule="exact"/>
      </w:pPr>
    </w:p>
    <w:p w14:paraId="7EEC2DA7" w14:textId="77777777" w:rsidR="00403FF3" w:rsidRDefault="00403FF3" w:rsidP="00776909">
      <w:pPr>
        <w:spacing w:line="200" w:lineRule="exact"/>
      </w:pPr>
    </w:p>
    <w:p w14:paraId="45A05AB3" w14:textId="77777777" w:rsidR="00403FF3" w:rsidRDefault="00403FF3" w:rsidP="00776909">
      <w:pPr>
        <w:spacing w:line="200" w:lineRule="exact"/>
      </w:pPr>
    </w:p>
    <w:p w14:paraId="33C468C2" w14:textId="77777777" w:rsidR="00403FF3" w:rsidRDefault="00403FF3" w:rsidP="00776909">
      <w:pPr>
        <w:spacing w:line="200" w:lineRule="exact"/>
      </w:pPr>
    </w:p>
    <w:p w14:paraId="10F3AB41" w14:textId="77777777" w:rsidR="00403FF3" w:rsidRDefault="00403FF3" w:rsidP="00776909">
      <w:pPr>
        <w:spacing w:line="200" w:lineRule="exact"/>
      </w:pPr>
    </w:p>
    <w:p w14:paraId="6EFD88BE" w14:textId="77777777" w:rsidR="00403FF3" w:rsidRDefault="00403FF3" w:rsidP="00776909">
      <w:pPr>
        <w:spacing w:line="200" w:lineRule="exact"/>
      </w:pPr>
    </w:p>
    <w:p w14:paraId="0F73E0B4" w14:textId="77777777" w:rsidR="00403FF3" w:rsidRDefault="00403FF3" w:rsidP="00776909">
      <w:pPr>
        <w:spacing w:line="200" w:lineRule="exact"/>
      </w:pPr>
    </w:p>
    <w:p w14:paraId="6B8020A5" w14:textId="77777777" w:rsidR="00403FF3" w:rsidRDefault="00403FF3" w:rsidP="00776909">
      <w:pPr>
        <w:spacing w:line="200" w:lineRule="exact"/>
      </w:pPr>
    </w:p>
    <w:p w14:paraId="2D71502E" w14:textId="77777777" w:rsidR="00403FF3" w:rsidRDefault="00403FF3" w:rsidP="00776909">
      <w:pPr>
        <w:spacing w:line="200" w:lineRule="exact"/>
      </w:pPr>
    </w:p>
    <w:p w14:paraId="6F1DC076" w14:textId="77777777" w:rsidR="00403FF3" w:rsidRDefault="00403FF3" w:rsidP="00776909">
      <w:pPr>
        <w:spacing w:line="200" w:lineRule="exact"/>
      </w:pPr>
    </w:p>
    <w:p w14:paraId="636D6135" w14:textId="77777777" w:rsidR="00403FF3" w:rsidRDefault="00403FF3" w:rsidP="00776909">
      <w:pPr>
        <w:spacing w:line="200" w:lineRule="exact"/>
      </w:pPr>
    </w:p>
    <w:p w14:paraId="76370F48" w14:textId="77777777" w:rsidR="00403FF3" w:rsidRDefault="00403FF3" w:rsidP="00776909">
      <w:pPr>
        <w:spacing w:line="200" w:lineRule="exact"/>
      </w:pPr>
    </w:p>
    <w:p w14:paraId="395245FA" w14:textId="77777777" w:rsidR="00403FF3" w:rsidRDefault="00403FF3" w:rsidP="00776909">
      <w:pPr>
        <w:spacing w:line="200" w:lineRule="exact"/>
      </w:pPr>
    </w:p>
    <w:p w14:paraId="24535560" w14:textId="77777777" w:rsidR="00403FF3" w:rsidRDefault="00403FF3" w:rsidP="00776909">
      <w:pPr>
        <w:spacing w:line="200" w:lineRule="exact"/>
      </w:pPr>
    </w:p>
    <w:p w14:paraId="2BFEF747" w14:textId="77777777" w:rsidR="00403FF3" w:rsidRDefault="00403FF3" w:rsidP="00776909">
      <w:pPr>
        <w:spacing w:line="200" w:lineRule="exact"/>
      </w:pPr>
    </w:p>
    <w:p w14:paraId="6F61297E" w14:textId="77777777" w:rsidR="00403FF3" w:rsidRDefault="00403FF3" w:rsidP="00776909">
      <w:pPr>
        <w:spacing w:line="200" w:lineRule="exact"/>
      </w:pPr>
    </w:p>
    <w:p w14:paraId="7D81CAA5" w14:textId="77777777" w:rsidR="00403FF3" w:rsidRDefault="00403FF3" w:rsidP="00776909">
      <w:pPr>
        <w:spacing w:line="200" w:lineRule="exact"/>
      </w:pPr>
    </w:p>
    <w:p w14:paraId="77481027" w14:textId="77777777" w:rsidR="00403FF3" w:rsidRDefault="00403FF3" w:rsidP="00776909">
      <w:pPr>
        <w:spacing w:line="200" w:lineRule="exact"/>
      </w:pPr>
    </w:p>
    <w:p w14:paraId="22A09DE2" w14:textId="77777777" w:rsidR="00403FF3" w:rsidRDefault="00403FF3" w:rsidP="00776909">
      <w:pPr>
        <w:spacing w:line="200" w:lineRule="exact"/>
      </w:pPr>
    </w:p>
    <w:p w14:paraId="06D5A85E" w14:textId="77777777" w:rsidR="00403FF3" w:rsidRPr="008F4E35" w:rsidRDefault="00926E17" w:rsidP="00776909">
      <w:pPr>
        <w:spacing w:line="460" w:lineRule="exact"/>
        <w:ind w:left="5352"/>
        <w:rPr>
          <w:color w:val="7030A0"/>
          <w:sz w:val="42"/>
          <w:szCs w:val="42"/>
        </w:rPr>
      </w:pPr>
      <w:r w:rsidRPr="008F4E35">
        <w:rPr>
          <w:b/>
          <w:color w:val="7030A0"/>
          <w:spacing w:val="1"/>
          <w:w w:val="86"/>
          <w:sz w:val="42"/>
          <w:szCs w:val="42"/>
        </w:rPr>
        <w:t>CL</w:t>
      </w:r>
      <w:r w:rsidRPr="008F4E35">
        <w:rPr>
          <w:b/>
          <w:color w:val="7030A0"/>
          <w:spacing w:val="-2"/>
          <w:w w:val="86"/>
          <w:sz w:val="42"/>
          <w:szCs w:val="42"/>
        </w:rPr>
        <w:t>A</w:t>
      </w:r>
      <w:r w:rsidRPr="008F4E35">
        <w:rPr>
          <w:b/>
          <w:color w:val="7030A0"/>
          <w:spacing w:val="1"/>
          <w:w w:val="86"/>
          <w:sz w:val="42"/>
          <w:szCs w:val="42"/>
        </w:rPr>
        <w:t>S</w:t>
      </w:r>
      <w:r w:rsidRPr="008F4E35">
        <w:rPr>
          <w:b/>
          <w:color w:val="7030A0"/>
          <w:w w:val="86"/>
          <w:sz w:val="42"/>
          <w:szCs w:val="42"/>
        </w:rPr>
        <w:t>S</w:t>
      </w:r>
      <w:r w:rsidRPr="008F4E35">
        <w:rPr>
          <w:b/>
          <w:color w:val="7030A0"/>
          <w:spacing w:val="49"/>
          <w:w w:val="86"/>
          <w:sz w:val="42"/>
          <w:szCs w:val="42"/>
        </w:rPr>
        <w:t xml:space="preserve"> </w:t>
      </w:r>
      <w:r w:rsidRPr="008F4E35">
        <w:rPr>
          <w:b/>
          <w:color w:val="7030A0"/>
          <w:spacing w:val="-3"/>
          <w:w w:val="86"/>
          <w:sz w:val="42"/>
          <w:szCs w:val="42"/>
        </w:rPr>
        <w:t>T</w:t>
      </w:r>
      <w:r w:rsidRPr="008F4E35">
        <w:rPr>
          <w:b/>
          <w:color w:val="7030A0"/>
          <w:spacing w:val="1"/>
          <w:w w:val="86"/>
          <w:sz w:val="42"/>
          <w:szCs w:val="42"/>
        </w:rPr>
        <w:t>EA</w:t>
      </w:r>
      <w:r w:rsidRPr="008F4E35">
        <w:rPr>
          <w:b/>
          <w:color w:val="7030A0"/>
          <w:spacing w:val="-2"/>
          <w:w w:val="86"/>
          <w:sz w:val="42"/>
          <w:szCs w:val="42"/>
        </w:rPr>
        <w:t>C</w:t>
      </w:r>
      <w:r w:rsidRPr="008F4E35">
        <w:rPr>
          <w:b/>
          <w:color w:val="7030A0"/>
          <w:w w:val="86"/>
          <w:sz w:val="42"/>
          <w:szCs w:val="42"/>
        </w:rPr>
        <w:t>H</w:t>
      </w:r>
      <w:r w:rsidRPr="008F4E35">
        <w:rPr>
          <w:b/>
          <w:color w:val="7030A0"/>
          <w:spacing w:val="1"/>
          <w:w w:val="86"/>
          <w:sz w:val="42"/>
          <w:szCs w:val="42"/>
        </w:rPr>
        <w:t>E</w:t>
      </w:r>
      <w:r w:rsidRPr="008F4E35">
        <w:rPr>
          <w:b/>
          <w:color w:val="7030A0"/>
          <w:w w:val="86"/>
          <w:sz w:val="42"/>
          <w:szCs w:val="42"/>
        </w:rPr>
        <w:t>R</w:t>
      </w:r>
      <w:r w:rsidRPr="008F4E35">
        <w:rPr>
          <w:b/>
          <w:color w:val="7030A0"/>
          <w:spacing w:val="33"/>
          <w:w w:val="86"/>
          <w:sz w:val="42"/>
          <w:szCs w:val="42"/>
        </w:rPr>
        <w:t xml:space="preserve"> </w:t>
      </w:r>
      <w:r w:rsidRPr="008F4E35">
        <w:rPr>
          <w:b/>
          <w:color w:val="7030A0"/>
          <w:spacing w:val="1"/>
          <w:w w:val="93"/>
          <w:sz w:val="42"/>
          <w:szCs w:val="42"/>
        </w:rPr>
        <w:t>V</w:t>
      </w:r>
      <w:r w:rsidRPr="008F4E35">
        <w:rPr>
          <w:b/>
          <w:color w:val="7030A0"/>
          <w:spacing w:val="-2"/>
          <w:w w:val="93"/>
          <w:sz w:val="42"/>
          <w:szCs w:val="42"/>
        </w:rPr>
        <w:t>A</w:t>
      </w:r>
      <w:r w:rsidRPr="008F4E35">
        <w:rPr>
          <w:b/>
          <w:color w:val="7030A0"/>
          <w:spacing w:val="1"/>
          <w:w w:val="93"/>
          <w:sz w:val="42"/>
          <w:szCs w:val="42"/>
        </w:rPr>
        <w:t>CA</w:t>
      </w:r>
      <w:r w:rsidRPr="008F4E35">
        <w:rPr>
          <w:b/>
          <w:color w:val="7030A0"/>
          <w:spacing w:val="-3"/>
          <w:w w:val="93"/>
          <w:sz w:val="42"/>
          <w:szCs w:val="42"/>
        </w:rPr>
        <w:t>N</w:t>
      </w:r>
      <w:r w:rsidRPr="008F4E35">
        <w:rPr>
          <w:b/>
          <w:color w:val="7030A0"/>
          <w:spacing w:val="1"/>
          <w:w w:val="93"/>
          <w:sz w:val="42"/>
          <w:szCs w:val="42"/>
        </w:rPr>
        <w:t>CY</w:t>
      </w:r>
    </w:p>
    <w:p w14:paraId="4DA8D9A4" w14:textId="77777777" w:rsidR="00403FF3" w:rsidRPr="008F4E35" w:rsidRDefault="00403FF3" w:rsidP="00776909">
      <w:pPr>
        <w:spacing w:line="200" w:lineRule="exact"/>
        <w:rPr>
          <w:color w:val="7030A0"/>
        </w:rPr>
      </w:pPr>
    </w:p>
    <w:p w14:paraId="61B24AF5" w14:textId="77777777" w:rsidR="00403FF3" w:rsidRPr="008F4E35" w:rsidRDefault="00403FF3" w:rsidP="00776909">
      <w:pPr>
        <w:spacing w:line="200" w:lineRule="exact"/>
        <w:rPr>
          <w:color w:val="7030A0"/>
        </w:rPr>
      </w:pPr>
    </w:p>
    <w:p w14:paraId="0FF285CE" w14:textId="77777777" w:rsidR="00403FF3" w:rsidRPr="008F4E35" w:rsidRDefault="00403FF3" w:rsidP="00776909">
      <w:pPr>
        <w:spacing w:line="200" w:lineRule="exact"/>
        <w:rPr>
          <w:color w:val="7030A0"/>
        </w:rPr>
      </w:pPr>
    </w:p>
    <w:p w14:paraId="6603D96B" w14:textId="77777777" w:rsidR="00403FF3" w:rsidRPr="008F4E35" w:rsidRDefault="00403FF3" w:rsidP="00776909">
      <w:pPr>
        <w:spacing w:before="15" w:line="200" w:lineRule="exact"/>
        <w:rPr>
          <w:color w:val="7030A0"/>
        </w:rPr>
      </w:pPr>
    </w:p>
    <w:p w14:paraId="3CB8D6CE" w14:textId="75E84710" w:rsidR="00403FF3" w:rsidRDefault="00926E17" w:rsidP="00776909">
      <w:pPr>
        <w:ind w:left="5352"/>
        <w:rPr>
          <w:sz w:val="42"/>
          <w:szCs w:val="42"/>
        </w:rPr>
        <w:sectPr w:rsidR="00403FF3">
          <w:type w:val="continuous"/>
          <w:pgSz w:w="12240" w:h="15840"/>
          <w:pgMar w:top="1220" w:right="860" w:bottom="280" w:left="720" w:header="720" w:footer="720" w:gutter="0"/>
          <w:cols w:space="720"/>
        </w:sectPr>
      </w:pPr>
      <w:r w:rsidRPr="008F4E35">
        <w:rPr>
          <w:b/>
          <w:color w:val="7030A0"/>
          <w:spacing w:val="1"/>
          <w:sz w:val="42"/>
          <w:szCs w:val="42"/>
        </w:rPr>
        <w:t>S</w:t>
      </w:r>
      <w:r w:rsidRPr="008F4E35">
        <w:rPr>
          <w:b/>
          <w:color w:val="7030A0"/>
          <w:sz w:val="42"/>
          <w:szCs w:val="42"/>
        </w:rPr>
        <w:t>t</w:t>
      </w:r>
      <w:r w:rsidRPr="008F4E35">
        <w:rPr>
          <w:b/>
          <w:color w:val="7030A0"/>
          <w:spacing w:val="-14"/>
          <w:sz w:val="42"/>
          <w:szCs w:val="42"/>
        </w:rPr>
        <w:t xml:space="preserve"> </w:t>
      </w:r>
      <w:r w:rsidR="008F4E35">
        <w:rPr>
          <w:b/>
          <w:color w:val="7030A0"/>
          <w:spacing w:val="-1"/>
          <w:w w:val="93"/>
          <w:sz w:val="42"/>
          <w:szCs w:val="42"/>
        </w:rPr>
        <w:t>Swithun’s</w:t>
      </w:r>
      <w:r w:rsidRPr="008F4E35">
        <w:rPr>
          <w:b/>
          <w:color w:val="7030A0"/>
          <w:spacing w:val="31"/>
          <w:w w:val="93"/>
          <w:sz w:val="42"/>
          <w:szCs w:val="42"/>
        </w:rPr>
        <w:t xml:space="preserve"> </w:t>
      </w:r>
      <w:r w:rsidRPr="008F4E35">
        <w:rPr>
          <w:b/>
          <w:color w:val="7030A0"/>
          <w:sz w:val="42"/>
          <w:szCs w:val="42"/>
        </w:rPr>
        <w:t>C</w:t>
      </w:r>
      <w:r w:rsidRPr="008F4E35">
        <w:rPr>
          <w:b/>
          <w:color w:val="7030A0"/>
          <w:spacing w:val="-11"/>
          <w:sz w:val="42"/>
          <w:szCs w:val="42"/>
        </w:rPr>
        <w:t xml:space="preserve"> </w:t>
      </w:r>
      <w:r w:rsidRPr="008F4E35">
        <w:rPr>
          <w:b/>
          <w:color w:val="7030A0"/>
          <w:spacing w:val="-1"/>
          <w:sz w:val="42"/>
          <w:szCs w:val="42"/>
        </w:rPr>
        <w:t>o</w:t>
      </w:r>
      <w:r w:rsidRPr="008F4E35">
        <w:rPr>
          <w:b/>
          <w:color w:val="7030A0"/>
          <w:sz w:val="42"/>
          <w:szCs w:val="42"/>
        </w:rPr>
        <w:t>f</w:t>
      </w:r>
      <w:r w:rsidRPr="008F4E35">
        <w:rPr>
          <w:b/>
          <w:color w:val="7030A0"/>
          <w:spacing w:val="26"/>
          <w:sz w:val="42"/>
          <w:szCs w:val="42"/>
        </w:rPr>
        <w:t xml:space="preserve"> </w:t>
      </w:r>
      <w:r w:rsidRPr="008F4E35">
        <w:rPr>
          <w:b/>
          <w:color w:val="7030A0"/>
          <w:w w:val="75"/>
          <w:sz w:val="42"/>
          <w:szCs w:val="42"/>
        </w:rPr>
        <w:t>E</w:t>
      </w:r>
      <w:r w:rsidRPr="008F4E35">
        <w:rPr>
          <w:b/>
          <w:color w:val="7030A0"/>
          <w:spacing w:val="40"/>
          <w:w w:val="75"/>
          <w:sz w:val="42"/>
          <w:szCs w:val="42"/>
        </w:rPr>
        <w:t xml:space="preserve"> </w:t>
      </w:r>
      <w:r w:rsidRPr="008F4E35">
        <w:rPr>
          <w:b/>
          <w:color w:val="7030A0"/>
          <w:spacing w:val="-2"/>
          <w:w w:val="92"/>
          <w:sz w:val="42"/>
          <w:szCs w:val="42"/>
        </w:rPr>
        <w:t>A</w:t>
      </w:r>
      <w:r w:rsidRPr="008F4E35">
        <w:rPr>
          <w:b/>
          <w:color w:val="7030A0"/>
          <w:spacing w:val="1"/>
          <w:w w:val="112"/>
          <w:sz w:val="42"/>
          <w:szCs w:val="42"/>
        </w:rPr>
        <w:t>c</w:t>
      </w:r>
      <w:r w:rsidRPr="008F4E35">
        <w:rPr>
          <w:b/>
          <w:color w:val="7030A0"/>
          <w:spacing w:val="1"/>
          <w:sz w:val="42"/>
          <w:szCs w:val="42"/>
        </w:rPr>
        <w:t>a</w:t>
      </w:r>
      <w:r w:rsidRPr="008F4E35">
        <w:rPr>
          <w:b/>
          <w:color w:val="7030A0"/>
          <w:spacing w:val="-1"/>
          <w:w w:val="105"/>
          <w:sz w:val="42"/>
          <w:szCs w:val="42"/>
        </w:rPr>
        <w:t>de</w:t>
      </w:r>
      <w:r w:rsidRPr="008F4E35">
        <w:rPr>
          <w:b/>
          <w:color w:val="7030A0"/>
          <w:spacing w:val="1"/>
          <w:sz w:val="42"/>
          <w:szCs w:val="42"/>
        </w:rPr>
        <w:t>m</w:t>
      </w:r>
      <w:r w:rsidRPr="008F4E35">
        <w:rPr>
          <w:b/>
          <w:color w:val="7030A0"/>
          <w:sz w:val="42"/>
          <w:szCs w:val="42"/>
        </w:rPr>
        <w:t>y</w:t>
      </w:r>
    </w:p>
    <w:p w14:paraId="1A157D1F" w14:textId="37C84618" w:rsidR="00403FF3" w:rsidRDefault="008F4E35" w:rsidP="00776909">
      <w:pPr>
        <w:spacing w:before="10" w:line="100" w:lineRule="exact"/>
        <w:rPr>
          <w:sz w:val="10"/>
          <w:szCs w:val="10"/>
        </w:rPr>
      </w:pPr>
      <w:r>
        <w:rPr>
          <w:noProof/>
        </w:rPr>
        <w:lastRenderedPageBreak/>
        <w:drawing>
          <wp:anchor distT="36576" distB="36576" distL="36576" distR="36576" simplePos="0" relativeHeight="251661312" behindDoc="0" locked="0" layoutInCell="1" allowOverlap="1" wp14:anchorId="4D21C7ED" wp14:editId="67D0BD2C">
            <wp:simplePos x="0" y="0"/>
            <wp:positionH relativeFrom="margin">
              <wp:posOffset>3486150</wp:posOffset>
            </wp:positionH>
            <wp:positionV relativeFrom="paragraph">
              <wp:posOffset>-208280</wp:posOffset>
            </wp:positionV>
            <wp:extent cx="845820" cy="885825"/>
            <wp:effectExtent l="0" t="0" r="0" b="9525"/>
            <wp:wrapNone/>
            <wp:docPr id="5" name="Picture 5" descr="St Swi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 Swit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00" r="11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6DD166" w14:textId="45F08918" w:rsidR="00403FF3" w:rsidRDefault="00403FF3" w:rsidP="00776909">
      <w:pPr>
        <w:ind w:left="4603"/>
      </w:pPr>
    </w:p>
    <w:p w14:paraId="2107064E" w14:textId="77777777" w:rsidR="00403FF3" w:rsidRDefault="00403FF3" w:rsidP="00776909">
      <w:pPr>
        <w:spacing w:before="8" w:line="180" w:lineRule="exact"/>
        <w:rPr>
          <w:sz w:val="19"/>
          <w:szCs w:val="19"/>
        </w:rPr>
      </w:pPr>
    </w:p>
    <w:p w14:paraId="2589A66B" w14:textId="77777777" w:rsidR="00403FF3" w:rsidRDefault="00403FF3" w:rsidP="00776909">
      <w:pPr>
        <w:spacing w:line="200" w:lineRule="exact"/>
      </w:pPr>
    </w:p>
    <w:p w14:paraId="2CC226AC" w14:textId="77777777" w:rsidR="00403FF3" w:rsidRDefault="00926E17" w:rsidP="00776909">
      <w:pPr>
        <w:spacing w:before="24"/>
        <w:ind w:left="1160"/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Pe</w:t>
      </w:r>
      <w:r>
        <w:rPr>
          <w:rFonts w:ascii="Garamond" w:eastAsia="Garamond" w:hAnsi="Garamond" w:cs="Garamond"/>
          <w:spacing w:val="1"/>
          <w:sz w:val="22"/>
          <w:szCs w:val="22"/>
        </w:rPr>
        <w:t>r</w:t>
      </w:r>
      <w:r>
        <w:rPr>
          <w:rFonts w:ascii="Garamond" w:eastAsia="Garamond" w:hAnsi="Garamond" w:cs="Garamond"/>
          <w:sz w:val="22"/>
          <w:szCs w:val="22"/>
        </w:rPr>
        <w:t>son</w:t>
      </w:r>
      <w:r>
        <w:rPr>
          <w:rFonts w:ascii="Garamond" w:eastAsia="Garamond" w:hAnsi="Garamond" w:cs="Garamond"/>
          <w:spacing w:val="46"/>
          <w:sz w:val="22"/>
          <w:szCs w:val="22"/>
        </w:rPr>
        <w:t xml:space="preserve"> </w:t>
      </w:r>
      <w:r>
        <w:rPr>
          <w:rFonts w:ascii="Garamond" w:eastAsia="Garamond" w:hAnsi="Garamond" w:cs="Garamond"/>
          <w:w w:val="114"/>
          <w:sz w:val="22"/>
          <w:szCs w:val="22"/>
        </w:rPr>
        <w:t>spe</w:t>
      </w:r>
      <w:r>
        <w:rPr>
          <w:rFonts w:ascii="Garamond" w:eastAsia="Garamond" w:hAnsi="Garamond" w:cs="Garamond"/>
          <w:spacing w:val="-2"/>
          <w:w w:val="114"/>
          <w:sz w:val="22"/>
          <w:szCs w:val="22"/>
        </w:rPr>
        <w:t>c</w:t>
      </w:r>
      <w:r>
        <w:rPr>
          <w:rFonts w:ascii="Garamond" w:eastAsia="Garamond" w:hAnsi="Garamond" w:cs="Garamond"/>
          <w:spacing w:val="1"/>
          <w:w w:val="121"/>
          <w:sz w:val="22"/>
          <w:szCs w:val="22"/>
        </w:rPr>
        <w:t>i</w:t>
      </w:r>
      <w:r>
        <w:rPr>
          <w:rFonts w:ascii="Garamond" w:eastAsia="Garamond" w:hAnsi="Garamond" w:cs="Garamond"/>
          <w:spacing w:val="-1"/>
          <w:w w:val="86"/>
          <w:sz w:val="22"/>
          <w:szCs w:val="22"/>
        </w:rPr>
        <w:t>f</w:t>
      </w:r>
      <w:r>
        <w:rPr>
          <w:rFonts w:ascii="Garamond" w:eastAsia="Garamond" w:hAnsi="Garamond" w:cs="Garamond"/>
          <w:spacing w:val="1"/>
          <w:w w:val="121"/>
          <w:sz w:val="22"/>
          <w:szCs w:val="22"/>
        </w:rPr>
        <w:t>i</w:t>
      </w:r>
      <w:r>
        <w:rPr>
          <w:rFonts w:ascii="Garamond" w:eastAsia="Garamond" w:hAnsi="Garamond" w:cs="Garamond"/>
          <w:w w:val="122"/>
          <w:sz w:val="22"/>
          <w:szCs w:val="22"/>
        </w:rPr>
        <w:t>c</w:t>
      </w:r>
      <w:r>
        <w:rPr>
          <w:rFonts w:ascii="Garamond" w:eastAsia="Garamond" w:hAnsi="Garamond" w:cs="Garamond"/>
          <w:spacing w:val="-2"/>
          <w:w w:val="122"/>
          <w:sz w:val="22"/>
          <w:szCs w:val="22"/>
        </w:rPr>
        <w:t>a</w:t>
      </w:r>
      <w:r>
        <w:rPr>
          <w:rFonts w:ascii="Garamond" w:eastAsia="Garamond" w:hAnsi="Garamond" w:cs="Garamond"/>
          <w:spacing w:val="1"/>
          <w:w w:val="95"/>
          <w:sz w:val="22"/>
          <w:szCs w:val="22"/>
        </w:rPr>
        <w:t>t</w:t>
      </w:r>
      <w:r>
        <w:rPr>
          <w:rFonts w:ascii="Garamond" w:eastAsia="Garamond" w:hAnsi="Garamond" w:cs="Garamond"/>
          <w:spacing w:val="1"/>
          <w:w w:val="121"/>
          <w:sz w:val="22"/>
          <w:szCs w:val="22"/>
        </w:rPr>
        <w:t>i</w:t>
      </w:r>
      <w:r>
        <w:rPr>
          <w:rFonts w:ascii="Garamond" w:eastAsia="Garamond" w:hAnsi="Garamond" w:cs="Garamond"/>
          <w:w w:val="109"/>
          <w:sz w:val="22"/>
          <w:szCs w:val="22"/>
        </w:rPr>
        <w:t>on</w:t>
      </w:r>
      <w:r>
        <w:rPr>
          <w:rFonts w:ascii="Garamond" w:eastAsia="Garamond" w:hAnsi="Garamond" w:cs="Garamond"/>
          <w:sz w:val="22"/>
          <w:szCs w:val="22"/>
        </w:rPr>
        <w:t xml:space="preserve">    </w:t>
      </w:r>
      <w:r>
        <w:rPr>
          <w:rFonts w:ascii="Garamond" w:eastAsia="Garamond" w:hAnsi="Garamond" w:cs="Garamond"/>
          <w:spacing w:val="-13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ass</w:t>
      </w:r>
      <w:r>
        <w:rPr>
          <w:b/>
          <w:spacing w:val="-7"/>
          <w:sz w:val="22"/>
          <w:szCs w:val="22"/>
        </w:rPr>
        <w:t xml:space="preserve"> </w:t>
      </w:r>
      <w:r>
        <w:rPr>
          <w:b/>
          <w:sz w:val="22"/>
          <w:szCs w:val="22"/>
        </w:rPr>
        <w:t>Teac</w:t>
      </w:r>
      <w:r>
        <w:rPr>
          <w:b/>
          <w:spacing w:val="-1"/>
          <w:sz w:val="22"/>
          <w:szCs w:val="22"/>
        </w:rPr>
        <w:t>h</w:t>
      </w:r>
      <w:r>
        <w:rPr>
          <w:b/>
          <w:spacing w:val="-2"/>
          <w:w w:val="113"/>
          <w:sz w:val="22"/>
          <w:szCs w:val="22"/>
        </w:rPr>
        <w:t>e</w:t>
      </w:r>
      <w:r>
        <w:rPr>
          <w:b/>
          <w:w w:val="88"/>
          <w:sz w:val="22"/>
          <w:szCs w:val="22"/>
        </w:rPr>
        <w:t>r</w:t>
      </w:r>
    </w:p>
    <w:p w14:paraId="2F52591F" w14:textId="77777777" w:rsidR="00403FF3" w:rsidRDefault="00403FF3" w:rsidP="00776909">
      <w:pPr>
        <w:spacing w:before="9" w:line="160" w:lineRule="exact"/>
        <w:rPr>
          <w:sz w:val="16"/>
          <w:szCs w:val="16"/>
        </w:rPr>
      </w:pPr>
    </w:p>
    <w:p w14:paraId="0531BC6D" w14:textId="77777777" w:rsidR="00403FF3" w:rsidRDefault="00926E17" w:rsidP="00776909">
      <w:pPr>
        <w:ind w:left="1160"/>
        <w:rPr>
          <w:sz w:val="22"/>
          <w:szCs w:val="22"/>
        </w:rPr>
      </w:pPr>
      <w:r>
        <w:rPr>
          <w:b/>
          <w:sz w:val="22"/>
          <w:szCs w:val="22"/>
        </w:rPr>
        <w:t>Key:</w:t>
      </w:r>
    </w:p>
    <w:p w14:paraId="601663FC" w14:textId="77777777" w:rsidR="00403FF3" w:rsidRDefault="00926E17" w:rsidP="00776909">
      <w:pPr>
        <w:spacing w:line="260" w:lineRule="exact"/>
        <w:ind w:left="1160"/>
        <w:rPr>
          <w:rFonts w:ascii="Garamond" w:eastAsia="Garamond" w:hAnsi="Garamond" w:cs="Garamond"/>
          <w:sz w:val="22"/>
          <w:szCs w:val="22"/>
        </w:rPr>
      </w:pPr>
      <w:proofErr w:type="gramStart"/>
      <w:r>
        <w:rPr>
          <w:b/>
          <w:position w:val="1"/>
          <w:sz w:val="22"/>
          <w:szCs w:val="22"/>
        </w:rPr>
        <w:t xml:space="preserve">A </w:t>
      </w:r>
      <w:r>
        <w:rPr>
          <w:b/>
          <w:spacing w:val="1"/>
          <w:position w:val="1"/>
          <w:sz w:val="22"/>
          <w:szCs w:val="22"/>
        </w:rPr>
        <w:t xml:space="preserve"> </w:t>
      </w:r>
      <w:r>
        <w:rPr>
          <w:rFonts w:ascii="Garamond" w:eastAsia="Garamond" w:hAnsi="Garamond" w:cs="Garamond"/>
          <w:position w:val="1"/>
          <w:sz w:val="22"/>
          <w:szCs w:val="22"/>
        </w:rPr>
        <w:t>-</w:t>
      </w:r>
      <w:proofErr w:type="gramEnd"/>
      <w:r>
        <w:rPr>
          <w:rFonts w:ascii="Garamond" w:eastAsia="Garamond" w:hAnsi="Garamond" w:cs="Garamond"/>
          <w:position w:val="1"/>
          <w:sz w:val="22"/>
          <w:szCs w:val="22"/>
        </w:rPr>
        <w:t xml:space="preserve"> </w:t>
      </w:r>
      <w:r>
        <w:rPr>
          <w:rFonts w:ascii="Garamond" w:eastAsia="Garamond" w:hAnsi="Garamond" w:cs="Garamond"/>
          <w:spacing w:val="18"/>
          <w:position w:val="1"/>
          <w:sz w:val="22"/>
          <w:szCs w:val="22"/>
        </w:rPr>
        <w:t xml:space="preserve"> </w:t>
      </w:r>
      <w:r>
        <w:rPr>
          <w:rFonts w:ascii="Garamond" w:eastAsia="Garamond" w:hAnsi="Garamond" w:cs="Garamond"/>
          <w:spacing w:val="-1"/>
          <w:w w:val="110"/>
          <w:position w:val="1"/>
          <w:sz w:val="22"/>
          <w:szCs w:val="22"/>
        </w:rPr>
        <w:t>A</w:t>
      </w:r>
      <w:r>
        <w:rPr>
          <w:rFonts w:ascii="Garamond" w:eastAsia="Garamond" w:hAnsi="Garamond" w:cs="Garamond"/>
          <w:w w:val="110"/>
          <w:position w:val="1"/>
          <w:sz w:val="22"/>
          <w:szCs w:val="22"/>
        </w:rPr>
        <w:t>p</w:t>
      </w:r>
      <w:r>
        <w:rPr>
          <w:rFonts w:ascii="Garamond" w:eastAsia="Garamond" w:hAnsi="Garamond" w:cs="Garamond"/>
          <w:spacing w:val="-3"/>
          <w:w w:val="110"/>
          <w:position w:val="1"/>
          <w:sz w:val="22"/>
          <w:szCs w:val="22"/>
        </w:rPr>
        <w:t>p</w:t>
      </w:r>
      <w:r>
        <w:rPr>
          <w:rFonts w:ascii="Garamond" w:eastAsia="Garamond" w:hAnsi="Garamond" w:cs="Garamond"/>
          <w:spacing w:val="1"/>
          <w:w w:val="110"/>
          <w:position w:val="1"/>
          <w:sz w:val="22"/>
          <w:szCs w:val="22"/>
        </w:rPr>
        <w:t>li</w:t>
      </w:r>
      <w:r>
        <w:rPr>
          <w:rFonts w:ascii="Garamond" w:eastAsia="Garamond" w:hAnsi="Garamond" w:cs="Garamond"/>
          <w:spacing w:val="-2"/>
          <w:w w:val="110"/>
          <w:position w:val="1"/>
          <w:sz w:val="22"/>
          <w:szCs w:val="22"/>
        </w:rPr>
        <w:t>c</w:t>
      </w:r>
      <w:r>
        <w:rPr>
          <w:rFonts w:ascii="Garamond" w:eastAsia="Garamond" w:hAnsi="Garamond" w:cs="Garamond"/>
          <w:w w:val="110"/>
          <w:position w:val="1"/>
          <w:sz w:val="22"/>
          <w:szCs w:val="22"/>
        </w:rPr>
        <w:t>a</w:t>
      </w:r>
      <w:r>
        <w:rPr>
          <w:rFonts w:ascii="Garamond" w:eastAsia="Garamond" w:hAnsi="Garamond" w:cs="Garamond"/>
          <w:spacing w:val="-1"/>
          <w:w w:val="110"/>
          <w:position w:val="1"/>
          <w:sz w:val="22"/>
          <w:szCs w:val="22"/>
        </w:rPr>
        <w:t>t</w:t>
      </w:r>
      <w:r>
        <w:rPr>
          <w:rFonts w:ascii="Garamond" w:eastAsia="Garamond" w:hAnsi="Garamond" w:cs="Garamond"/>
          <w:spacing w:val="1"/>
          <w:w w:val="110"/>
          <w:position w:val="1"/>
          <w:sz w:val="22"/>
          <w:szCs w:val="22"/>
        </w:rPr>
        <w:t>i</w:t>
      </w:r>
      <w:r>
        <w:rPr>
          <w:rFonts w:ascii="Garamond" w:eastAsia="Garamond" w:hAnsi="Garamond" w:cs="Garamond"/>
          <w:w w:val="110"/>
          <w:position w:val="1"/>
          <w:sz w:val="22"/>
          <w:szCs w:val="22"/>
        </w:rPr>
        <w:t>on</w:t>
      </w:r>
      <w:r>
        <w:rPr>
          <w:rFonts w:ascii="Garamond" w:eastAsia="Garamond" w:hAnsi="Garamond" w:cs="Garamond"/>
          <w:spacing w:val="5"/>
          <w:w w:val="110"/>
          <w:position w:val="1"/>
          <w:sz w:val="22"/>
          <w:szCs w:val="22"/>
        </w:rPr>
        <w:t xml:space="preserve"> </w:t>
      </w:r>
      <w:r>
        <w:rPr>
          <w:rFonts w:ascii="Garamond" w:eastAsia="Garamond" w:hAnsi="Garamond" w:cs="Garamond"/>
          <w:spacing w:val="1"/>
          <w:w w:val="86"/>
          <w:position w:val="1"/>
          <w:sz w:val="22"/>
          <w:szCs w:val="22"/>
        </w:rPr>
        <w:t>f</w:t>
      </w:r>
      <w:r>
        <w:rPr>
          <w:rFonts w:ascii="Garamond" w:eastAsia="Garamond" w:hAnsi="Garamond" w:cs="Garamond"/>
          <w:w w:val="105"/>
          <w:position w:val="1"/>
          <w:sz w:val="22"/>
          <w:szCs w:val="22"/>
        </w:rPr>
        <w:t>o</w:t>
      </w:r>
      <w:r>
        <w:rPr>
          <w:rFonts w:ascii="Garamond" w:eastAsia="Garamond" w:hAnsi="Garamond" w:cs="Garamond"/>
          <w:spacing w:val="-2"/>
          <w:w w:val="105"/>
          <w:position w:val="1"/>
          <w:sz w:val="22"/>
          <w:szCs w:val="22"/>
        </w:rPr>
        <w:t>r</w:t>
      </w:r>
      <w:r>
        <w:rPr>
          <w:rFonts w:ascii="Garamond" w:eastAsia="Garamond" w:hAnsi="Garamond" w:cs="Garamond"/>
          <w:w w:val="108"/>
          <w:position w:val="1"/>
          <w:sz w:val="22"/>
          <w:szCs w:val="22"/>
        </w:rPr>
        <w:t>m</w:t>
      </w:r>
    </w:p>
    <w:p w14:paraId="560691D6" w14:textId="00BB776C" w:rsidR="00403FF3" w:rsidRDefault="00926E17" w:rsidP="00776909">
      <w:pPr>
        <w:spacing w:line="240" w:lineRule="exact"/>
        <w:ind w:left="1160"/>
        <w:rPr>
          <w:rFonts w:ascii="Garamond" w:eastAsia="Garamond" w:hAnsi="Garamond" w:cs="Garamond"/>
          <w:sz w:val="22"/>
          <w:szCs w:val="22"/>
        </w:rPr>
      </w:pPr>
      <w:r>
        <w:rPr>
          <w:b/>
          <w:position w:val="1"/>
          <w:sz w:val="22"/>
          <w:szCs w:val="22"/>
        </w:rPr>
        <w:t>R</w:t>
      </w:r>
      <w:r>
        <w:rPr>
          <w:b/>
          <w:spacing w:val="44"/>
          <w:position w:val="1"/>
          <w:sz w:val="22"/>
          <w:szCs w:val="22"/>
        </w:rPr>
        <w:t xml:space="preserve"> </w:t>
      </w:r>
      <w:proofErr w:type="gramStart"/>
      <w:r w:rsidR="008F4E35">
        <w:rPr>
          <w:rFonts w:ascii="Garamond" w:eastAsia="Garamond" w:hAnsi="Garamond" w:cs="Garamond"/>
          <w:position w:val="1"/>
          <w:sz w:val="22"/>
          <w:szCs w:val="22"/>
        </w:rPr>
        <w:t xml:space="preserve">-  </w:t>
      </w:r>
      <w:r w:rsidR="008F4E35">
        <w:rPr>
          <w:rFonts w:ascii="Garamond" w:eastAsia="Garamond" w:hAnsi="Garamond" w:cs="Garamond"/>
          <w:spacing w:val="16"/>
          <w:position w:val="1"/>
          <w:sz w:val="22"/>
          <w:szCs w:val="22"/>
        </w:rPr>
        <w:t>Reference</w:t>
      </w:r>
      <w:proofErr w:type="gramEnd"/>
    </w:p>
    <w:p w14:paraId="5515B008" w14:textId="32E11C36" w:rsidR="00403FF3" w:rsidRDefault="00926E17" w:rsidP="00776909">
      <w:pPr>
        <w:spacing w:line="240" w:lineRule="exact"/>
        <w:ind w:left="1160"/>
        <w:rPr>
          <w:rFonts w:ascii="Garamond" w:eastAsia="Garamond" w:hAnsi="Garamond" w:cs="Garamond"/>
          <w:sz w:val="22"/>
          <w:szCs w:val="22"/>
        </w:rPr>
      </w:pPr>
      <w:r>
        <w:rPr>
          <w:b/>
          <w:position w:val="1"/>
          <w:sz w:val="22"/>
          <w:szCs w:val="22"/>
        </w:rPr>
        <w:t>SP</w:t>
      </w:r>
      <w:r>
        <w:rPr>
          <w:b/>
          <w:spacing w:val="-19"/>
          <w:position w:val="1"/>
          <w:sz w:val="22"/>
          <w:szCs w:val="22"/>
        </w:rPr>
        <w:t xml:space="preserve"> </w:t>
      </w:r>
      <w:r>
        <w:rPr>
          <w:rFonts w:ascii="Garamond" w:eastAsia="Garamond" w:hAnsi="Garamond" w:cs="Garamond"/>
          <w:position w:val="1"/>
          <w:sz w:val="22"/>
          <w:szCs w:val="22"/>
        </w:rPr>
        <w:t>–</w:t>
      </w:r>
      <w:r>
        <w:rPr>
          <w:rFonts w:ascii="Garamond" w:eastAsia="Garamond" w:hAnsi="Garamond" w:cs="Garamond"/>
          <w:spacing w:val="5"/>
          <w:position w:val="1"/>
          <w:sz w:val="22"/>
          <w:szCs w:val="22"/>
        </w:rPr>
        <w:t xml:space="preserve"> </w:t>
      </w:r>
      <w:r>
        <w:rPr>
          <w:rFonts w:ascii="Garamond" w:eastAsia="Garamond" w:hAnsi="Garamond" w:cs="Garamond"/>
          <w:w w:val="111"/>
          <w:position w:val="1"/>
          <w:sz w:val="22"/>
          <w:szCs w:val="22"/>
        </w:rPr>
        <w:t>Se</w:t>
      </w:r>
      <w:r>
        <w:rPr>
          <w:rFonts w:ascii="Garamond" w:eastAsia="Garamond" w:hAnsi="Garamond" w:cs="Garamond"/>
          <w:spacing w:val="1"/>
          <w:w w:val="111"/>
          <w:position w:val="1"/>
          <w:sz w:val="22"/>
          <w:szCs w:val="22"/>
        </w:rPr>
        <w:t>l</w:t>
      </w:r>
      <w:r>
        <w:rPr>
          <w:rFonts w:ascii="Garamond" w:eastAsia="Garamond" w:hAnsi="Garamond" w:cs="Garamond"/>
          <w:spacing w:val="-2"/>
          <w:w w:val="111"/>
          <w:position w:val="1"/>
          <w:sz w:val="22"/>
          <w:szCs w:val="22"/>
        </w:rPr>
        <w:t>e</w:t>
      </w:r>
      <w:r>
        <w:rPr>
          <w:rFonts w:ascii="Garamond" w:eastAsia="Garamond" w:hAnsi="Garamond" w:cs="Garamond"/>
          <w:w w:val="111"/>
          <w:position w:val="1"/>
          <w:sz w:val="22"/>
          <w:szCs w:val="22"/>
        </w:rPr>
        <w:t>c</w:t>
      </w:r>
      <w:r>
        <w:rPr>
          <w:rFonts w:ascii="Garamond" w:eastAsia="Garamond" w:hAnsi="Garamond" w:cs="Garamond"/>
          <w:spacing w:val="-1"/>
          <w:w w:val="111"/>
          <w:position w:val="1"/>
          <w:sz w:val="22"/>
          <w:szCs w:val="22"/>
        </w:rPr>
        <w:t>t</w:t>
      </w:r>
      <w:r>
        <w:rPr>
          <w:rFonts w:ascii="Garamond" w:eastAsia="Garamond" w:hAnsi="Garamond" w:cs="Garamond"/>
          <w:spacing w:val="1"/>
          <w:w w:val="111"/>
          <w:position w:val="1"/>
          <w:sz w:val="22"/>
          <w:szCs w:val="22"/>
        </w:rPr>
        <w:t>i</w:t>
      </w:r>
      <w:r>
        <w:rPr>
          <w:rFonts w:ascii="Garamond" w:eastAsia="Garamond" w:hAnsi="Garamond" w:cs="Garamond"/>
          <w:w w:val="111"/>
          <w:position w:val="1"/>
          <w:sz w:val="22"/>
          <w:szCs w:val="22"/>
        </w:rPr>
        <w:t>on</w:t>
      </w:r>
      <w:r>
        <w:rPr>
          <w:rFonts w:ascii="Garamond" w:eastAsia="Garamond" w:hAnsi="Garamond" w:cs="Garamond"/>
          <w:spacing w:val="16"/>
          <w:w w:val="111"/>
          <w:position w:val="1"/>
          <w:sz w:val="22"/>
          <w:szCs w:val="22"/>
        </w:rPr>
        <w:t xml:space="preserve"> </w:t>
      </w:r>
      <w:r>
        <w:rPr>
          <w:rFonts w:ascii="Garamond" w:eastAsia="Garamond" w:hAnsi="Garamond" w:cs="Garamond"/>
          <w:spacing w:val="-3"/>
          <w:w w:val="111"/>
          <w:position w:val="1"/>
          <w:sz w:val="22"/>
          <w:szCs w:val="22"/>
        </w:rPr>
        <w:t>p</w:t>
      </w:r>
      <w:r>
        <w:rPr>
          <w:rFonts w:ascii="Garamond" w:eastAsia="Garamond" w:hAnsi="Garamond" w:cs="Garamond"/>
          <w:spacing w:val="1"/>
          <w:w w:val="111"/>
          <w:position w:val="1"/>
          <w:sz w:val="22"/>
          <w:szCs w:val="22"/>
        </w:rPr>
        <w:t>r</w:t>
      </w:r>
      <w:r>
        <w:rPr>
          <w:rFonts w:ascii="Garamond" w:eastAsia="Garamond" w:hAnsi="Garamond" w:cs="Garamond"/>
          <w:w w:val="111"/>
          <w:position w:val="1"/>
          <w:sz w:val="22"/>
          <w:szCs w:val="22"/>
        </w:rPr>
        <w:t>oce</w:t>
      </w:r>
      <w:r>
        <w:rPr>
          <w:rFonts w:ascii="Garamond" w:eastAsia="Garamond" w:hAnsi="Garamond" w:cs="Garamond"/>
          <w:spacing w:val="-2"/>
          <w:w w:val="111"/>
          <w:position w:val="1"/>
          <w:sz w:val="22"/>
          <w:szCs w:val="22"/>
        </w:rPr>
        <w:t>s</w:t>
      </w:r>
      <w:r>
        <w:rPr>
          <w:rFonts w:ascii="Garamond" w:eastAsia="Garamond" w:hAnsi="Garamond" w:cs="Garamond"/>
          <w:w w:val="111"/>
          <w:position w:val="1"/>
          <w:sz w:val="22"/>
          <w:szCs w:val="22"/>
        </w:rPr>
        <w:t xml:space="preserve">s. </w:t>
      </w:r>
      <w:r>
        <w:rPr>
          <w:rFonts w:ascii="Garamond" w:eastAsia="Garamond" w:hAnsi="Garamond" w:cs="Garamond"/>
          <w:spacing w:val="8"/>
          <w:w w:val="111"/>
          <w:position w:val="1"/>
          <w:sz w:val="22"/>
          <w:szCs w:val="22"/>
        </w:rPr>
        <w:t xml:space="preserve"> </w:t>
      </w:r>
      <w:r>
        <w:rPr>
          <w:rFonts w:ascii="Garamond" w:eastAsia="Garamond" w:hAnsi="Garamond" w:cs="Garamond"/>
          <w:spacing w:val="-3"/>
          <w:position w:val="1"/>
          <w:sz w:val="22"/>
          <w:szCs w:val="22"/>
        </w:rPr>
        <w:t>T</w:t>
      </w:r>
      <w:r>
        <w:rPr>
          <w:rFonts w:ascii="Garamond" w:eastAsia="Garamond" w:hAnsi="Garamond" w:cs="Garamond"/>
          <w:position w:val="1"/>
          <w:sz w:val="22"/>
          <w:szCs w:val="22"/>
        </w:rPr>
        <w:t>his</w:t>
      </w:r>
      <w:r>
        <w:rPr>
          <w:rFonts w:ascii="Garamond" w:eastAsia="Garamond" w:hAnsi="Garamond" w:cs="Garamond"/>
          <w:spacing w:val="19"/>
          <w:position w:val="1"/>
          <w:sz w:val="22"/>
          <w:szCs w:val="22"/>
        </w:rPr>
        <w:t xml:space="preserve"> </w:t>
      </w:r>
      <w:r>
        <w:rPr>
          <w:rFonts w:ascii="Garamond" w:eastAsia="Garamond" w:hAnsi="Garamond" w:cs="Garamond"/>
          <w:w w:val="114"/>
          <w:position w:val="1"/>
          <w:sz w:val="22"/>
          <w:szCs w:val="22"/>
        </w:rPr>
        <w:t>co</w:t>
      </w:r>
      <w:r>
        <w:rPr>
          <w:rFonts w:ascii="Garamond" w:eastAsia="Garamond" w:hAnsi="Garamond" w:cs="Garamond"/>
          <w:spacing w:val="-1"/>
          <w:w w:val="114"/>
          <w:position w:val="1"/>
          <w:sz w:val="22"/>
          <w:szCs w:val="22"/>
        </w:rPr>
        <w:t>u</w:t>
      </w:r>
      <w:r>
        <w:rPr>
          <w:rFonts w:ascii="Garamond" w:eastAsia="Garamond" w:hAnsi="Garamond" w:cs="Garamond"/>
          <w:spacing w:val="1"/>
          <w:w w:val="114"/>
          <w:position w:val="1"/>
          <w:sz w:val="22"/>
          <w:szCs w:val="22"/>
        </w:rPr>
        <w:t>l</w:t>
      </w:r>
      <w:r>
        <w:rPr>
          <w:rFonts w:ascii="Garamond" w:eastAsia="Garamond" w:hAnsi="Garamond" w:cs="Garamond"/>
          <w:w w:val="114"/>
          <w:position w:val="1"/>
          <w:sz w:val="22"/>
          <w:szCs w:val="22"/>
        </w:rPr>
        <w:t>d</w:t>
      </w:r>
      <w:r>
        <w:rPr>
          <w:rFonts w:ascii="Garamond" w:eastAsia="Garamond" w:hAnsi="Garamond" w:cs="Garamond"/>
          <w:spacing w:val="-3"/>
          <w:w w:val="114"/>
          <w:position w:val="1"/>
          <w:sz w:val="22"/>
          <w:szCs w:val="22"/>
        </w:rPr>
        <w:t xml:space="preserve"> </w:t>
      </w:r>
      <w:r>
        <w:rPr>
          <w:rFonts w:ascii="Garamond" w:eastAsia="Garamond" w:hAnsi="Garamond" w:cs="Garamond"/>
          <w:spacing w:val="1"/>
          <w:w w:val="114"/>
          <w:position w:val="1"/>
          <w:sz w:val="22"/>
          <w:szCs w:val="22"/>
        </w:rPr>
        <w:t>i</w:t>
      </w:r>
      <w:r>
        <w:rPr>
          <w:rFonts w:ascii="Garamond" w:eastAsia="Garamond" w:hAnsi="Garamond" w:cs="Garamond"/>
          <w:w w:val="114"/>
          <w:position w:val="1"/>
          <w:sz w:val="22"/>
          <w:szCs w:val="22"/>
        </w:rPr>
        <w:t>n</w:t>
      </w:r>
      <w:r>
        <w:rPr>
          <w:rFonts w:ascii="Garamond" w:eastAsia="Garamond" w:hAnsi="Garamond" w:cs="Garamond"/>
          <w:spacing w:val="-3"/>
          <w:w w:val="114"/>
          <w:position w:val="1"/>
          <w:sz w:val="22"/>
          <w:szCs w:val="22"/>
        </w:rPr>
        <w:t>c</w:t>
      </w:r>
      <w:r>
        <w:rPr>
          <w:rFonts w:ascii="Garamond" w:eastAsia="Garamond" w:hAnsi="Garamond" w:cs="Garamond"/>
          <w:spacing w:val="1"/>
          <w:w w:val="114"/>
          <w:position w:val="1"/>
          <w:sz w:val="22"/>
          <w:szCs w:val="22"/>
        </w:rPr>
        <w:t>l</w:t>
      </w:r>
      <w:r>
        <w:rPr>
          <w:rFonts w:ascii="Garamond" w:eastAsia="Garamond" w:hAnsi="Garamond" w:cs="Garamond"/>
          <w:w w:val="114"/>
          <w:position w:val="1"/>
          <w:sz w:val="22"/>
          <w:szCs w:val="22"/>
        </w:rPr>
        <w:t>u</w:t>
      </w:r>
      <w:r>
        <w:rPr>
          <w:rFonts w:ascii="Garamond" w:eastAsia="Garamond" w:hAnsi="Garamond" w:cs="Garamond"/>
          <w:spacing w:val="-1"/>
          <w:w w:val="114"/>
          <w:position w:val="1"/>
          <w:sz w:val="22"/>
          <w:szCs w:val="22"/>
        </w:rPr>
        <w:t>d</w:t>
      </w:r>
      <w:r>
        <w:rPr>
          <w:rFonts w:ascii="Garamond" w:eastAsia="Garamond" w:hAnsi="Garamond" w:cs="Garamond"/>
          <w:w w:val="114"/>
          <w:position w:val="1"/>
          <w:sz w:val="22"/>
          <w:szCs w:val="22"/>
        </w:rPr>
        <w:t>e</w:t>
      </w:r>
      <w:r>
        <w:rPr>
          <w:rFonts w:ascii="Garamond" w:eastAsia="Garamond" w:hAnsi="Garamond" w:cs="Garamond"/>
          <w:spacing w:val="6"/>
          <w:w w:val="114"/>
          <w:position w:val="1"/>
          <w:sz w:val="22"/>
          <w:szCs w:val="22"/>
        </w:rPr>
        <w:t xml:space="preserve"> </w:t>
      </w:r>
      <w:r>
        <w:rPr>
          <w:rFonts w:ascii="Garamond" w:eastAsia="Garamond" w:hAnsi="Garamond" w:cs="Garamond"/>
          <w:position w:val="1"/>
          <w:sz w:val="22"/>
          <w:szCs w:val="22"/>
        </w:rPr>
        <w:t>a</w:t>
      </w:r>
      <w:r>
        <w:rPr>
          <w:rFonts w:ascii="Garamond" w:eastAsia="Garamond" w:hAnsi="Garamond" w:cs="Garamond"/>
          <w:spacing w:val="26"/>
          <w:position w:val="1"/>
          <w:sz w:val="22"/>
          <w:szCs w:val="22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2"/>
          <w:szCs w:val="22"/>
        </w:rPr>
        <w:t>r</w:t>
      </w:r>
      <w:r>
        <w:rPr>
          <w:rFonts w:ascii="Garamond" w:eastAsia="Garamond" w:hAnsi="Garamond" w:cs="Garamond"/>
          <w:position w:val="1"/>
          <w:sz w:val="22"/>
          <w:szCs w:val="22"/>
        </w:rPr>
        <w:t>ange of</w:t>
      </w:r>
      <w:r>
        <w:rPr>
          <w:rFonts w:ascii="Garamond" w:eastAsia="Garamond" w:hAnsi="Garamond" w:cs="Garamond"/>
          <w:spacing w:val="5"/>
          <w:position w:val="1"/>
          <w:sz w:val="22"/>
          <w:szCs w:val="22"/>
        </w:rPr>
        <w:t xml:space="preserve"> </w:t>
      </w:r>
      <w:r>
        <w:rPr>
          <w:rFonts w:ascii="Garamond" w:eastAsia="Garamond" w:hAnsi="Garamond" w:cs="Garamond"/>
          <w:w w:val="113"/>
          <w:position w:val="1"/>
          <w:sz w:val="22"/>
          <w:szCs w:val="22"/>
        </w:rPr>
        <w:t>ex</w:t>
      </w:r>
      <w:r>
        <w:rPr>
          <w:rFonts w:ascii="Garamond" w:eastAsia="Garamond" w:hAnsi="Garamond" w:cs="Garamond"/>
          <w:spacing w:val="-2"/>
          <w:w w:val="113"/>
          <w:position w:val="1"/>
          <w:sz w:val="22"/>
          <w:szCs w:val="22"/>
        </w:rPr>
        <w:t>e</w:t>
      </w:r>
      <w:r>
        <w:rPr>
          <w:rFonts w:ascii="Garamond" w:eastAsia="Garamond" w:hAnsi="Garamond" w:cs="Garamond"/>
          <w:spacing w:val="1"/>
          <w:w w:val="113"/>
          <w:position w:val="1"/>
          <w:sz w:val="22"/>
          <w:szCs w:val="22"/>
        </w:rPr>
        <w:t>r</w:t>
      </w:r>
      <w:r>
        <w:rPr>
          <w:rFonts w:ascii="Garamond" w:eastAsia="Garamond" w:hAnsi="Garamond" w:cs="Garamond"/>
          <w:w w:val="113"/>
          <w:position w:val="1"/>
          <w:sz w:val="22"/>
          <w:szCs w:val="22"/>
        </w:rPr>
        <w:t>c</w:t>
      </w:r>
      <w:r>
        <w:rPr>
          <w:rFonts w:ascii="Garamond" w:eastAsia="Garamond" w:hAnsi="Garamond" w:cs="Garamond"/>
          <w:spacing w:val="-1"/>
          <w:w w:val="113"/>
          <w:position w:val="1"/>
          <w:sz w:val="22"/>
          <w:szCs w:val="22"/>
        </w:rPr>
        <w:t>i</w:t>
      </w:r>
      <w:r>
        <w:rPr>
          <w:rFonts w:ascii="Garamond" w:eastAsia="Garamond" w:hAnsi="Garamond" w:cs="Garamond"/>
          <w:w w:val="113"/>
          <w:position w:val="1"/>
          <w:sz w:val="22"/>
          <w:szCs w:val="22"/>
        </w:rPr>
        <w:t>se</w:t>
      </w:r>
      <w:r>
        <w:rPr>
          <w:rFonts w:ascii="Garamond" w:eastAsia="Garamond" w:hAnsi="Garamond" w:cs="Garamond"/>
          <w:spacing w:val="-1"/>
          <w:w w:val="113"/>
          <w:position w:val="1"/>
          <w:sz w:val="22"/>
          <w:szCs w:val="22"/>
        </w:rPr>
        <w:t>s</w:t>
      </w:r>
      <w:r>
        <w:rPr>
          <w:rFonts w:ascii="Garamond" w:eastAsia="Garamond" w:hAnsi="Garamond" w:cs="Garamond"/>
          <w:w w:val="113"/>
          <w:position w:val="1"/>
          <w:sz w:val="22"/>
          <w:szCs w:val="22"/>
        </w:rPr>
        <w:t>,</w:t>
      </w:r>
      <w:r>
        <w:rPr>
          <w:rFonts w:ascii="Garamond" w:eastAsia="Garamond" w:hAnsi="Garamond" w:cs="Garamond"/>
          <w:spacing w:val="14"/>
          <w:w w:val="113"/>
          <w:position w:val="1"/>
          <w:sz w:val="22"/>
          <w:szCs w:val="22"/>
        </w:rPr>
        <w:t xml:space="preserve"> </w:t>
      </w:r>
      <w:r>
        <w:rPr>
          <w:rFonts w:ascii="Garamond" w:eastAsia="Garamond" w:hAnsi="Garamond" w:cs="Garamond"/>
          <w:spacing w:val="1"/>
          <w:w w:val="113"/>
          <w:position w:val="1"/>
          <w:sz w:val="22"/>
          <w:szCs w:val="22"/>
        </w:rPr>
        <w:t>i</w:t>
      </w:r>
      <w:r>
        <w:rPr>
          <w:rFonts w:ascii="Garamond" w:eastAsia="Garamond" w:hAnsi="Garamond" w:cs="Garamond"/>
          <w:w w:val="113"/>
          <w:position w:val="1"/>
          <w:sz w:val="22"/>
          <w:szCs w:val="22"/>
        </w:rPr>
        <w:t>nclu</w:t>
      </w:r>
      <w:r>
        <w:rPr>
          <w:rFonts w:ascii="Garamond" w:eastAsia="Garamond" w:hAnsi="Garamond" w:cs="Garamond"/>
          <w:spacing w:val="-2"/>
          <w:w w:val="113"/>
          <w:position w:val="1"/>
          <w:sz w:val="22"/>
          <w:szCs w:val="22"/>
        </w:rPr>
        <w:t>d</w:t>
      </w:r>
      <w:r>
        <w:rPr>
          <w:rFonts w:ascii="Garamond" w:eastAsia="Garamond" w:hAnsi="Garamond" w:cs="Garamond"/>
          <w:spacing w:val="1"/>
          <w:w w:val="113"/>
          <w:position w:val="1"/>
          <w:sz w:val="22"/>
          <w:szCs w:val="22"/>
        </w:rPr>
        <w:t>i</w:t>
      </w:r>
      <w:r>
        <w:rPr>
          <w:rFonts w:ascii="Garamond" w:eastAsia="Garamond" w:hAnsi="Garamond" w:cs="Garamond"/>
          <w:w w:val="113"/>
          <w:position w:val="1"/>
          <w:sz w:val="22"/>
          <w:szCs w:val="22"/>
        </w:rPr>
        <w:t>ng</w:t>
      </w:r>
      <w:r>
        <w:rPr>
          <w:rFonts w:ascii="Garamond" w:eastAsia="Garamond" w:hAnsi="Garamond" w:cs="Garamond"/>
          <w:spacing w:val="3"/>
          <w:w w:val="113"/>
          <w:position w:val="1"/>
          <w:sz w:val="22"/>
          <w:szCs w:val="22"/>
        </w:rPr>
        <w:t xml:space="preserve"> </w:t>
      </w:r>
      <w:proofErr w:type="gramStart"/>
      <w:r>
        <w:rPr>
          <w:rFonts w:ascii="Garamond" w:eastAsia="Garamond" w:hAnsi="Garamond" w:cs="Garamond"/>
          <w:spacing w:val="1"/>
          <w:w w:val="121"/>
          <w:position w:val="1"/>
          <w:sz w:val="22"/>
          <w:szCs w:val="22"/>
        </w:rPr>
        <w:t>i</w:t>
      </w:r>
      <w:r>
        <w:rPr>
          <w:rFonts w:ascii="Garamond" w:eastAsia="Garamond" w:hAnsi="Garamond" w:cs="Garamond"/>
          <w:spacing w:val="-3"/>
          <w:w w:val="109"/>
          <w:position w:val="1"/>
          <w:sz w:val="22"/>
          <w:szCs w:val="22"/>
        </w:rPr>
        <w:t>n</w:t>
      </w:r>
      <w:r>
        <w:rPr>
          <w:rFonts w:ascii="Garamond" w:eastAsia="Garamond" w:hAnsi="Garamond" w:cs="Garamond"/>
          <w:spacing w:val="1"/>
          <w:w w:val="95"/>
          <w:position w:val="1"/>
          <w:sz w:val="22"/>
          <w:szCs w:val="22"/>
        </w:rPr>
        <w:t>t</w:t>
      </w:r>
      <w:r>
        <w:rPr>
          <w:rFonts w:ascii="Garamond" w:eastAsia="Garamond" w:hAnsi="Garamond" w:cs="Garamond"/>
          <w:w w:val="111"/>
          <w:position w:val="1"/>
          <w:sz w:val="22"/>
          <w:szCs w:val="22"/>
        </w:rPr>
        <w:t>e</w:t>
      </w:r>
      <w:r>
        <w:rPr>
          <w:rFonts w:ascii="Garamond" w:eastAsia="Garamond" w:hAnsi="Garamond" w:cs="Garamond"/>
          <w:spacing w:val="1"/>
          <w:w w:val="111"/>
          <w:position w:val="1"/>
          <w:sz w:val="22"/>
          <w:szCs w:val="22"/>
        </w:rPr>
        <w:t>r</w:t>
      </w:r>
      <w:r>
        <w:rPr>
          <w:rFonts w:ascii="Garamond" w:eastAsia="Garamond" w:hAnsi="Garamond" w:cs="Garamond"/>
          <w:spacing w:val="-2"/>
          <w:w w:val="107"/>
          <w:position w:val="1"/>
          <w:sz w:val="22"/>
          <w:szCs w:val="22"/>
        </w:rPr>
        <w:t>v</w:t>
      </w:r>
      <w:r>
        <w:rPr>
          <w:rFonts w:ascii="Garamond" w:eastAsia="Garamond" w:hAnsi="Garamond" w:cs="Garamond"/>
          <w:spacing w:val="1"/>
          <w:w w:val="121"/>
          <w:position w:val="1"/>
          <w:sz w:val="22"/>
          <w:szCs w:val="22"/>
        </w:rPr>
        <w:t>i</w:t>
      </w:r>
      <w:r>
        <w:rPr>
          <w:rFonts w:ascii="Garamond" w:eastAsia="Garamond" w:hAnsi="Garamond" w:cs="Garamond"/>
          <w:spacing w:val="-2"/>
          <w:w w:val="120"/>
          <w:position w:val="1"/>
          <w:sz w:val="22"/>
          <w:szCs w:val="22"/>
        </w:rPr>
        <w:t>e</w:t>
      </w:r>
      <w:r>
        <w:rPr>
          <w:rFonts w:ascii="Garamond" w:eastAsia="Garamond" w:hAnsi="Garamond" w:cs="Garamond"/>
          <w:spacing w:val="1"/>
          <w:w w:val="117"/>
          <w:position w:val="1"/>
          <w:sz w:val="22"/>
          <w:szCs w:val="22"/>
        </w:rPr>
        <w:t>w</w:t>
      </w:r>
      <w:proofErr w:type="gramEnd"/>
      <w:r>
        <w:rPr>
          <w:rFonts w:ascii="Garamond" w:eastAsia="Garamond" w:hAnsi="Garamond" w:cs="Garamond"/>
          <w:w w:val="127"/>
          <w:position w:val="1"/>
          <w:sz w:val="22"/>
          <w:szCs w:val="22"/>
        </w:rPr>
        <w:t>.</w:t>
      </w:r>
    </w:p>
    <w:p w14:paraId="3C0F1553" w14:textId="77777777" w:rsidR="00403FF3" w:rsidRDefault="00403FF3" w:rsidP="00776909">
      <w:pPr>
        <w:spacing w:before="19" w:line="220" w:lineRule="exact"/>
        <w:rPr>
          <w:sz w:val="22"/>
          <w:szCs w:val="22"/>
        </w:rPr>
      </w:pPr>
    </w:p>
    <w:tbl>
      <w:tblPr>
        <w:tblW w:w="0" w:type="auto"/>
        <w:tblInd w:w="1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9"/>
        <w:gridCol w:w="1136"/>
        <w:gridCol w:w="1224"/>
      </w:tblGrid>
      <w:tr w:rsidR="00403FF3" w14:paraId="0DB570AA" w14:textId="77777777">
        <w:trPr>
          <w:trHeight w:hRule="exact" w:val="263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9B1D2A4" w14:textId="77777777" w:rsidR="00403FF3" w:rsidRDefault="00926E17" w:rsidP="00776909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ow</w:t>
            </w:r>
            <w:r>
              <w:rPr>
                <w:b/>
                <w:spacing w:val="2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3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ge,</w:t>
            </w:r>
            <w:r>
              <w:rPr>
                <w:b/>
                <w:spacing w:val="23"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exp</w:t>
            </w:r>
            <w:r>
              <w:rPr>
                <w:b/>
                <w:spacing w:val="-3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 xml:space="preserve">ce </w:t>
            </w:r>
            <w:r>
              <w:rPr>
                <w:b/>
                <w:spacing w:val="4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nd</w:t>
            </w:r>
            <w:proofErr w:type="gramEnd"/>
            <w:r>
              <w:rPr>
                <w:b/>
                <w:spacing w:val="7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-2"/>
                <w:sz w:val="22"/>
                <w:szCs w:val="22"/>
              </w:rPr>
              <w:t>k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5EAADFA" w14:textId="77777777" w:rsidR="00403FF3" w:rsidRDefault="00403FF3" w:rsidP="00776909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72125D7" w14:textId="77777777" w:rsidR="00403FF3" w:rsidRDefault="00403FF3" w:rsidP="00776909"/>
        </w:tc>
      </w:tr>
      <w:tr w:rsidR="00403FF3" w14:paraId="0CE44C32" w14:textId="77777777">
        <w:trPr>
          <w:trHeight w:hRule="exact" w:val="516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FEF25" w14:textId="77777777" w:rsidR="00403FF3" w:rsidRDefault="00403FF3" w:rsidP="00776909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6198F" w14:textId="77777777" w:rsidR="00403FF3" w:rsidRDefault="00926E17" w:rsidP="00776909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w w:val="88"/>
                <w:sz w:val="22"/>
                <w:szCs w:val="22"/>
              </w:rPr>
              <w:t>Es</w:t>
            </w:r>
            <w:r>
              <w:rPr>
                <w:b/>
                <w:spacing w:val="1"/>
                <w:w w:val="88"/>
                <w:sz w:val="22"/>
                <w:szCs w:val="22"/>
              </w:rPr>
              <w:t>s</w:t>
            </w:r>
            <w:r>
              <w:rPr>
                <w:b/>
                <w:w w:val="106"/>
                <w:sz w:val="22"/>
                <w:szCs w:val="22"/>
              </w:rPr>
              <w:t>e</w:t>
            </w:r>
            <w:r>
              <w:rPr>
                <w:b/>
                <w:spacing w:val="-3"/>
                <w:w w:val="106"/>
                <w:sz w:val="22"/>
                <w:szCs w:val="22"/>
              </w:rPr>
              <w:t>n</w:t>
            </w:r>
            <w:r>
              <w:rPr>
                <w:b/>
                <w:spacing w:val="1"/>
                <w:sz w:val="22"/>
                <w:szCs w:val="22"/>
              </w:rPr>
              <w:t>ti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w w:val="140"/>
                <w:sz w:val="22"/>
                <w:szCs w:val="22"/>
              </w:rPr>
              <w:t>/</w:t>
            </w:r>
          </w:p>
          <w:p w14:paraId="09BF68DB" w14:textId="77777777" w:rsidR="00403FF3" w:rsidRDefault="00926E17" w:rsidP="00776909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pacing w:val="1"/>
                <w:w w:val="108"/>
                <w:sz w:val="22"/>
                <w:szCs w:val="22"/>
              </w:rPr>
              <w:t>D</w:t>
            </w:r>
            <w:r>
              <w:rPr>
                <w:b/>
                <w:w w:val="107"/>
                <w:sz w:val="22"/>
                <w:szCs w:val="22"/>
              </w:rPr>
              <w:t>e</w:t>
            </w:r>
            <w:r>
              <w:rPr>
                <w:b/>
                <w:spacing w:val="-2"/>
                <w:w w:val="107"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w w:val="96"/>
                <w:sz w:val="22"/>
                <w:szCs w:val="22"/>
              </w:rPr>
              <w:t>ra</w:t>
            </w:r>
            <w:r>
              <w:rPr>
                <w:b/>
                <w:spacing w:val="-2"/>
                <w:w w:val="96"/>
                <w:sz w:val="22"/>
                <w:szCs w:val="22"/>
              </w:rPr>
              <w:t>b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w w:val="113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64E3D" w14:textId="77777777" w:rsidR="00403FF3" w:rsidRDefault="00926E17" w:rsidP="00776909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H</w:t>
            </w:r>
            <w:r>
              <w:rPr>
                <w:b/>
                <w:w w:val="109"/>
                <w:sz w:val="22"/>
                <w:szCs w:val="22"/>
              </w:rPr>
              <w:t>ow</w:t>
            </w:r>
          </w:p>
          <w:p w14:paraId="4B9421DF" w14:textId="77777777" w:rsidR="00403FF3" w:rsidRDefault="00926E17" w:rsidP="00776909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w w:val="104"/>
                <w:sz w:val="22"/>
                <w:szCs w:val="22"/>
              </w:rPr>
              <w:t>de</w:t>
            </w:r>
            <w:r>
              <w:rPr>
                <w:b/>
                <w:spacing w:val="-1"/>
                <w:w w:val="104"/>
                <w:sz w:val="22"/>
                <w:szCs w:val="22"/>
              </w:rPr>
              <w:t>n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w w:val="97"/>
                <w:sz w:val="22"/>
                <w:szCs w:val="22"/>
              </w:rPr>
              <w:t>f</w:t>
            </w:r>
            <w:r>
              <w:rPr>
                <w:b/>
                <w:spacing w:val="-1"/>
                <w:w w:val="97"/>
                <w:sz w:val="22"/>
                <w:szCs w:val="22"/>
              </w:rPr>
              <w:t>i</w:t>
            </w:r>
            <w:r>
              <w:rPr>
                <w:b/>
                <w:w w:val="106"/>
                <w:sz w:val="22"/>
                <w:szCs w:val="22"/>
              </w:rPr>
              <w:t>ed</w:t>
            </w:r>
          </w:p>
        </w:tc>
      </w:tr>
      <w:tr w:rsidR="00403FF3" w14:paraId="2820E099" w14:textId="77777777">
        <w:trPr>
          <w:trHeight w:hRule="exact" w:val="262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BC806" w14:textId="77777777" w:rsidR="00403FF3" w:rsidRDefault="00926E17" w:rsidP="00776909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pacing w:val="1"/>
                <w:w w:val="107"/>
                <w:sz w:val="22"/>
                <w:szCs w:val="22"/>
              </w:rPr>
              <w:t>Q</w:t>
            </w:r>
            <w:r>
              <w:rPr>
                <w:b/>
                <w:sz w:val="22"/>
                <w:szCs w:val="22"/>
              </w:rPr>
              <w:t>ua</w:t>
            </w:r>
            <w:r>
              <w:rPr>
                <w:b/>
                <w:spacing w:val="-2"/>
                <w:sz w:val="22"/>
                <w:szCs w:val="22"/>
              </w:rPr>
              <w:t>l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w w:val="94"/>
                <w:sz w:val="22"/>
                <w:szCs w:val="22"/>
              </w:rPr>
              <w:t>f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w w:val="104"/>
                <w:sz w:val="22"/>
                <w:szCs w:val="22"/>
              </w:rPr>
              <w:t>ca</w:t>
            </w:r>
            <w:r>
              <w:rPr>
                <w:b/>
                <w:spacing w:val="-2"/>
                <w:w w:val="104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w w:val="105"/>
                <w:sz w:val="22"/>
                <w:szCs w:val="22"/>
              </w:rPr>
              <w:t>o</w:t>
            </w:r>
            <w:r>
              <w:rPr>
                <w:b/>
                <w:spacing w:val="-1"/>
                <w:w w:val="105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547F3" w14:textId="77777777" w:rsidR="00403FF3" w:rsidRPr="002A16A5" w:rsidRDefault="00926E17" w:rsidP="00776909">
            <w:pPr>
              <w:spacing w:line="240" w:lineRule="exact"/>
              <w:ind w:left="102"/>
              <w:rPr>
                <w:b/>
                <w:sz w:val="22"/>
                <w:szCs w:val="22"/>
              </w:rPr>
            </w:pPr>
            <w:r w:rsidRPr="002A16A5">
              <w:rPr>
                <w:b/>
                <w:w w:val="75"/>
                <w:sz w:val="22"/>
                <w:szCs w:val="22"/>
              </w:rPr>
              <w:t>E</w:t>
            </w:r>
            <w:r w:rsidRPr="002A16A5">
              <w:rPr>
                <w:b/>
                <w:spacing w:val="21"/>
                <w:w w:val="75"/>
                <w:sz w:val="22"/>
                <w:szCs w:val="22"/>
              </w:rPr>
              <w:t xml:space="preserve"> </w:t>
            </w:r>
            <w:r w:rsidRPr="002A16A5">
              <w:rPr>
                <w:b/>
                <w:w w:val="124"/>
                <w:sz w:val="22"/>
                <w:szCs w:val="22"/>
              </w:rPr>
              <w:t>/</w:t>
            </w:r>
            <w:r w:rsidRPr="002A16A5">
              <w:rPr>
                <w:b/>
                <w:spacing w:val="2"/>
                <w:w w:val="124"/>
                <w:sz w:val="22"/>
                <w:szCs w:val="22"/>
              </w:rPr>
              <w:t xml:space="preserve"> </w:t>
            </w:r>
            <w:r w:rsidRPr="002A16A5">
              <w:rPr>
                <w:b/>
                <w:w w:val="124"/>
                <w:sz w:val="22"/>
                <w:szCs w:val="22"/>
              </w:rPr>
              <w:t>D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610D7" w14:textId="77777777" w:rsidR="00403FF3" w:rsidRDefault="00926E17" w:rsidP="00776909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/SP</w:t>
            </w:r>
            <w:r>
              <w:rPr>
                <w:b/>
                <w:spacing w:val="5"/>
                <w:sz w:val="22"/>
                <w:szCs w:val="22"/>
              </w:rPr>
              <w:t xml:space="preserve"> </w:t>
            </w:r>
            <w:r>
              <w:rPr>
                <w:b/>
                <w:w w:val="140"/>
                <w:sz w:val="22"/>
                <w:szCs w:val="22"/>
              </w:rPr>
              <w:t>/</w:t>
            </w:r>
            <w:r>
              <w:rPr>
                <w:b/>
                <w:spacing w:val="-14"/>
                <w:w w:val="14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R</w:t>
            </w:r>
          </w:p>
        </w:tc>
      </w:tr>
      <w:tr w:rsidR="00403FF3" w14:paraId="0E05FEA1" w14:textId="77777777">
        <w:trPr>
          <w:trHeight w:hRule="exact" w:val="25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514EB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pacing w:val="1"/>
                <w:w w:val="108"/>
                <w:position w:val="1"/>
                <w:sz w:val="22"/>
                <w:szCs w:val="22"/>
              </w:rPr>
              <w:t>Q</w:t>
            </w:r>
            <w:r>
              <w:rPr>
                <w:rFonts w:ascii="Garamond" w:eastAsia="Garamond" w:hAnsi="Garamond" w:cs="Garamond"/>
                <w:w w:val="119"/>
                <w:position w:val="1"/>
                <w:sz w:val="22"/>
                <w:szCs w:val="22"/>
              </w:rPr>
              <w:t>ua</w:t>
            </w:r>
            <w:r>
              <w:rPr>
                <w:rFonts w:ascii="Garamond" w:eastAsia="Garamond" w:hAnsi="Garamond" w:cs="Garamond"/>
                <w:spacing w:val="-2"/>
                <w:w w:val="119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-1"/>
                <w:w w:val="86"/>
                <w:position w:val="1"/>
                <w:sz w:val="22"/>
                <w:szCs w:val="22"/>
              </w:rPr>
              <w:t>f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5"/>
                <w:position w:val="1"/>
                <w:sz w:val="22"/>
                <w:szCs w:val="22"/>
              </w:rPr>
              <w:t>ed</w:t>
            </w:r>
            <w:r>
              <w:rPr>
                <w:rFonts w:ascii="Garamond" w:eastAsia="Garamond" w:hAnsi="Garamond" w:cs="Garamond"/>
                <w:spacing w:val="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Teac</w:t>
            </w:r>
            <w:r>
              <w:rPr>
                <w:rFonts w:ascii="Garamond" w:eastAsia="Garamond" w:hAnsi="Garamond" w:cs="Garamond"/>
                <w:spacing w:val="-1"/>
                <w:w w:val="110"/>
                <w:position w:val="1"/>
                <w:sz w:val="22"/>
                <w:szCs w:val="22"/>
              </w:rPr>
              <w:t>h</w:t>
            </w:r>
            <w:r>
              <w:rPr>
                <w:rFonts w:ascii="Garamond" w:eastAsia="Garamond" w:hAnsi="Garamond" w:cs="Garamond"/>
                <w:spacing w:val="-2"/>
                <w:w w:val="110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spacing w:val="5"/>
                <w:w w:val="11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2"/>
                <w:w w:val="104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95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-2"/>
                <w:w w:val="123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95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us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02BDA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F11AE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</w:p>
        </w:tc>
      </w:tr>
      <w:tr w:rsidR="00403FF3" w14:paraId="0DF6E543" w14:textId="77777777">
        <w:trPr>
          <w:trHeight w:hRule="exact" w:val="257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625BB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pacing w:val="1"/>
                <w:w w:val="101"/>
                <w:position w:val="1"/>
                <w:sz w:val="22"/>
                <w:szCs w:val="22"/>
              </w:rPr>
              <w:t>D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eg</w:t>
            </w:r>
            <w:r>
              <w:rPr>
                <w:rFonts w:ascii="Garamond" w:eastAsia="Garamond" w:hAnsi="Garamond" w:cs="Garamond"/>
                <w:spacing w:val="-2"/>
                <w:w w:val="111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120"/>
                <w:position w:val="1"/>
                <w:sz w:val="22"/>
                <w:szCs w:val="22"/>
              </w:rPr>
              <w:t>ee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23619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23BA4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</w:p>
        </w:tc>
      </w:tr>
      <w:tr w:rsidR="00403FF3" w14:paraId="329094BF" w14:textId="77777777">
        <w:trPr>
          <w:trHeight w:hRule="exact" w:val="25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5F748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proofErr w:type="gramStart"/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Ev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de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ce </w:t>
            </w:r>
            <w:r>
              <w:rPr>
                <w:rFonts w:ascii="Garamond" w:eastAsia="Garamond" w:hAnsi="Garamond" w:cs="Garamond"/>
                <w:spacing w:val="1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of</w:t>
            </w:r>
            <w:proofErr w:type="gramEnd"/>
            <w:r>
              <w:rPr>
                <w:rFonts w:ascii="Garamond" w:eastAsia="Garamond" w:hAnsi="Garamond" w:cs="Garamond"/>
                <w:spacing w:val="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her</w:t>
            </w:r>
            <w:r>
              <w:rPr>
                <w:rFonts w:ascii="Garamond" w:eastAsia="Garamond" w:hAnsi="Garamond" w:cs="Garamond"/>
                <w:spacing w:val="3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07"/>
                <w:position w:val="1"/>
                <w:sz w:val="22"/>
                <w:szCs w:val="22"/>
              </w:rPr>
              <w:t>pr</w:t>
            </w:r>
            <w:r>
              <w:rPr>
                <w:rFonts w:ascii="Garamond" w:eastAsia="Garamond" w:hAnsi="Garamond" w:cs="Garamond"/>
                <w:spacing w:val="-2"/>
                <w:w w:val="107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86"/>
                <w:position w:val="1"/>
                <w:sz w:val="22"/>
                <w:szCs w:val="22"/>
              </w:rPr>
              <w:t>f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-2"/>
                <w:w w:val="114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09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-1"/>
                <w:w w:val="109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-2"/>
                <w:w w:val="123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w w:val="12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de</w:t>
            </w:r>
            <w:r>
              <w:rPr>
                <w:rFonts w:ascii="Garamond" w:eastAsia="Garamond" w:hAnsi="Garamond" w:cs="Garamond"/>
                <w:spacing w:val="-3"/>
                <w:w w:val="112"/>
                <w:position w:val="1"/>
                <w:sz w:val="22"/>
                <w:szCs w:val="22"/>
              </w:rPr>
              <w:t>v</w:t>
            </w:r>
            <w:r>
              <w:rPr>
                <w:rFonts w:ascii="Garamond" w:eastAsia="Garamond" w:hAnsi="Garamond" w:cs="Garamond"/>
                <w:w w:val="121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w w:val="109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-3"/>
                <w:w w:val="109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1"/>
                <w:w w:val="108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-3"/>
                <w:w w:val="114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95"/>
                <w:position w:val="1"/>
                <w:sz w:val="22"/>
                <w:szCs w:val="22"/>
              </w:rPr>
              <w:t>t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C6AFB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101"/>
                <w:position w:val="1"/>
                <w:sz w:val="22"/>
                <w:szCs w:val="22"/>
              </w:rPr>
              <w:t>D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1199E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2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  <w:proofErr w:type="gramEnd"/>
          </w:p>
        </w:tc>
      </w:tr>
      <w:tr w:rsidR="00403FF3" w14:paraId="5E8F268B" w14:textId="77777777">
        <w:trPr>
          <w:trHeight w:hRule="exact" w:val="262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FA72EC3" w14:textId="77777777" w:rsidR="00403FF3" w:rsidRDefault="00926E17" w:rsidP="00776909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Exper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ence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BB9E4B3" w14:textId="77777777" w:rsidR="00403FF3" w:rsidRDefault="00403FF3" w:rsidP="00776909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5879C97" w14:textId="77777777" w:rsidR="00403FF3" w:rsidRDefault="00403FF3" w:rsidP="00776909"/>
        </w:tc>
      </w:tr>
      <w:tr w:rsidR="00403FF3" w14:paraId="3DC2D548" w14:textId="77777777">
        <w:trPr>
          <w:trHeight w:hRule="exact" w:val="25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68C98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proofErr w:type="gramStart"/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bi</w:t>
            </w:r>
            <w:r>
              <w:rPr>
                <w:rFonts w:ascii="Garamond" w:eastAsia="Garamond" w:hAnsi="Garamond" w:cs="Garamond"/>
                <w:spacing w:val="2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y </w:t>
            </w:r>
            <w:r>
              <w:rPr>
                <w:rFonts w:ascii="Garamond" w:eastAsia="Garamond" w:hAnsi="Garamond" w:cs="Garamond"/>
                <w:spacing w:val="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</w:t>
            </w:r>
            <w:proofErr w:type="gramEnd"/>
            <w:r>
              <w:rPr>
                <w:rFonts w:ascii="Garamond" w:eastAsia="Garamond" w:hAnsi="Garamond" w:cs="Garamond"/>
                <w:spacing w:val="11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se </w:t>
            </w:r>
            <w:r>
              <w:rPr>
                <w:rFonts w:ascii="Garamond" w:eastAsia="Garamond" w:hAnsi="Garamond" w:cs="Garamond"/>
                <w:spacing w:val="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2"/>
                <w:w w:val="110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tt</w:t>
            </w:r>
            <w:r>
              <w:rPr>
                <w:rFonts w:ascii="Garamond" w:eastAsia="Garamond" w:hAnsi="Garamond" w:cs="Garamond"/>
                <w:spacing w:val="-2"/>
                <w:w w:val="110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-2"/>
                <w:w w:val="110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ent</w:t>
            </w:r>
            <w:proofErr w:type="gramEnd"/>
            <w:r>
              <w:rPr>
                <w:rFonts w:ascii="Garamond" w:eastAsia="Garamond" w:hAnsi="Garamond" w:cs="Garamond"/>
                <w:spacing w:val="4"/>
                <w:w w:val="11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of</w:t>
            </w:r>
            <w:r>
              <w:rPr>
                <w:rFonts w:ascii="Garamond" w:eastAsia="Garamond" w:hAnsi="Garamond" w:cs="Garamond"/>
                <w:spacing w:val="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4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spacing w:val="-3"/>
                <w:w w:val="112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s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C84DA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16CAC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</w:p>
        </w:tc>
      </w:tr>
      <w:tr w:rsidR="00403FF3" w14:paraId="7FE35EA4" w14:textId="77777777">
        <w:trPr>
          <w:trHeight w:hRule="exact" w:val="257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CF9FA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proofErr w:type="gramStart"/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bi</w:t>
            </w:r>
            <w:r>
              <w:rPr>
                <w:rFonts w:ascii="Garamond" w:eastAsia="Garamond" w:hAnsi="Garamond" w:cs="Garamond"/>
                <w:spacing w:val="2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y </w:t>
            </w:r>
            <w:r>
              <w:rPr>
                <w:rFonts w:ascii="Garamond" w:eastAsia="Garamond" w:hAnsi="Garamond" w:cs="Garamond"/>
                <w:spacing w:val="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</w:t>
            </w:r>
            <w:proofErr w:type="gramEnd"/>
            <w:r>
              <w:rPr>
                <w:rFonts w:ascii="Garamond" w:eastAsia="Garamond" w:hAnsi="Garamond" w:cs="Garamond"/>
                <w:spacing w:val="11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f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ect </w:t>
            </w:r>
            <w:r>
              <w:rPr>
                <w:rFonts w:ascii="Garamond" w:eastAsia="Garamond" w:hAnsi="Garamond" w:cs="Garamond"/>
                <w:spacing w:val="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on</w:t>
            </w:r>
            <w:proofErr w:type="gramEnd"/>
            <w:r>
              <w:rPr>
                <w:rFonts w:ascii="Garamond" w:eastAsia="Garamond" w:hAnsi="Garamond" w:cs="Garamond"/>
                <w:spacing w:val="27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3"/>
                <w:w w:val="114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1"/>
                <w:w w:val="114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-2"/>
                <w:w w:val="114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1"/>
                <w:w w:val="114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-1"/>
                <w:w w:val="114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ce</w:t>
            </w:r>
            <w:r>
              <w:rPr>
                <w:rFonts w:ascii="Garamond" w:eastAsia="Garamond" w:hAnsi="Garamond" w:cs="Garamond"/>
                <w:spacing w:val="1"/>
                <w:w w:val="11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and</w:t>
            </w:r>
            <w:r>
              <w:rPr>
                <w:rFonts w:ascii="Garamond" w:eastAsia="Garamond" w:hAnsi="Garamond" w:cs="Garamond"/>
                <w:spacing w:val="4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w w:val="12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w w:val="108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w w:val="107"/>
                <w:position w:val="1"/>
                <w:sz w:val="22"/>
                <w:szCs w:val="22"/>
              </w:rPr>
              <w:t>pro</w:t>
            </w:r>
            <w:r>
              <w:rPr>
                <w:rFonts w:ascii="Garamond" w:eastAsia="Garamond" w:hAnsi="Garamond" w:cs="Garamond"/>
                <w:spacing w:val="-2"/>
                <w:w w:val="107"/>
                <w:position w:val="1"/>
                <w:sz w:val="22"/>
                <w:szCs w:val="22"/>
              </w:rPr>
              <w:t>v</w:t>
            </w:r>
            <w:r>
              <w:rPr>
                <w:rFonts w:ascii="Garamond" w:eastAsia="Garamond" w:hAnsi="Garamond" w:cs="Garamond"/>
                <w:w w:val="120"/>
                <w:position w:val="1"/>
                <w:sz w:val="22"/>
                <w:szCs w:val="22"/>
              </w:rPr>
              <w:t>e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EEF52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FEE3D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SP</w:t>
            </w:r>
            <w:r>
              <w:rPr>
                <w:rFonts w:ascii="Garamond" w:eastAsia="Garamond" w:hAnsi="Garamond" w:cs="Garamond"/>
                <w:spacing w:val="8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1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  <w:proofErr w:type="gramEnd"/>
          </w:p>
        </w:tc>
      </w:tr>
      <w:tr w:rsidR="00403FF3" w14:paraId="19E8A86D" w14:textId="77777777">
        <w:trPr>
          <w:trHeight w:hRule="exact" w:val="25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2BA87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Teac</w:t>
            </w:r>
            <w:r>
              <w:rPr>
                <w:rFonts w:ascii="Garamond" w:eastAsia="Garamond" w:hAnsi="Garamond" w:cs="Garamond"/>
                <w:spacing w:val="-1"/>
                <w:w w:val="110"/>
                <w:position w:val="1"/>
                <w:sz w:val="22"/>
                <w:szCs w:val="22"/>
              </w:rPr>
              <w:t>h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ng</w:t>
            </w:r>
            <w:r>
              <w:rPr>
                <w:rFonts w:ascii="Garamond" w:eastAsia="Garamond" w:hAnsi="Garamond" w:cs="Garamond"/>
                <w:spacing w:val="4"/>
                <w:w w:val="11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w w:val="109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w w:val="109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w w:val="109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-2"/>
                <w:w w:val="109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109"/>
                <w:position w:val="1"/>
                <w:sz w:val="22"/>
                <w:szCs w:val="22"/>
              </w:rPr>
              <w:t>ove</w:t>
            </w:r>
            <w:r>
              <w:rPr>
                <w:rFonts w:ascii="Garamond" w:eastAsia="Garamond" w:hAnsi="Garamond" w:cs="Garamond"/>
                <w:spacing w:val="6"/>
                <w:w w:val="109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 </w:t>
            </w:r>
            <w:r>
              <w:rPr>
                <w:rFonts w:ascii="Garamond" w:eastAsia="Garamond" w:hAnsi="Garamond" w:cs="Garamond"/>
                <w:spacing w:val="1"/>
                <w:w w:val="115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5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-3"/>
                <w:w w:val="115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1"/>
                <w:w w:val="115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115"/>
                <w:position w:val="1"/>
                <w:sz w:val="22"/>
                <w:szCs w:val="22"/>
              </w:rPr>
              <w:t>ease</w:t>
            </w:r>
            <w:proofErr w:type="gramEnd"/>
            <w:r>
              <w:rPr>
                <w:rFonts w:ascii="Garamond" w:eastAsia="Garamond" w:hAnsi="Garamond" w:cs="Garamond"/>
                <w:spacing w:val="-3"/>
                <w:w w:val="115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l </w:t>
            </w:r>
            <w:r>
              <w:rPr>
                <w:rFonts w:ascii="Garamond" w:eastAsia="Garamond" w:hAnsi="Garamond" w:cs="Garamond"/>
                <w:spacing w:val="7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8"/>
                <w:position w:val="1"/>
                <w:sz w:val="22"/>
                <w:szCs w:val="22"/>
              </w:rPr>
              <w:t>achi</w:t>
            </w:r>
            <w:r>
              <w:rPr>
                <w:rFonts w:ascii="Garamond" w:eastAsia="Garamond" w:hAnsi="Garamond" w:cs="Garamond"/>
                <w:spacing w:val="-2"/>
                <w:w w:val="118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ve</w:t>
            </w:r>
            <w:r>
              <w:rPr>
                <w:rFonts w:ascii="Garamond" w:eastAsia="Garamond" w:hAnsi="Garamond" w:cs="Garamond"/>
                <w:spacing w:val="-2"/>
                <w:w w:val="111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ent</w:t>
            </w:r>
            <w:proofErr w:type="gramEnd"/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ABE1B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C15AE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2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  <w:proofErr w:type="gramEnd"/>
          </w:p>
        </w:tc>
      </w:tr>
      <w:tr w:rsidR="00403FF3" w14:paraId="78EBF466" w14:textId="77777777">
        <w:trPr>
          <w:trHeight w:hRule="exact" w:val="25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22CF3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proofErr w:type="gramStart"/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bi</w:t>
            </w:r>
            <w:r>
              <w:rPr>
                <w:rFonts w:ascii="Garamond" w:eastAsia="Garamond" w:hAnsi="Garamond" w:cs="Garamond"/>
                <w:spacing w:val="2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y </w:t>
            </w:r>
            <w:r>
              <w:rPr>
                <w:rFonts w:ascii="Garamond" w:eastAsia="Garamond" w:hAnsi="Garamond" w:cs="Garamond"/>
                <w:spacing w:val="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</w:t>
            </w:r>
            <w:proofErr w:type="gramEnd"/>
            <w:r>
              <w:rPr>
                <w:rFonts w:ascii="Garamond" w:eastAsia="Garamond" w:hAnsi="Garamond" w:cs="Garamond"/>
                <w:spacing w:val="1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co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nt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spacing w:val="-2"/>
                <w:w w:val="112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ll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y</w:t>
            </w:r>
            <w:r>
              <w:rPr>
                <w:rFonts w:ascii="Garamond" w:eastAsia="Garamond" w:hAnsi="Garamond" w:cs="Garamond"/>
                <w:spacing w:val="16"/>
                <w:w w:val="11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spacing w:val="-3"/>
                <w:w w:val="112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ove</w:t>
            </w:r>
            <w:r>
              <w:rPr>
                <w:rFonts w:ascii="Garamond" w:eastAsia="Garamond" w:hAnsi="Garamond" w:cs="Garamond"/>
                <w:spacing w:val="-16"/>
                <w:w w:val="11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eac</w:t>
            </w:r>
            <w:r>
              <w:rPr>
                <w:rFonts w:ascii="Garamond" w:eastAsia="Garamond" w:hAnsi="Garamond" w:cs="Garamond"/>
                <w:spacing w:val="-3"/>
                <w:w w:val="112"/>
                <w:position w:val="1"/>
                <w:sz w:val="22"/>
                <w:szCs w:val="22"/>
              </w:rPr>
              <w:t>h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ng</w:t>
            </w:r>
            <w:r>
              <w:rPr>
                <w:rFonts w:ascii="Garamond" w:eastAsia="Garamond" w:hAnsi="Garamond" w:cs="Garamond"/>
                <w:spacing w:val="10"/>
                <w:w w:val="11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and</w:t>
            </w:r>
            <w:r>
              <w:rPr>
                <w:rFonts w:ascii="Garamond" w:eastAsia="Garamond" w:hAnsi="Garamond" w:cs="Garamond"/>
                <w:spacing w:val="4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w w:val="122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-2"/>
                <w:w w:val="122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ni</w:t>
            </w:r>
            <w:r>
              <w:rPr>
                <w:rFonts w:ascii="Garamond" w:eastAsia="Garamond" w:hAnsi="Garamond" w:cs="Garamond"/>
                <w:spacing w:val="-2"/>
                <w:w w:val="111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g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32777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DDB1F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2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  <w:proofErr w:type="gramEnd"/>
          </w:p>
        </w:tc>
      </w:tr>
      <w:tr w:rsidR="00403FF3" w14:paraId="1FBE2240" w14:textId="77777777">
        <w:trPr>
          <w:trHeight w:hRule="exact" w:val="26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F0BD97B" w14:textId="77777777" w:rsidR="00403FF3" w:rsidRDefault="00926E17" w:rsidP="00776909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ow</w:t>
            </w:r>
            <w:r>
              <w:rPr>
                <w:b/>
                <w:spacing w:val="2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3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ge</w:t>
            </w:r>
            <w:r>
              <w:rPr>
                <w:b/>
                <w:spacing w:val="18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and</w:t>
            </w:r>
            <w:r>
              <w:rPr>
                <w:b/>
                <w:spacing w:val="4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k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ll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4A2F0DD" w14:textId="77777777" w:rsidR="00403FF3" w:rsidRDefault="00403FF3" w:rsidP="00776909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9FF3C6F" w14:textId="77777777" w:rsidR="00403FF3" w:rsidRDefault="00403FF3" w:rsidP="00776909"/>
        </w:tc>
      </w:tr>
      <w:tr w:rsidR="00403FF3" w14:paraId="0A0C6E6E" w14:textId="77777777">
        <w:trPr>
          <w:trHeight w:hRule="exact" w:val="25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4C65E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3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d</w:t>
            </w:r>
            <w:r>
              <w:rPr>
                <w:rFonts w:ascii="Garamond" w:eastAsia="Garamond" w:hAnsi="Garamond" w:cs="Garamond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5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3"/>
                <w:position w:val="1"/>
                <w:sz w:val="22"/>
                <w:szCs w:val="22"/>
              </w:rPr>
              <w:t>kn</w:t>
            </w:r>
            <w:r>
              <w:rPr>
                <w:rFonts w:ascii="Garamond" w:eastAsia="Garamond" w:hAnsi="Garamond" w:cs="Garamond"/>
                <w:spacing w:val="-3"/>
                <w:w w:val="113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113"/>
                <w:position w:val="1"/>
                <w:sz w:val="22"/>
                <w:szCs w:val="22"/>
              </w:rPr>
              <w:t>wl</w:t>
            </w:r>
            <w:r>
              <w:rPr>
                <w:rFonts w:ascii="Garamond" w:eastAsia="Garamond" w:hAnsi="Garamond" w:cs="Garamond"/>
                <w:w w:val="113"/>
                <w:position w:val="1"/>
                <w:sz w:val="22"/>
                <w:szCs w:val="22"/>
              </w:rPr>
              <w:t>ed</w:t>
            </w:r>
            <w:r>
              <w:rPr>
                <w:rFonts w:ascii="Garamond" w:eastAsia="Garamond" w:hAnsi="Garamond" w:cs="Garamond"/>
                <w:spacing w:val="-3"/>
                <w:w w:val="113"/>
                <w:position w:val="1"/>
                <w:sz w:val="22"/>
                <w:szCs w:val="22"/>
              </w:rPr>
              <w:t>g</w:t>
            </w:r>
            <w:r>
              <w:rPr>
                <w:rFonts w:ascii="Garamond" w:eastAsia="Garamond" w:hAnsi="Garamond" w:cs="Garamond"/>
                <w:w w:val="113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3"/>
                <w:w w:val="11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f</w:t>
            </w:r>
            <w:r>
              <w:rPr>
                <w:rFonts w:ascii="Garamond" w:eastAsia="Garamond" w:hAnsi="Garamond" w:cs="Garamond"/>
                <w:spacing w:val="6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he</w:t>
            </w:r>
            <w:r>
              <w:rPr>
                <w:rFonts w:ascii="Garamond" w:eastAsia="Garamond" w:hAnsi="Garamond" w:cs="Garamond"/>
                <w:spacing w:val="3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2"/>
                <w:w w:val="111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spacing w:val="-1"/>
                <w:w w:val="11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spacing w:val="-2"/>
                <w:w w:val="111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y</w:t>
            </w:r>
            <w:r>
              <w:rPr>
                <w:rFonts w:ascii="Garamond" w:eastAsia="Garamond" w:hAnsi="Garamond" w:cs="Garamond"/>
                <w:spacing w:val="2"/>
                <w:w w:val="11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7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-3"/>
                <w:w w:val="117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7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-3"/>
                <w:w w:val="117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um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AEB2C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CEDD3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2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  <w:proofErr w:type="gramEnd"/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 </w:t>
            </w:r>
            <w:r>
              <w:rPr>
                <w:rFonts w:ascii="Garamond" w:eastAsia="Garamond" w:hAnsi="Garamond" w:cs="Garamond"/>
                <w:w w:val="101"/>
                <w:position w:val="1"/>
                <w:sz w:val="22"/>
                <w:szCs w:val="22"/>
              </w:rPr>
              <w:t>SP</w:t>
            </w:r>
            <w:proofErr w:type="gramEnd"/>
          </w:p>
        </w:tc>
      </w:tr>
      <w:tr w:rsidR="00403FF3" w14:paraId="6C88DE70" w14:textId="77777777">
        <w:trPr>
          <w:trHeight w:hRule="exact" w:val="499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51CF9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proofErr w:type="gramStart"/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bi</w:t>
            </w:r>
            <w:r>
              <w:rPr>
                <w:rFonts w:ascii="Garamond" w:eastAsia="Garamond" w:hAnsi="Garamond" w:cs="Garamond"/>
                <w:spacing w:val="2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y </w:t>
            </w:r>
            <w:r>
              <w:rPr>
                <w:rFonts w:ascii="Garamond" w:eastAsia="Garamond" w:hAnsi="Garamond" w:cs="Garamond"/>
                <w:spacing w:val="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</w:t>
            </w:r>
            <w:proofErr w:type="gramEnd"/>
            <w:r>
              <w:rPr>
                <w:rFonts w:ascii="Garamond" w:eastAsia="Garamond" w:hAnsi="Garamond" w:cs="Garamond"/>
                <w:spacing w:val="1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use</w:t>
            </w:r>
            <w:r>
              <w:rPr>
                <w:rFonts w:ascii="Garamond" w:eastAsia="Garamond" w:hAnsi="Garamond" w:cs="Garamond"/>
                <w:spacing w:val="4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2"/>
                <w:w w:val="112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tr</w:t>
            </w:r>
            <w:r>
              <w:rPr>
                <w:rFonts w:ascii="Garamond" w:eastAsia="Garamond" w:hAnsi="Garamond" w:cs="Garamond"/>
                <w:spacing w:val="-2"/>
                <w:w w:val="112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-2"/>
                <w:w w:val="112"/>
                <w:position w:val="1"/>
                <w:sz w:val="22"/>
                <w:szCs w:val="22"/>
              </w:rPr>
              <w:t>g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es</w:t>
            </w:r>
            <w:r>
              <w:rPr>
                <w:rFonts w:ascii="Garamond" w:eastAsia="Garamond" w:hAnsi="Garamond" w:cs="Garamond"/>
                <w:spacing w:val="-11"/>
                <w:w w:val="11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3"/>
                <w:w w:val="112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eeded</w:t>
            </w:r>
            <w:r>
              <w:rPr>
                <w:rFonts w:ascii="Garamond" w:eastAsia="Garamond" w:hAnsi="Garamond" w:cs="Garamond"/>
                <w:spacing w:val="14"/>
                <w:w w:val="11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2"/>
                <w:w w:val="111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-3"/>
                <w:w w:val="111"/>
                <w:position w:val="1"/>
                <w:sz w:val="22"/>
                <w:szCs w:val="22"/>
              </w:rPr>
              <w:t>b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-1"/>
                <w:w w:val="11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sh</w:t>
            </w:r>
            <w:r>
              <w:rPr>
                <w:rFonts w:ascii="Garamond" w:eastAsia="Garamond" w:hAnsi="Garamond" w:cs="Garamond"/>
                <w:spacing w:val="9"/>
                <w:w w:val="11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co</w:t>
            </w:r>
            <w:r>
              <w:rPr>
                <w:rFonts w:ascii="Garamond" w:eastAsia="Garamond" w:hAnsi="Garamond" w:cs="Garamond"/>
                <w:spacing w:val="-3"/>
                <w:w w:val="111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-1"/>
                <w:w w:val="11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-1"/>
                <w:w w:val="11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ent</w:t>
            </w:r>
            <w:r>
              <w:rPr>
                <w:rFonts w:ascii="Garamond" w:eastAsia="Garamond" w:hAnsi="Garamond" w:cs="Garamond"/>
                <w:spacing w:val="2"/>
                <w:w w:val="11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y</w:t>
            </w:r>
            <w:r>
              <w:rPr>
                <w:rFonts w:ascii="Garamond" w:eastAsia="Garamond" w:hAnsi="Garamond" w:cs="Garamond"/>
                <w:spacing w:val="-1"/>
                <w:w w:val="11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3"/>
                <w:position w:val="1"/>
                <w:sz w:val="22"/>
                <w:szCs w:val="22"/>
              </w:rPr>
              <w:t>h</w:t>
            </w:r>
            <w:r>
              <w:rPr>
                <w:rFonts w:ascii="Garamond" w:eastAsia="Garamond" w:hAnsi="Garamond" w:cs="Garamond"/>
                <w:spacing w:val="-2"/>
                <w:w w:val="113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gh</w:t>
            </w:r>
          </w:p>
          <w:p w14:paraId="6B6539F9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asp</w:t>
            </w:r>
            <w:r>
              <w:rPr>
                <w:rFonts w:ascii="Garamond" w:eastAsia="Garamond" w:hAnsi="Garamond" w:cs="Garamond"/>
                <w:spacing w:val="-1"/>
                <w:w w:val="11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-1"/>
                <w:w w:val="11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-1"/>
                <w:w w:val="111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 xml:space="preserve">s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and</w:t>
            </w:r>
            <w:r>
              <w:rPr>
                <w:rFonts w:ascii="Garamond" w:eastAsia="Garamond" w:hAnsi="Garamond" w:cs="Garamond"/>
                <w:spacing w:val="4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an</w:t>
            </w:r>
            <w:r>
              <w:rPr>
                <w:rFonts w:ascii="Garamond" w:eastAsia="Garamond" w:hAnsi="Garamond" w:cs="Garamond"/>
                <w:spacing w:val="-3"/>
                <w:w w:val="110"/>
                <w:position w:val="1"/>
                <w:sz w:val="22"/>
                <w:szCs w:val="22"/>
              </w:rPr>
              <w:t>d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ds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of</w:t>
            </w:r>
            <w:r>
              <w:rPr>
                <w:rFonts w:ascii="Garamond" w:eastAsia="Garamond" w:hAnsi="Garamond" w:cs="Garamond"/>
                <w:spacing w:val="6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es</w:t>
            </w:r>
            <w:r>
              <w:rPr>
                <w:rFonts w:ascii="Garamond" w:eastAsia="Garamond" w:hAnsi="Garamond" w:cs="Garamond"/>
                <w:spacing w:val="-2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lt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s </w:t>
            </w:r>
            <w:r>
              <w:rPr>
                <w:rFonts w:ascii="Garamond" w:eastAsia="Garamond" w:hAnsi="Garamond" w:cs="Garamond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and</w:t>
            </w:r>
            <w:proofErr w:type="gramEnd"/>
            <w:r>
              <w:rPr>
                <w:rFonts w:ascii="Garamond" w:eastAsia="Garamond" w:hAnsi="Garamond" w:cs="Garamond"/>
                <w:spacing w:val="4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be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h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-2"/>
                <w:w w:val="114"/>
                <w:position w:val="1"/>
                <w:sz w:val="22"/>
                <w:szCs w:val="22"/>
              </w:rPr>
              <w:t>v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-1"/>
                <w:w w:val="111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DE42B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70FE1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2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  <w:proofErr w:type="gramEnd"/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 </w:t>
            </w:r>
            <w:r>
              <w:rPr>
                <w:rFonts w:ascii="Garamond" w:eastAsia="Garamond" w:hAnsi="Garamond" w:cs="Garamond"/>
                <w:w w:val="101"/>
                <w:position w:val="1"/>
                <w:sz w:val="22"/>
                <w:szCs w:val="22"/>
              </w:rPr>
              <w:t>SP</w:t>
            </w:r>
            <w:proofErr w:type="gramEnd"/>
          </w:p>
        </w:tc>
      </w:tr>
      <w:tr w:rsidR="00403FF3" w14:paraId="5A02CA99" w14:textId="77777777">
        <w:trPr>
          <w:trHeight w:hRule="exact" w:val="25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A5543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ble</w:t>
            </w:r>
            <w:r>
              <w:rPr>
                <w:rFonts w:ascii="Garamond" w:eastAsia="Garamond" w:hAnsi="Garamond" w:cs="Garamond"/>
                <w:spacing w:val="4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3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spacing w:val="-2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ay </w:t>
            </w:r>
            <w:r>
              <w:rPr>
                <w:rFonts w:ascii="Garamond" w:eastAsia="Garamond" w:hAnsi="Garamond" w:cs="Garamond"/>
                <w:spacing w:val="1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proofErr w:type="gramEnd"/>
            <w:r>
              <w:rPr>
                <w:rFonts w:ascii="Garamond" w:eastAsia="Garamond" w:hAnsi="Garamond" w:cs="Garamond"/>
                <w:spacing w:val="26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f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spacing w:val="-2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3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d</w:t>
            </w:r>
            <w:r>
              <w:rPr>
                <w:rFonts w:ascii="Garamond" w:eastAsia="Garamond" w:hAnsi="Garamond" w:cs="Garamond"/>
                <w:spacing w:val="4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-2"/>
                <w:w w:val="114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-1"/>
                <w:w w:val="114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114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ve</w:t>
            </w:r>
            <w:r>
              <w:rPr>
                <w:rFonts w:ascii="Garamond" w:eastAsia="Garamond" w:hAnsi="Garamond" w:cs="Garamond"/>
                <w:spacing w:val="1"/>
                <w:w w:val="11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-2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4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27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26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95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-2"/>
                <w:w w:val="120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w w:val="113"/>
                <w:position w:val="1"/>
                <w:sz w:val="22"/>
                <w:szCs w:val="22"/>
              </w:rPr>
              <w:t>am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5DECE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15B28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2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  <w:proofErr w:type="gramEnd"/>
          </w:p>
        </w:tc>
      </w:tr>
      <w:tr w:rsidR="00403FF3" w14:paraId="1C238FE2" w14:textId="77777777">
        <w:trPr>
          <w:trHeight w:hRule="exact" w:val="499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32AD8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proofErr w:type="gramStart"/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ear </w:t>
            </w:r>
            <w:r>
              <w:rPr>
                <w:rFonts w:ascii="Garamond" w:eastAsia="Garamond" w:hAnsi="Garamond" w:cs="Garamond"/>
                <w:spacing w:val="7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spacing w:val="-1"/>
                <w:w w:val="110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de</w:t>
            </w:r>
            <w:r>
              <w:rPr>
                <w:rFonts w:ascii="Garamond" w:eastAsia="Garamond" w:hAnsi="Garamond" w:cs="Garamond"/>
                <w:spacing w:val="-2"/>
                <w:w w:val="110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an</w:t>
            </w:r>
            <w:r>
              <w:rPr>
                <w:rFonts w:ascii="Garamond" w:eastAsia="Garamond" w:hAnsi="Garamond" w:cs="Garamond"/>
                <w:spacing w:val="-3"/>
                <w:w w:val="110"/>
                <w:position w:val="1"/>
                <w:sz w:val="22"/>
                <w:szCs w:val="22"/>
              </w:rPr>
              <w:t>d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ng</w:t>
            </w:r>
            <w:proofErr w:type="gramEnd"/>
            <w:r>
              <w:rPr>
                <w:rFonts w:ascii="Garamond" w:eastAsia="Garamond" w:hAnsi="Garamond" w:cs="Garamond"/>
                <w:spacing w:val="10"/>
                <w:w w:val="11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of</w:t>
            </w:r>
            <w:r>
              <w:rPr>
                <w:rFonts w:ascii="Garamond" w:eastAsia="Garamond" w:hAnsi="Garamond" w:cs="Garamond"/>
                <w:spacing w:val="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-2"/>
                <w:w w:val="114"/>
                <w:position w:val="1"/>
                <w:sz w:val="22"/>
                <w:szCs w:val="22"/>
              </w:rPr>
              <w:t>x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pect</w:t>
            </w:r>
            <w:r>
              <w:rPr>
                <w:rFonts w:ascii="Garamond" w:eastAsia="Garamond" w:hAnsi="Garamond" w:cs="Garamond"/>
                <w:spacing w:val="-2"/>
                <w:w w:val="114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14"/>
                <w:position w:val="1"/>
                <w:sz w:val="22"/>
                <w:szCs w:val="22"/>
              </w:rPr>
              <w:t>ti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-1"/>
                <w:w w:val="114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-2"/>
                <w:w w:val="114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,</w:t>
            </w:r>
            <w:r>
              <w:rPr>
                <w:rFonts w:ascii="Garamond" w:eastAsia="Garamond" w:hAnsi="Garamond" w:cs="Garamond"/>
                <w:spacing w:val="-18"/>
                <w:w w:val="11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acco</w:t>
            </w:r>
            <w:r>
              <w:rPr>
                <w:rFonts w:ascii="Garamond" w:eastAsia="Garamond" w:hAnsi="Garamond" w:cs="Garamond"/>
                <w:spacing w:val="-1"/>
                <w:w w:val="114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spacing w:val="-3"/>
                <w:w w:val="114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14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ab</w:t>
            </w:r>
            <w:r>
              <w:rPr>
                <w:rFonts w:ascii="Garamond" w:eastAsia="Garamond" w:hAnsi="Garamond" w:cs="Garamond"/>
                <w:spacing w:val="-2"/>
                <w:w w:val="114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w w:val="114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-1"/>
                <w:w w:val="114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w w:val="114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y</w:t>
            </w:r>
            <w:r>
              <w:rPr>
                <w:rFonts w:ascii="Garamond" w:eastAsia="Garamond" w:hAnsi="Garamond" w:cs="Garamond"/>
                <w:spacing w:val="1"/>
                <w:w w:val="11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and</w:t>
            </w:r>
          </w:p>
          <w:p w14:paraId="382F8373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co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-2"/>
                <w:w w:val="107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95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7"/>
                <w:position w:val="1"/>
                <w:sz w:val="22"/>
                <w:szCs w:val="22"/>
              </w:rPr>
              <w:t>ency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2AA99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75E90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2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  <w:proofErr w:type="gramEnd"/>
          </w:p>
        </w:tc>
      </w:tr>
      <w:tr w:rsidR="00403FF3" w14:paraId="308BFF95" w14:textId="77777777">
        <w:trPr>
          <w:trHeight w:hRule="exact" w:val="257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39537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109"/>
                <w:position w:val="1"/>
                <w:sz w:val="22"/>
                <w:szCs w:val="22"/>
              </w:rPr>
              <w:t>Mo</w:t>
            </w:r>
            <w:r>
              <w:rPr>
                <w:rFonts w:ascii="Garamond" w:eastAsia="Garamond" w:hAnsi="Garamond" w:cs="Garamond"/>
                <w:spacing w:val="-1"/>
                <w:w w:val="109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109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09"/>
                <w:position w:val="1"/>
                <w:sz w:val="22"/>
                <w:szCs w:val="22"/>
              </w:rPr>
              <w:t>va</w:t>
            </w:r>
            <w:r>
              <w:rPr>
                <w:rFonts w:ascii="Garamond" w:eastAsia="Garamond" w:hAnsi="Garamond" w:cs="Garamond"/>
                <w:spacing w:val="-1"/>
                <w:w w:val="109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09"/>
                <w:position w:val="1"/>
                <w:sz w:val="22"/>
                <w:szCs w:val="22"/>
              </w:rPr>
              <w:t>ed</w:t>
            </w:r>
            <w:r>
              <w:rPr>
                <w:rFonts w:ascii="Garamond" w:eastAsia="Garamond" w:hAnsi="Garamond" w:cs="Garamond"/>
                <w:spacing w:val="6"/>
                <w:w w:val="10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co</w:t>
            </w:r>
            <w:r>
              <w:rPr>
                <w:rFonts w:ascii="Garamond" w:eastAsia="Garamond" w:hAnsi="Garamond" w:cs="Garamond"/>
                <w:spacing w:val="-2"/>
                <w:w w:val="110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ti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-3"/>
                <w:w w:val="110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-1"/>
                <w:w w:val="110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y</w:t>
            </w:r>
            <w:r>
              <w:rPr>
                <w:rFonts w:ascii="Garamond" w:eastAsia="Garamond" w:hAnsi="Garamond" w:cs="Garamond"/>
                <w:spacing w:val="36"/>
                <w:w w:val="11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w w:val="110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prove</w:t>
            </w:r>
            <w:r>
              <w:rPr>
                <w:rFonts w:ascii="Garamond" w:eastAsia="Garamond" w:hAnsi="Garamond" w:cs="Garamond"/>
                <w:spacing w:val="-3"/>
                <w:w w:val="11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2"/>
                <w:w w:val="110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an</w:t>
            </w:r>
            <w:r>
              <w:rPr>
                <w:rFonts w:ascii="Garamond" w:eastAsia="Garamond" w:hAnsi="Garamond" w:cs="Garamond"/>
                <w:spacing w:val="-1"/>
                <w:w w:val="110"/>
                <w:position w:val="1"/>
                <w:sz w:val="22"/>
                <w:szCs w:val="22"/>
              </w:rPr>
              <w:t>d</w:t>
            </w:r>
            <w:r>
              <w:rPr>
                <w:rFonts w:ascii="Garamond" w:eastAsia="Garamond" w:hAnsi="Garamond" w:cs="Garamond"/>
                <w:spacing w:val="-2"/>
                <w:w w:val="110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ds</w:t>
            </w:r>
            <w:r>
              <w:rPr>
                <w:rFonts w:ascii="Garamond" w:eastAsia="Garamond" w:hAnsi="Garamond" w:cs="Garamond"/>
                <w:spacing w:val="3"/>
                <w:w w:val="11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and</w:t>
            </w:r>
            <w:r>
              <w:rPr>
                <w:rFonts w:ascii="Garamond" w:eastAsia="Garamond" w:hAnsi="Garamond" w:cs="Garamond"/>
                <w:spacing w:val="4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6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-2"/>
                <w:w w:val="116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w w:val="116"/>
                <w:position w:val="1"/>
                <w:sz w:val="22"/>
                <w:szCs w:val="22"/>
              </w:rPr>
              <w:t>hieve</w:t>
            </w:r>
            <w:r>
              <w:rPr>
                <w:rFonts w:ascii="Garamond" w:eastAsia="Garamond" w:hAnsi="Garamond" w:cs="Garamond"/>
                <w:spacing w:val="-2"/>
                <w:w w:val="116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7"/>
                <w:position w:val="1"/>
                <w:sz w:val="22"/>
                <w:szCs w:val="22"/>
              </w:rPr>
              <w:t>exc</w:t>
            </w:r>
            <w:r>
              <w:rPr>
                <w:rFonts w:ascii="Garamond" w:eastAsia="Garamond" w:hAnsi="Garamond" w:cs="Garamond"/>
                <w:spacing w:val="-2"/>
                <w:w w:val="117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ll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-3"/>
                <w:w w:val="114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120"/>
                <w:position w:val="1"/>
                <w:sz w:val="22"/>
                <w:szCs w:val="22"/>
              </w:rPr>
              <w:t>ce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016B9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4BCCD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2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  <w:proofErr w:type="gramEnd"/>
          </w:p>
        </w:tc>
      </w:tr>
      <w:tr w:rsidR="00403FF3" w14:paraId="79EC85D7" w14:textId="77777777">
        <w:trPr>
          <w:trHeight w:hRule="exact" w:val="25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8BB51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pacing w:val="-1"/>
                <w:w w:val="107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w w:val="107"/>
                <w:position w:val="1"/>
                <w:sz w:val="22"/>
                <w:szCs w:val="22"/>
              </w:rPr>
              <w:t>om</w:t>
            </w:r>
            <w:r>
              <w:rPr>
                <w:rFonts w:ascii="Garamond" w:eastAsia="Garamond" w:hAnsi="Garamond" w:cs="Garamond"/>
                <w:spacing w:val="-1"/>
                <w:w w:val="107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spacing w:val="1"/>
                <w:w w:val="107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-1"/>
                <w:w w:val="107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107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w w:val="107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-3"/>
                <w:w w:val="107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107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12"/>
                <w:w w:val="107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he</w:t>
            </w:r>
            <w:r>
              <w:rPr>
                <w:rFonts w:ascii="Garamond" w:eastAsia="Garamond" w:hAnsi="Garamond" w:cs="Garamond"/>
                <w:spacing w:val="3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sa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f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-2"/>
                <w:w w:val="112"/>
                <w:position w:val="1"/>
                <w:sz w:val="22"/>
                <w:szCs w:val="22"/>
              </w:rPr>
              <w:t>g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uard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ng</w:t>
            </w:r>
            <w:r>
              <w:rPr>
                <w:rFonts w:ascii="Garamond" w:eastAsia="Garamond" w:hAnsi="Garamond" w:cs="Garamond"/>
                <w:spacing w:val="-2"/>
                <w:w w:val="11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and</w:t>
            </w:r>
            <w:r>
              <w:rPr>
                <w:rFonts w:ascii="Garamond" w:eastAsia="Garamond" w:hAnsi="Garamond" w:cs="Garamond"/>
                <w:spacing w:val="4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w w:val="117"/>
                <w:position w:val="1"/>
                <w:sz w:val="22"/>
                <w:szCs w:val="22"/>
              </w:rPr>
              <w:t>w</w:t>
            </w:r>
            <w:r>
              <w:rPr>
                <w:rFonts w:ascii="Garamond" w:eastAsia="Garamond" w:hAnsi="Garamond" w:cs="Garamond"/>
                <w:w w:val="121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-1"/>
                <w:w w:val="12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1"/>
                <w:w w:val="86"/>
                <w:position w:val="1"/>
                <w:sz w:val="22"/>
                <w:szCs w:val="22"/>
              </w:rPr>
              <w:t>f</w:t>
            </w:r>
            <w:r>
              <w:rPr>
                <w:rFonts w:ascii="Garamond" w:eastAsia="Garamond" w:hAnsi="Garamond" w:cs="Garamond"/>
                <w:w w:val="113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13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120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of</w:t>
            </w:r>
            <w:r>
              <w:rPr>
                <w:rFonts w:ascii="Garamond" w:eastAsia="Garamond" w:hAnsi="Garamond" w:cs="Garamond"/>
                <w:spacing w:val="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4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-1"/>
                <w:w w:val="111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w w:val="113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-2"/>
                <w:w w:val="113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w w:val="107"/>
                <w:position w:val="1"/>
                <w:sz w:val="22"/>
                <w:szCs w:val="22"/>
              </w:rPr>
              <w:t>s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6D124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22D31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2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  <w:proofErr w:type="gramEnd"/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 </w:t>
            </w:r>
            <w:r>
              <w:rPr>
                <w:rFonts w:ascii="Garamond" w:eastAsia="Garamond" w:hAnsi="Garamond" w:cs="Garamond"/>
                <w:w w:val="101"/>
                <w:position w:val="1"/>
                <w:sz w:val="22"/>
                <w:szCs w:val="22"/>
              </w:rPr>
              <w:t>SP</w:t>
            </w:r>
            <w:proofErr w:type="gramEnd"/>
          </w:p>
        </w:tc>
      </w:tr>
      <w:tr w:rsidR="00403FF3" w14:paraId="11108DC3" w14:textId="77777777">
        <w:trPr>
          <w:trHeight w:hRule="exact" w:val="255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78F88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9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1"/>
                <w:w w:val="79"/>
                <w:position w:val="1"/>
                <w:sz w:val="22"/>
                <w:szCs w:val="22"/>
              </w:rPr>
              <w:t>f</w:t>
            </w:r>
            <w:r>
              <w:rPr>
                <w:rFonts w:ascii="Garamond" w:eastAsia="Garamond" w:hAnsi="Garamond" w:cs="Garamond"/>
                <w:spacing w:val="1"/>
                <w:w w:val="86"/>
                <w:position w:val="1"/>
                <w:sz w:val="22"/>
                <w:szCs w:val="22"/>
              </w:rPr>
              <w:t>f</w:t>
            </w:r>
            <w:r>
              <w:rPr>
                <w:rFonts w:ascii="Garamond" w:eastAsia="Garamond" w:hAnsi="Garamond" w:cs="Garamond"/>
                <w:spacing w:val="-2"/>
                <w:w w:val="120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-1"/>
                <w:w w:val="110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3"/>
                <w:position w:val="1"/>
                <w:sz w:val="22"/>
                <w:szCs w:val="22"/>
              </w:rPr>
              <w:t>ve</w:t>
            </w:r>
            <w:r>
              <w:rPr>
                <w:rFonts w:ascii="Garamond" w:eastAsia="Garamond" w:hAnsi="Garamond" w:cs="Garamond"/>
                <w:spacing w:val="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-2"/>
                <w:w w:val="111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>sr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-3"/>
                <w:w w:val="111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3"/>
                <w:position w:val="1"/>
                <w:sz w:val="22"/>
                <w:szCs w:val="22"/>
              </w:rPr>
              <w:t>pra</w:t>
            </w:r>
            <w:r>
              <w:rPr>
                <w:rFonts w:ascii="Garamond" w:eastAsia="Garamond" w:hAnsi="Garamond" w:cs="Garamond"/>
                <w:spacing w:val="-2"/>
                <w:w w:val="113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1"/>
                <w:w w:val="95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-1"/>
                <w:w w:val="12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w w:val="95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09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-1"/>
                <w:w w:val="109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-2"/>
                <w:w w:val="120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A02C9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9C392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 </w:t>
            </w:r>
            <w:r>
              <w:rPr>
                <w:rFonts w:ascii="Garamond" w:eastAsia="Garamond" w:hAnsi="Garamond" w:cs="Garamond"/>
                <w:w w:val="101"/>
                <w:position w:val="1"/>
                <w:sz w:val="22"/>
                <w:szCs w:val="22"/>
              </w:rPr>
              <w:t>SP</w:t>
            </w:r>
            <w:proofErr w:type="gramEnd"/>
          </w:p>
        </w:tc>
      </w:tr>
      <w:tr w:rsidR="00403FF3" w14:paraId="0EC9F575" w14:textId="77777777">
        <w:trPr>
          <w:trHeight w:hRule="exact" w:val="499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B1D86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9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1"/>
                <w:w w:val="79"/>
                <w:position w:val="1"/>
                <w:sz w:val="22"/>
                <w:szCs w:val="22"/>
              </w:rPr>
              <w:t>f</w:t>
            </w:r>
            <w:r>
              <w:rPr>
                <w:rFonts w:ascii="Garamond" w:eastAsia="Garamond" w:hAnsi="Garamond" w:cs="Garamond"/>
                <w:spacing w:val="1"/>
                <w:w w:val="86"/>
                <w:position w:val="1"/>
                <w:sz w:val="22"/>
                <w:szCs w:val="22"/>
              </w:rPr>
              <w:t>f</w:t>
            </w:r>
            <w:r>
              <w:rPr>
                <w:rFonts w:ascii="Garamond" w:eastAsia="Garamond" w:hAnsi="Garamond" w:cs="Garamond"/>
                <w:spacing w:val="-2"/>
                <w:w w:val="120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-1"/>
                <w:w w:val="110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3"/>
                <w:position w:val="1"/>
                <w:sz w:val="22"/>
                <w:szCs w:val="22"/>
              </w:rPr>
              <w:t>ve</w:t>
            </w:r>
            <w:r>
              <w:rPr>
                <w:rFonts w:ascii="Garamond" w:eastAsia="Garamond" w:hAnsi="Garamond" w:cs="Garamond"/>
                <w:spacing w:val="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and</w:t>
            </w:r>
            <w:r>
              <w:rPr>
                <w:rFonts w:ascii="Garamond" w:eastAsia="Garamond" w:hAnsi="Garamond" w:cs="Garamond"/>
                <w:spacing w:val="5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2"/>
                <w:w w:val="112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ys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spacing w:val="-2"/>
                <w:w w:val="112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3"/>
                <w:w w:val="112"/>
                <w:position w:val="1"/>
                <w:sz w:val="22"/>
                <w:szCs w:val="22"/>
              </w:rPr>
              <w:t>b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ehavio</w:t>
            </w:r>
            <w:r>
              <w:rPr>
                <w:rFonts w:ascii="Garamond" w:eastAsia="Garamond" w:hAnsi="Garamond" w:cs="Garamond"/>
                <w:spacing w:val="-2"/>
                <w:w w:val="112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 xml:space="preserve"> m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anag</w:t>
            </w:r>
            <w:r>
              <w:rPr>
                <w:rFonts w:ascii="Garamond" w:eastAsia="Garamond" w:hAnsi="Garamond" w:cs="Garamond"/>
                <w:spacing w:val="-3"/>
                <w:w w:val="112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-3"/>
                <w:w w:val="112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3"/>
                <w:w w:val="112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,</w:t>
            </w:r>
            <w:r>
              <w:rPr>
                <w:rFonts w:ascii="Garamond" w:eastAsia="Garamond" w:hAnsi="Garamond" w:cs="Garamond"/>
                <w:spacing w:val="10"/>
                <w:w w:val="11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w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it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h</w:t>
            </w:r>
            <w:r>
              <w:rPr>
                <w:rFonts w:ascii="Garamond" w:eastAsia="Garamond" w:hAnsi="Garamond" w:cs="Garamond"/>
                <w:spacing w:val="46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21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-2"/>
                <w:w w:val="120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w w:val="113"/>
                <w:position w:val="1"/>
                <w:sz w:val="22"/>
                <w:szCs w:val="22"/>
              </w:rPr>
              <w:t>ar</w:t>
            </w:r>
          </w:p>
          <w:p w14:paraId="0248738D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bo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d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ri</w:t>
            </w:r>
            <w:r>
              <w:rPr>
                <w:rFonts w:ascii="Garamond" w:eastAsia="Garamond" w:hAnsi="Garamond" w:cs="Garamond"/>
                <w:spacing w:val="-2"/>
                <w:w w:val="112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s,</w:t>
            </w:r>
            <w:r>
              <w:rPr>
                <w:rFonts w:ascii="Garamond" w:eastAsia="Garamond" w:hAnsi="Garamond" w:cs="Garamond"/>
                <w:spacing w:val="7"/>
                <w:w w:val="11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sa</w:t>
            </w:r>
            <w:r>
              <w:rPr>
                <w:rFonts w:ascii="Garamond" w:eastAsia="Garamond" w:hAnsi="Garamond" w:cs="Garamond"/>
                <w:spacing w:val="-2"/>
                <w:w w:val="112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s,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se </w:t>
            </w:r>
            <w:r>
              <w:rPr>
                <w:rFonts w:ascii="Garamond" w:eastAsia="Garamond" w:hAnsi="Garamond" w:cs="Garamond"/>
                <w:spacing w:val="1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and</w:t>
            </w:r>
            <w:proofErr w:type="gramEnd"/>
            <w:r>
              <w:rPr>
                <w:rFonts w:ascii="Garamond" w:eastAsia="Garamond" w:hAnsi="Garamond" w:cs="Garamond"/>
                <w:spacing w:val="4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spacing w:val="-2"/>
                <w:w w:val="120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1"/>
                <w:w w:val="117"/>
                <w:position w:val="1"/>
                <w:sz w:val="22"/>
                <w:szCs w:val="22"/>
              </w:rPr>
              <w:t>w</w:t>
            </w:r>
            <w:r>
              <w:rPr>
                <w:rFonts w:ascii="Garamond" w:eastAsia="Garamond" w:hAnsi="Garamond" w:cs="Garamond"/>
                <w:w w:val="113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13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d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5A1D8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EA91A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 </w:t>
            </w:r>
            <w:r>
              <w:rPr>
                <w:rFonts w:ascii="Garamond" w:eastAsia="Garamond" w:hAnsi="Garamond" w:cs="Garamond"/>
                <w:w w:val="101"/>
                <w:position w:val="1"/>
                <w:sz w:val="22"/>
                <w:szCs w:val="22"/>
              </w:rPr>
              <w:t>SP</w:t>
            </w:r>
            <w:proofErr w:type="gramEnd"/>
          </w:p>
        </w:tc>
      </w:tr>
      <w:tr w:rsidR="00403FF3" w14:paraId="5EE77FBF" w14:textId="77777777">
        <w:trPr>
          <w:trHeight w:hRule="exact" w:val="255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A4704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proofErr w:type="gramStart"/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Exce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ent </w:t>
            </w:r>
            <w:r>
              <w:rPr>
                <w:rFonts w:ascii="Garamond" w:eastAsia="Garamond" w:hAnsi="Garamond" w:cs="Garamond"/>
                <w:spacing w:val="1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-3"/>
                <w:w w:val="112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mm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spacing w:val="-3"/>
                <w:w w:val="112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-2"/>
                <w:w w:val="112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ti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-3"/>
                <w:w w:val="112"/>
                <w:position w:val="1"/>
                <w:sz w:val="22"/>
                <w:szCs w:val="22"/>
              </w:rPr>
              <w:t>n</w:t>
            </w:r>
            <w:proofErr w:type="gramEnd"/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,</w:t>
            </w:r>
            <w:r>
              <w:rPr>
                <w:rFonts w:ascii="Garamond" w:eastAsia="Garamond" w:hAnsi="Garamond" w:cs="Garamond"/>
                <w:spacing w:val="7"/>
                <w:w w:val="11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3"/>
                <w:w w:val="112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an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-3"/>
                <w:w w:val="112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g</w:t>
            </w:r>
            <w:r>
              <w:rPr>
                <w:rFonts w:ascii="Garamond" w:eastAsia="Garamond" w:hAnsi="Garamond" w:cs="Garamond"/>
                <w:spacing w:val="6"/>
                <w:w w:val="11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and</w:t>
            </w:r>
            <w:r>
              <w:rPr>
                <w:rFonts w:ascii="Garamond" w:eastAsia="Garamond" w:hAnsi="Garamond" w:cs="Garamond"/>
                <w:spacing w:val="48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or</w:t>
            </w:r>
            <w:r>
              <w:rPr>
                <w:rFonts w:ascii="Garamond" w:eastAsia="Garamond" w:hAnsi="Garamond" w:cs="Garamond"/>
                <w:spacing w:val="-2"/>
                <w:w w:val="112"/>
                <w:position w:val="1"/>
                <w:sz w:val="22"/>
                <w:szCs w:val="22"/>
              </w:rPr>
              <w:t>g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ani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ti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-1"/>
                <w:w w:val="112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al</w:t>
            </w:r>
            <w:proofErr w:type="spellEnd"/>
            <w:r>
              <w:rPr>
                <w:rFonts w:ascii="Garamond" w:eastAsia="Garamond" w:hAnsi="Garamond" w:cs="Garamond"/>
                <w:spacing w:val="7"/>
                <w:w w:val="11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sk</w:t>
            </w:r>
            <w:r>
              <w:rPr>
                <w:rFonts w:ascii="Garamond" w:eastAsia="Garamond" w:hAnsi="Garamond" w:cs="Garamond"/>
                <w:spacing w:val="-1"/>
                <w:w w:val="110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-1"/>
                <w:w w:val="12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w w:val="107"/>
                <w:position w:val="1"/>
                <w:sz w:val="22"/>
                <w:szCs w:val="22"/>
              </w:rPr>
              <w:t>s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36986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42A4C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2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  <w:proofErr w:type="gramEnd"/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 </w:t>
            </w:r>
            <w:r>
              <w:rPr>
                <w:rFonts w:ascii="Garamond" w:eastAsia="Garamond" w:hAnsi="Garamond" w:cs="Garamond"/>
                <w:w w:val="101"/>
                <w:position w:val="1"/>
                <w:sz w:val="22"/>
                <w:szCs w:val="22"/>
              </w:rPr>
              <w:t>SP</w:t>
            </w:r>
            <w:proofErr w:type="gramEnd"/>
          </w:p>
        </w:tc>
      </w:tr>
      <w:tr w:rsidR="00403FF3" w14:paraId="4A00DDEE" w14:textId="77777777">
        <w:trPr>
          <w:trHeight w:hRule="exact" w:val="263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21CAFEE" w14:textId="77777777" w:rsidR="00403FF3" w:rsidRDefault="00926E17" w:rsidP="00776909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Person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l</w:t>
            </w:r>
            <w:r>
              <w:rPr>
                <w:b/>
                <w:spacing w:val="8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q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es</w:t>
            </w:r>
            <w:r>
              <w:rPr>
                <w:b/>
                <w:spacing w:val="18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and</w:t>
            </w:r>
            <w:r>
              <w:rPr>
                <w:b/>
                <w:spacing w:val="7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w w:val="92"/>
                <w:sz w:val="22"/>
                <w:szCs w:val="22"/>
              </w:rPr>
              <w:t>r</w:t>
            </w:r>
            <w:r>
              <w:rPr>
                <w:b/>
                <w:spacing w:val="1"/>
                <w:w w:val="92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b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w w:val="107"/>
                <w:sz w:val="22"/>
                <w:szCs w:val="22"/>
              </w:rPr>
              <w:t>es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1962CBB" w14:textId="77777777" w:rsidR="00403FF3" w:rsidRDefault="00403FF3" w:rsidP="00776909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93ED1BC" w14:textId="77777777" w:rsidR="00403FF3" w:rsidRDefault="00403FF3" w:rsidP="00776909"/>
        </w:tc>
      </w:tr>
      <w:tr w:rsidR="00403FF3" w14:paraId="56FFCDD8" w14:textId="77777777">
        <w:trPr>
          <w:trHeight w:hRule="exact" w:val="25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EDBFD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tr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g</w:t>
            </w:r>
            <w:r>
              <w:rPr>
                <w:rFonts w:ascii="Garamond" w:eastAsia="Garamond" w:hAnsi="Garamond" w:cs="Garamond"/>
                <w:spacing w:val="37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or</w:t>
            </w:r>
            <w:r>
              <w:rPr>
                <w:rFonts w:ascii="Garamond" w:eastAsia="Garamond" w:hAnsi="Garamond" w:cs="Garamond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l </w:t>
            </w:r>
            <w:r>
              <w:rPr>
                <w:rFonts w:ascii="Garamond" w:eastAsia="Garamond" w:hAnsi="Garamond" w:cs="Garamond"/>
                <w:spacing w:val="7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-3"/>
                <w:w w:val="111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109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-1"/>
                <w:w w:val="109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se</w:t>
            </w:r>
            <w:proofErr w:type="gramEnd"/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A3B4C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1A9E6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101"/>
                <w:position w:val="1"/>
                <w:sz w:val="22"/>
                <w:szCs w:val="22"/>
              </w:rPr>
              <w:t>SP</w:t>
            </w:r>
          </w:p>
        </w:tc>
      </w:tr>
      <w:tr w:rsidR="00403FF3" w14:paraId="1B422CA7" w14:textId="77777777">
        <w:trPr>
          <w:trHeight w:hRule="exact" w:val="25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8C9E3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proofErr w:type="gramStart"/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Exce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ent </w:t>
            </w:r>
            <w:r>
              <w:rPr>
                <w:rFonts w:ascii="Garamond" w:eastAsia="Garamond" w:hAnsi="Garamond" w:cs="Garamond"/>
                <w:spacing w:val="1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-3"/>
                <w:w w:val="111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>mm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spacing w:val="-3"/>
                <w:w w:val="111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-2"/>
                <w:w w:val="111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or</w:t>
            </w:r>
            <w:proofErr w:type="gramEnd"/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5CAF4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7C309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 </w:t>
            </w:r>
            <w:r>
              <w:rPr>
                <w:rFonts w:ascii="Garamond" w:eastAsia="Garamond" w:hAnsi="Garamond" w:cs="Garamond"/>
                <w:w w:val="101"/>
                <w:position w:val="1"/>
                <w:sz w:val="22"/>
                <w:szCs w:val="22"/>
              </w:rPr>
              <w:t>SP</w:t>
            </w:r>
            <w:proofErr w:type="gramEnd"/>
          </w:p>
        </w:tc>
      </w:tr>
      <w:tr w:rsidR="00403FF3" w14:paraId="5473A8AA" w14:textId="77777777">
        <w:trPr>
          <w:trHeight w:hRule="exact" w:val="25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7CA39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109"/>
                <w:position w:val="1"/>
                <w:sz w:val="22"/>
                <w:szCs w:val="22"/>
              </w:rPr>
              <w:t>Res</w:t>
            </w:r>
            <w:r>
              <w:rPr>
                <w:rFonts w:ascii="Garamond" w:eastAsia="Garamond" w:hAnsi="Garamond" w:cs="Garamond"/>
                <w:spacing w:val="-1"/>
                <w:w w:val="109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li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-3"/>
                <w:w w:val="114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95"/>
                <w:position w:val="1"/>
                <w:sz w:val="22"/>
                <w:szCs w:val="22"/>
              </w:rPr>
              <w:t>t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5D875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DBBA0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SP</w:t>
            </w:r>
            <w:r>
              <w:rPr>
                <w:rFonts w:ascii="Garamond" w:eastAsia="Garamond" w:hAnsi="Garamond" w:cs="Garamond"/>
                <w:spacing w:val="8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1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  <w:proofErr w:type="gramEnd"/>
          </w:p>
        </w:tc>
      </w:tr>
      <w:tr w:rsidR="00403FF3" w14:paraId="12265094" w14:textId="77777777">
        <w:trPr>
          <w:trHeight w:hRule="exact" w:val="257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A5CCB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pacing w:val="1"/>
                <w:w w:val="78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nte</w:t>
            </w:r>
            <w:r>
              <w:rPr>
                <w:rFonts w:ascii="Garamond" w:eastAsia="Garamond" w:hAnsi="Garamond" w:cs="Garamond"/>
                <w:spacing w:val="-2"/>
                <w:w w:val="110"/>
                <w:position w:val="1"/>
                <w:sz w:val="22"/>
                <w:szCs w:val="22"/>
              </w:rPr>
              <w:t>g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spacing w:val="-1"/>
                <w:w w:val="12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1"/>
                <w:w w:val="95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20"/>
                <w:position w:val="1"/>
                <w:sz w:val="22"/>
                <w:szCs w:val="22"/>
              </w:rPr>
              <w:t>y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6CC30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40B68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SP</w:t>
            </w:r>
            <w:r>
              <w:rPr>
                <w:rFonts w:ascii="Garamond" w:eastAsia="Garamond" w:hAnsi="Garamond" w:cs="Garamond"/>
                <w:spacing w:val="9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  <w:proofErr w:type="gramEnd"/>
          </w:p>
        </w:tc>
      </w:tr>
      <w:tr w:rsidR="00403FF3" w14:paraId="11A53C8B" w14:textId="77777777">
        <w:trPr>
          <w:trHeight w:hRule="exact" w:val="25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DEF4B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Se</w:t>
            </w:r>
            <w:r>
              <w:rPr>
                <w:rFonts w:ascii="Garamond" w:eastAsia="Garamond" w:hAnsi="Garamond" w:cs="Garamond"/>
                <w:spacing w:val="1"/>
                <w:w w:val="114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-1"/>
                <w:w w:val="86"/>
                <w:position w:val="1"/>
                <w:sz w:val="22"/>
                <w:szCs w:val="22"/>
              </w:rPr>
              <w:t>f</w:t>
            </w:r>
            <w:r>
              <w:rPr>
                <w:rFonts w:ascii="Garamond" w:eastAsia="Garamond" w:hAnsi="Garamond" w:cs="Garamond"/>
                <w:spacing w:val="1"/>
                <w:w w:val="107"/>
                <w:position w:val="1"/>
                <w:sz w:val="22"/>
                <w:szCs w:val="22"/>
              </w:rPr>
              <w:t>-</w:t>
            </w:r>
            <w:r>
              <w:rPr>
                <w:rFonts w:ascii="Garamond" w:eastAsia="Garamond" w:hAnsi="Garamond" w:cs="Garamond"/>
                <w:spacing w:val="1"/>
                <w:w w:val="108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spacing w:val="-3"/>
                <w:w w:val="109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-1"/>
                <w:w w:val="95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va</w:t>
            </w:r>
            <w:r>
              <w:rPr>
                <w:rFonts w:ascii="Garamond" w:eastAsia="Garamond" w:hAnsi="Garamond" w:cs="Garamond"/>
                <w:spacing w:val="-1"/>
                <w:w w:val="110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5"/>
                <w:position w:val="1"/>
                <w:sz w:val="22"/>
                <w:szCs w:val="22"/>
              </w:rPr>
              <w:t>ed</w:t>
            </w:r>
            <w:r>
              <w:rPr>
                <w:rFonts w:ascii="Garamond" w:eastAsia="Garamond" w:hAnsi="Garamond" w:cs="Garamond"/>
                <w:spacing w:val="6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and</w:t>
            </w:r>
            <w:r>
              <w:rPr>
                <w:rFonts w:ascii="Garamond" w:eastAsia="Garamond" w:hAnsi="Garamond" w:cs="Garamond"/>
                <w:spacing w:val="49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-3"/>
                <w:position w:val="1"/>
                <w:sz w:val="22"/>
                <w:szCs w:val="22"/>
              </w:rPr>
              <w:t>b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e </w:t>
            </w:r>
            <w:r>
              <w:rPr>
                <w:rFonts w:ascii="Garamond" w:eastAsia="Garamond" w:hAnsi="Garamond" w:cs="Garamond"/>
                <w:spacing w:val="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</w:t>
            </w:r>
            <w:proofErr w:type="gramEnd"/>
            <w:r>
              <w:rPr>
                <w:rFonts w:ascii="Garamond" w:eastAsia="Garamond" w:hAnsi="Garamond" w:cs="Garamond"/>
                <w:spacing w:val="1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spacing w:val="-3"/>
                <w:w w:val="110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ti</w:t>
            </w:r>
            <w:r>
              <w:rPr>
                <w:rFonts w:ascii="Garamond" w:eastAsia="Garamond" w:hAnsi="Garamond" w:cs="Garamond"/>
                <w:spacing w:val="-2"/>
                <w:w w:val="110"/>
                <w:position w:val="1"/>
                <w:sz w:val="22"/>
                <w:szCs w:val="22"/>
              </w:rPr>
              <w:t>v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 xml:space="preserve">e </w:t>
            </w:r>
            <w:r>
              <w:rPr>
                <w:rFonts w:ascii="Garamond" w:eastAsia="Garamond" w:hAnsi="Garamond" w:cs="Garamond"/>
                <w:w w:val="106"/>
                <w:position w:val="1"/>
                <w:sz w:val="22"/>
                <w:szCs w:val="22"/>
              </w:rPr>
              <w:t>ot</w:t>
            </w:r>
            <w:r>
              <w:rPr>
                <w:rFonts w:ascii="Garamond" w:eastAsia="Garamond" w:hAnsi="Garamond" w:cs="Garamond"/>
                <w:spacing w:val="-2"/>
                <w:w w:val="106"/>
                <w:position w:val="1"/>
                <w:sz w:val="22"/>
                <w:szCs w:val="22"/>
              </w:rPr>
              <w:t>h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107"/>
                <w:position w:val="1"/>
                <w:sz w:val="22"/>
                <w:szCs w:val="22"/>
              </w:rPr>
              <w:t>s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1EC8E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CFB66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2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  <w:proofErr w:type="gramEnd"/>
          </w:p>
        </w:tc>
      </w:tr>
      <w:tr w:rsidR="00403FF3" w14:paraId="524F897E" w14:textId="77777777">
        <w:trPr>
          <w:trHeight w:hRule="exact" w:val="25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054BA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Enjoys</w:t>
            </w:r>
            <w:r>
              <w:rPr>
                <w:rFonts w:ascii="Garamond" w:eastAsia="Garamond" w:hAnsi="Garamond" w:cs="Garamond"/>
                <w:spacing w:val="2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7"/>
                <w:position w:val="1"/>
                <w:sz w:val="22"/>
                <w:szCs w:val="22"/>
              </w:rPr>
              <w:t>ch</w:t>
            </w:r>
            <w:r>
              <w:rPr>
                <w:rFonts w:ascii="Garamond" w:eastAsia="Garamond" w:hAnsi="Garamond" w:cs="Garamond"/>
                <w:spacing w:val="-3"/>
                <w:w w:val="117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ll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-3"/>
                <w:w w:val="114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116"/>
                <w:position w:val="1"/>
                <w:sz w:val="22"/>
                <w:szCs w:val="22"/>
              </w:rPr>
              <w:t>ge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F07D7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C7348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pacing w:val="-1"/>
                <w:w w:val="98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>/</w:t>
            </w:r>
            <w:r>
              <w:rPr>
                <w:rFonts w:ascii="Garamond" w:eastAsia="Garamond" w:hAnsi="Garamond" w:cs="Garamond"/>
                <w:spacing w:val="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</w:p>
        </w:tc>
      </w:tr>
      <w:tr w:rsidR="00403FF3" w14:paraId="184DA911" w14:textId="77777777">
        <w:trPr>
          <w:trHeight w:hRule="exact" w:val="25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A75AC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Works</w:t>
            </w:r>
            <w:r>
              <w:rPr>
                <w:rFonts w:ascii="Garamond" w:eastAsia="Garamond" w:hAnsi="Garamond" w:cs="Garamond"/>
                <w:spacing w:val="5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6"/>
                <w:position w:val="1"/>
                <w:sz w:val="22"/>
                <w:szCs w:val="22"/>
              </w:rPr>
              <w:t>dea</w:t>
            </w:r>
            <w:r>
              <w:rPr>
                <w:rFonts w:ascii="Garamond" w:eastAsia="Garamond" w:hAnsi="Garamond" w:cs="Garamond"/>
                <w:spacing w:val="-3"/>
                <w:w w:val="116"/>
                <w:position w:val="1"/>
                <w:sz w:val="22"/>
                <w:szCs w:val="22"/>
              </w:rPr>
              <w:t>d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li</w:t>
            </w:r>
            <w:r>
              <w:rPr>
                <w:rFonts w:ascii="Garamond" w:eastAsia="Garamond" w:hAnsi="Garamond" w:cs="Garamond"/>
                <w:spacing w:val="-3"/>
                <w:w w:val="109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es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12B97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20D1B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2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  <w:proofErr w:type="gramEnd"/>
          </w:p>
        </w:tc>
      </w:tr>
      <w:tr w:rsidR="00403FF3" w14:paraId="039C8E84" w14:textId="77777777">
        <w:trPr>
          <w:trHeight w:hRule="exact" w:val="25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BA5FF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pacing w:val="1"/>
                <w:w w:val="109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w w:val="109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-2"/>
                <w:w w:val="109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109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-2"/>
                <w:w w:val="109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spacing w:val="1"/>
                <w:w w:val="109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-2"/>
                <w:w w:val="109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109"/>
                <w:position w:val="1"/>
                <w:sz w:val="22"/>
                <w:szCs w:val="22"/>
              </w:rPr>
              <w:t>ti</w:t>
            </w:r>
            <w:r>
              <w:rPr>
                <w:rFonts w:ascii="Garamond" w:eastAsia="Garamond" w:hAnsi="Garamond" w:cs="Garamond"/>
                <w:w w:val="109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spacing w:val="4"/>
                <w:w w:val="10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and</w:t>
            </w:r>
            <w:r>
              <w:rPr>
                <w:rFonts w:ascii="Garamond" w:eastAsia="Garamond" w:hAnsi="Garamond" w:cs="Garamond"/>
                <w:spacing w:val="4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enth</w:t>
            </w:r>
            <w:r>
              <w:rPr>
                <w:rFonts w:ascii="Garamond" w:eastAsia="Garamond" w:hAnsi="Garamond" w:cs="Garamond"/>
                <w:spacing w:val="-2"/>
                <w:w w:val="110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-2"/>
                <w:w w:val="123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w w:val="102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-1"/>
                <w:w w:val="102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20"/>
                <w:position w:val="1"/>
                <w:sz w:val="22"/>
                <w:szCs w:val="22"/>
              </w:rPr>
              <w:t>c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C2A03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49107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SP</w:t>
            </w:r>
            <w:r>
              <w:rPr>
                <w:rFonts w:ascii="Garamond" w:eastAsia="Garamond" w:hAnsi="Garamond" w:cs="Garamond"/>
                <w:spacing w:val="8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1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  <w:proofErr w:type="gramEnd"/>
          </w:p>
        </w:tc>
      </w:tr>
      <w:tr w:rsidR="00403FF3" w14:paraId="30DE60B9" w14:textId="77777777">
        <w:trPr>
          <w:trHeight w:hRule="exact" w:val="257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410AE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pacing w:val="-1"/>
                <w:w w:val="98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da</w:t>
            </w:r>
            <w:r>
              <w:rPr>
                <w:rFonts w:ascii="Garamond" w:eastAsia="Garamond" w:hAnsi="Garamond" w:cs="Garamond"/>
                <w:spacing w:val="-1"/>
                <w:w w:val="114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1"/>
                <w:w w:val="95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7"/>
                <w:position w:val="1"/>
                <w:sz w:val="22"/>
                <w:szCs w:val="22"/>
              </w:rPr>
              <w:t>able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0BBEE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64F55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SP</w:t>
            </w:r>
            <w:r>
              <w:rPr>
                <w:rFonts w:ascii="Garamond" w:eastAsia="Garamond" w:hAnsi="Garamond" w:cs="Garamond"/>
                <w:spacing w:val="8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1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  <w:proofErr w:type="gramEnd"/>
          </w:p>
        </w:tc>
      </w:tr>
      <w:tr w:rsidR="00403FF3" w14:paraId="41F26C9B" w14:textId="77777777">
        <w:trPr>
          <w:trHeight w:hRule="exact" w:val="262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E3161F6" w14:textId="77777777" w:rsidR="00403FF3" w:rsidRDefault="00926E17" w:rsidP="00776909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Profes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l</w:t>
            </w:r>
            <w:r>
              <w:rPr>
                <w:b/>
                <w:spacing w:val="13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w w:val="75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w w:val="105"/>
                <w:sz w:val="22"/>
                <w:szCs w:val="22"/>
              </w:rPr>
              <w:t>h</w:t>
            </w:r>
            <w:r>
              <w:rPr>
                <w:b/>
                <w:spacing w:val="-1"/>
                <w:w w:val="105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7880285" w14:textId="77777777" w:rsidR="00403FF3" w:rsidRDefault="00403FF3" w:rsidP="00776909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7D56E3A" w14:textId="77777777" w:rsidR="00403FF3" w:rsidRDefault="00403FF3" w:rsidP="00776909"/>
        </w:tc>
      </w:tr>
      <w:tr w:rsidR="00403FF3" w14:paraId="6E894EEC" w14:textId="77777777">
        <w:trPr>
          <w:trHeight w:hRule="exact" w:val="255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D3F5E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U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-1"/>
                <w:w w:val="110"/>
                <w:position w:val="1"/>
                <w:sz w:val="22"/>
                <w:szCs w:val="22"/>
              </w:rPr>
              <w:t>d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-2"/>
                <w:w w:val="110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and</w:t>
            </w:r>
            <w:r>
              <w:rPr>
                <w:rFonts w:ascii="Garamond" w:eastAsia="Garamond" w:hAnsi="Garamond" w:cs="Garamond"/>
                <w:spacing w:val="1"/>
                <w:w w:val="11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h</w:t>
            </w:r>
            <w:r>
              <w:rPr>
                <w:rFonts w:ascii="Garamond" w:eastAsia="Garamond" w:hAnsi="Garamond" w:cs="Garamond"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w</w:t>
            </w:r>
            <w:r>
              <w:rPr>
                <w:rFonts w:ascii="Garamond" w:eastAsia="Garamond" w:hAnsi="Garamond" w:cs="Garamond"/>
                <w:spacing w:val="5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and</w:t>
            </w:r>
            <w:r>
              <w:rPr>
                <w:rFonts w:ascii="Garamond" w:eastAsia="Garamond" w:hAnsi="Garamond" w:cs="Garamond"/>
                <w:spacing w:val="46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w</w:t>
            </w:r>
            <w:r>
              <w:rPr>
                <w:rFonts w:ascii="Garamond" w:eastAsia="Garamond" w:hAnsi="Garamond" w:cs="Garamond"/>
                <w:spacing w:val="-3"/>
                <w:position w:val="1"/>
                <w:sz w:val="22"/>
                <w:szCs w:val="22"/>
              </w:rPr>
              <w:t>h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en </w:t>
            </w:r>
            <w:r>
              <w:rPr>
                <w:rFonts w:ascii="Garamond" w:eastAsia="Garamond" w:hAnsi="Garamond" w:cs="Garamond"/>
                <w:spacing w:val="1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</w:t>
            </w:r>
            <w:proofErr w:type="gramEnd"/>
            <w:r>
              <w:rPr>
                <w:rFonts w:ascii="Garamond" w:eastAsia="Garamond" w:hAnsi="Garamond" w:cs="Garamond"/>
                <w:spacing w:val="11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se</w:t>
            </w:r>
            <w:r>
              <w:rPr>
                <w:rFonts w:ascii="Garamond" w:eastAsia="Garamond" w:hAnsi="Garamond" w:cs="Garamond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 xml:space="preserve">k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6"/>
                <w:position w:val="1"/>
                <w:sz w:val="22"/>
                <w:szCs w:val="22"/>
              </w:rPr>
              <w:t>ad</w:t>
            </w:r>
            <w:r>
              <w:rPr>
                <w:rFonts w:ascii="Garamond" w:eastAsia="Garamond" w:hAnsi="Garamond" w:cs="Garamond"/>
                <w:spacing w:val="-3"/>
                <w:w w:val="116"/>
                <w:position w:val="1"/>
                <w:sz w:val="22"/>
                <w:szCs w:val="22"/>
              </w:rPr>
              <w:t>v</w:t>
            </w:r>
            <w:r>
              <w:rPr>
                <w:rFonts w:ascii="Garamond" w:eastAsia="Garamond" w:hAnsi="Garamond" w:cs="Garamond"/>
                <w:spacing w:val="1"/>
                <w:w w:val="116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6"/>
                <w:position w:val="1"/>
                <w:sz w:val="22"/>
                <w:szCs w:val="22"/>
              </w:rPr>
              <w:t>ce</w:t>
            </w:r>
            <w:proofErr w:type="gramEnd"/>
            <w:r>
              <w:rPr>
                <w:rFonts w:ascii="Garamond" w:eastAsia="Garamond" w:hAnsi="Garamond" w:cs="Garamond"/>
                <w:spacing w:val="-3"/>
                <w:w w:val="116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 </w:t>
            </w:r>
            <w:r>
              <w:rPr>
                <w:rFonts w:ascii="Garamond" w:eastAsia="Garamond" w:hAnsi="Garamond" w:cs="Garamond"/>
                <w:w w:val="110"/>
                <w:position w:val="1"/>
                <w:sz w:val="22"/>
                <w:szCs w:val="22"/>
              </w:rPr>
              <w:t>supp</w:t>
            </w:r>
            <w:r>
              <w:rPr>
                <w:rFonts w:ascii="Garamond" w:eastAsia="Garamond" w:hAnsi="Garamond" w:cs="Garamond"/>
                <w:spacing w:val="-3"/>
                <w:w w:val="110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w w:val="95"/>
                <w:position w:val="1"/>
                <w:sz w:val="22"/>
                <w:szCs w:val="22"/>
              </w:rPr>
              <w:t>t</w:t>
            </w:r>
            <w:proofErr w:type="gramEnd"/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B073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1E134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2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  <w:proofErr w:type="gramEnd"/>
          </w:p>
        </w:tc>
      </w:tr>
      <w:tr w:rsidR="00403FF3" w14:paraId="304295CA" w14:textId="77777777">
        <w:trPr>
          <w:trHeight w:hRule="exact" w:val="254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59511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Ma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-3"/>
                <w:w w:val="111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1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11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5"/>
                <w:w w:val="11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go</w:t>
            </w:r>
            <w:r>
              <w:rPr>
                <w:rFonts w:ascii="Garamond" w:eastAsia="Garamond" w:hAnsi="Garamond" w:cs="Garamond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d</w:t>
            </w:r>
            <w:r>
              <w:rPr>
                <w:rFonts w:ascii="Garamond" w:eastAsia="Garamond" w:hAnsi="Garamond" w:cs="Garamond"/>
                <w:spacing w:val="4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Garamond" w:eastAsia="Garamond" w:hAnsi="Garamond" w:cs="Garamond"/>
                <w:spacing w:val="-2"/>
                <w:w w:val="120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-2"/>
                <w:w w:val="123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95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09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-1"/>
                <w:w w:val="109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108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-2"/>
                <w:w w:val="108"/>
                <w:position w:val="1"/>
                <w:sz w:val="22"/>
                <w:szCs w:val="22"/>
              </w:rPr>
              <w:t>h</w:t>
            </w:r>
            <w:r>
              <w:rPr>
                <w:rFonts w:ascii="Garamond" w:eastAsia="Garamond" w:hAnsi="Garamond" w:cs="Garamond"/>
                <w:spacing w:val="-1"/>
                <w:w w:val="121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08"/>
                <w:position w:val="1"/>
                <w:sz w:val="22"/>
                <w:szCs w:val="22"/>
              </w:rPr>
              <w:t>ps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48537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7793A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2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  <w:proofErr w:type="gramEnd"/>
          </w:p>
        </w:tc>
      </w:tr>
      <w:tr w:rsidR="00403FF3" w14:paraId="212B22AB" w14:textId="77777777">
        <w:trPr>
          <w:trHeight w:hRule="exact" w:val="257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9398F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pacing w:val="-1"/>
                <w:w w:val="107"/>
                <w:position w:val="1"/>
                <w:sz w:val="22"/>
                <w:szCs w:val="22"/>
              </w:rPr>
              <w:t>C</w:t>
            </w:r>
            <w:r>
              <w:rPr>
                <w:rFonts w:ascii="Garamond" w:eastAsia="Garamond" w:hAnsi="Garamond" w:cs="Garamond"/>
                <w:w w:val="107"/>
                <w:position w:val="1"/>
                <w:sz w:val="22"/>
                <w:szCs w:val="22"/>
              </w:rPr>
              <w:t>om</w:t>
            </w:r>
            <w:r>
              <w:rPr>
                <w:rFonts w:ascii="Garamond" w:eastAsia="Garamond" w:hAnsi="Garamond" w:cs="Garamond"/>
                <w:spacing w:val="-1"/>
                <w:w w:val="107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spacing w:val="1"/>
                <w:w w:val="107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spacing w:val="-1"/>
                <w:w w:val="107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107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w w:val="107"/>
                <w:position w:val="1"/>
                <w:sz w:val="22"/>
                <w:szCs w:val="22"/>
              </w:rPr>
              <w:t>ed</w:t>
            </w:r>
            <w:r>
              <w:rPr>
                <w:rFonts w:ascii="Garamond" w:eastAsia="Garamond" w:hAnsi="Garamond" w:cs="Garamond"/>
                <w:spacing w:val="11"/>
                <w:w w:val="107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own</w:t>
            </w:r>
            <w:r>
              <w:rPr>
                <w:rFonts w:ascii="Garamond" w:eastAsia="Garamond" w:hAnsi="Garamond" w:cs="Garamond"/>
                <w:spacing w:val="4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07"/>
                <w:position w:val="1"/>
                <w:sz w:val="22"/>
                <w:szCs w:val="22"/>
              </w:rPr>
              <w:t>pr</w:t>
            </w:r>
            <w:r>
              <w:rPr>
                <w:rFonts w:ascii="Garamond" w:eastAsia="Garamond" w:hAnsi="Garamond" w:cs="Garamond"/>
                <w:spacing w:val="-2"/>
                <w:w w:val="107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86"/>
                <w:position w:val="1"/>
                <w:sz w:val="22"/>
                <w:szCs w:val="22"/>
              </w:rPr>
              <w:t>f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-2"/>
                <w:w w:val="114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112"/>
                <w:position w:val="1"/>
                <w:sz w:val="22"/>
                <w:szCs w:val="22"/>
              </w:rPr>
              <w:t>i</w:t>
            </w:r>
            <w:r>
              <w:rPr>
                <w:rFonts w:ascii="Garamond" w:eastAsia="Garamond" w:hAnsi="Garamond" w:cs="Garamond"/>
                <w:w w:val="109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-1"/>
                <w:w w:val="109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spacing w:val="-2"/>
                <w:w w:val="123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w w:val="12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spacing w:val="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w w:val="112"/>
                <w:position w:val="1"/>
                <w:sz w:val="22"/>
                <w:szCs w:val="22"/>
              </w:rPr>
              <w:t>de</w:t>
            </w:r>
            <w:r>
              <w:rPr>
                <w:rFonts w:ascii="Garamond" w:eastAsia="Garamond" w:hAnsi="Garamond" w:cs="Garamond"/>
                <w:spacing w:val="-3"/>
                <w:w w:val="112"/>
                <w:position w:val="1"/>
                <w:sz w:val="22"/>
                <w:szCs w:val="22"/>
              </w:rPr>
              <w:t>v</w:t>
            </w:r>
            <w:r>
              <w:rPr>
                <w:rFonts w:ascii="Garamond" w:eastAsia="Garamond" w:hAnsi="Garamond" w:cs="Garamond"/>
                <w:w w:val="121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1"/>
                <w:w w:val="121"/>
                <w:position w:val="1"/>
                <w:sz w:val="22"/>
                <w:szCs w:val="22"/>
              </w:rPr>
              <w:t>l</w:t>
            </w:r>
            <w:r>
              <w:rPr>
                <w:rFonts w:ascii="Garamond" w:eastAsia="Garamond" w:hAnsi="Garamond" w:cs="Garamond"/>
                <w:w w:val="109"/>
                <w:position w:val="1"/>
                <w:sz w:val="22"/>
                <w:szCs w:val="22"/>
              </w:rPr>
              <w:t>o</w:t>
            </w:r>
            <w:r>
              <w:rPr>
                <w:rFonts w:ascii="Garamond" w:eastAsia="Garamond" w:hAnsi="Garamond" w:cs="Garamond"/>
                <w:spacing w:val="-3"/>
                <w:w w:val="109"/>
                <w:position w:val="1"/>
                <w:sz w:val="22"/>
                <w:szCs w:val="22"/>
              </w:rPr>
              <w:t>p</w:t>
            </w:r>
            <w:r>
              <w:rPr>
                <w:rFonts w:ascii="Garamond" w:eastAsia="Garamond" w:hAnsi="Garamond" w:cs="Garamond"/>
                <w:spacing w:val="1"/>
                <w:w w:val="108"/>
                <w:position w:val="1"/>
                <w:sz w:val="22"/>
                <w:szCs w:val="22"/>
              </w:rPr>
              <w:t>m</w:t>
            </w:r>
            <w:r>
              <w:rPr>
                <w:rFonts w:ascii="Garamond" w:eastAsia="Garamond" w:hAnsi="Garamond" w:cs="Garamond"/>
                <w:w w:val="114"/>
                <w:position w:val="1"/>
                <w:sz w:val="22"/>
                <w:szCs w:val="22"/>
              </w:rPr>
              <w:t>e</w:t>
            </w:r>
            <w:r>
              <w:rPr>
                <w:rFonts w:ascii="Garamond" w:eastAsia="Garamond" w:hAnsi="Garamond" w:cs="Garamond"/>
                <w:spacing w:val="-3"/>
                <w:w w:val="114"/>
                <w:position w:val="1"/>
                <w:sz w:val="22"/>
                <w:szCs w:val="22"/>
              </w:rPr>
              <w:t>n</w:t>
            </w:r>
            <w:r>
              <w:rPr>
                <w:rFonts w:ascii="Garamond" w:eastAsia="Garamond" w:hAnsi="Garamond" w:cs="Garamond"/>
                <w:w w:val="95"/>
                <w:position w:val="1"/>
                <w:sz w:val="22"/>
                <w:szCs w:val="22"/>
              </w:rPr>
              <w:t>t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1C7E4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w w:val="76"/>
                <w:position w:val="1"/>
                <w:sz w:val="22"/>
                <w:szCs w:val="22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E3E5C" w14:textId="77777777" w:rsidR="00403FF3" w:rsidRDefault="00926E17" w:rsidP="00776909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A</w:t>
            </w:r>
            <w:r>
              <w:rPr>
                <w:rFonts w:ascii="Garamond" w:eastAsia="Garamond" w:hAnsi="Garamond" w:cs="Garamond"/>
                <w:spacing w:val="3"/>
                <w:position w:val="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Garamond" w:hAnsi="Garamond" w:cs="Garamond"/>
                <w:w w:val="55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Garamond" w:eastAsia="Garamond" w:hAnsi="Garamond" w:cs="Garamond"/>
                <w:spacing w:val="2"/>
                <w:w w:val="5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2"/>
                <w:szCs w:val="22"/>
              </w:rPr>
              <w:t>R</w:t>
            </w:r>
            <w:proofErr w:type="gramEnd"/>
          </w:p>
        </w:tc>
      </w:tr>
    </w:tbl>
    <w:p w14:paraId="0EDDCC65" w14:textId="77777777" w:rsidR="00403FF3" w:rsidRDefault="00403FF3" w:rsidP="00776909">
      <w:pPr>
        <w:spacing w:line="200" w:lineRule="exact"/>
      </w:pPr>
    </w:p>
    <w:p w14:paraId="6DF70319" w14:textId="77777777" w:rsidR="00403FF3" w:rsidRDefault="00403FF3" w:rsidP="00776909">
      <w:pPr>
        <w:spacing w:line="200" w:lineRule="exact"/>
      </w:pPr>
    </w:p>
    <w:p w14:paraId="383ED011" w14:textId="77777777" w:rsidR="00403FF3" w:rsidRDefault="00403FF3" w:rsidP="00776909">
      <w:pPr>
        <w:spacing w:line="200" w:lineRule="exact"/>
      </w:pPr>
    </w:p>
    <w:p w14:paraId="5CC0EAED" w14:textId="77777777" w:rsidR="00403FF3" w:rsidRDefault="00403FF3" w:rsidP="00776909">
      <w:pPr>
        <w:spacing w:line="200" w:lineRule="exact"/>
      </w:pPr>
    </w:p>
    <w:p w14:paraId="70015C43" w14:textId="77777777" w:rsidR="00403FF3" w:rsidRDefault="00403FF3" w:rsidP="00776909">
      <w:pPr>
        <w:spacing w:line="200" w:lineRule="exact"/>
      </w:pPr>
    </w:p>
    <w:p w14:paraId="7F3D7231" w14:textId="77777777" w:rsidR="00403FF3" w:rsidRDefault="00403FF3" w:rsidP="00776909">
      <w:pPr>
        <w:spacing w:line="200" w:lineRule="exact"/>
      </w:pPr>
    </w:p>
    <w:p w14:paraId="7352CBBE" w14:textId="77777777" w:rsidR="00403FF3" w:rsidRDefault="00403FF3" w:rsidP="00776909">
      <w:pPr>
        <w:spacing w:line="200" w:lineRule="exact"/>
      </w:pPr>
    </w:p>
    <w:p w14:paraId="4A5F214C" w14:textId="77777777" w:rsidR="00403FF3" w:rsidRDefault="00403FF3" w:rsidP="00776909">
      <w:pPr>
        <w:spacing w:line="200" w:lineRule="exact"/>
      </w:pPr>
    </w:p>
    <w:p w14:paraId="3E8D4264" w14:textId="77777777" w:rsidR="00403FF3" w:rsidRDefault="00403FF3" w:rsidP="00776909">
      <w:pPr>
        <w:spacing w:before="3" w:line="280" w:lineRule="exact"/>
        <w:rPr>
          <w:sz w:val="28"/>
          <w:szCs w:val="28"/>
        </w:rPr>
      </w:pPr>
    </w:p>
    <w:p w14:paraId="4C38D1BD" w14:textId="77777777" w:rsidR="00403FF3" w:rsidRDefault="00776909" w:rsidP="00776909">
      <w:pPr>
        <w:ind w:left="102"/>
        <w:sectPr w:rsidR="00403FF3">
          <w:pgSz w:w="11920" w:h="16840"/>
          <w:pgMar w:top="580" w:right="1340" w:bottom="0" w:left="280" w:header="720" w:footer="720" w:gutter="0"/>
          <w:cols w:space="720"/>
        </w:sectPr>
      </w:pPr>
      <w:r>
        <w:pict w14:anchorId="43EFC6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6pt;height:46.8pt">
            <v:imagedata r:id="rId11" o:title=""/>
          </v:shape>
        </w:pict>
      </w:r>
    </w:p>
    <w:p w14:paraId="3AD33094" w14:textId="77777777" w:rsidR="00403FF3" w:rsidRDefault="00403FF3" w:rsidP="00776909">
      <w:pPr>
        <w:spacing w:before="5" w:line="140" w:lineRule="exact"/>
        <w:rPr>
          <w:sz w:val="14"/>
          <w:szCs w:val="14"/>
        </w:rPr>
      </w:pPr>
    </w:p>
    <w:p w14:paraId="52FB6D57" w14:textId="77777777" w:rsidR="00403FF3" w:rsidRDefault="00926E17" w:rsidP="00776909">
      <w:pPr>
        <w:spacing w:before="29"/>
        <w:ind w:left="2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Te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 xml:space="preserve">her </w:t>
      </w:r>
      <w:r>
        <w:rPr>
          <w:rFonts w:ascii="Arial" w:eastAsia="Arial" w:hAnsi="Arial" w:cs="Arial"/>
          <w:b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ust</w:t>
      </w:r>
    </w:p>
    <w:p w14:paraId="129E78B4" w14:textId="77777777" w:rsidR="00403FF3" w:rsidRDefault="00403FF3" w:rsidP="00776909">
      <w:pPr>
        <w:spacing w:before="5" w:line="100" w:lineRule="exact"/>
        <w:rPr>
          <w:sz w:val="10"/>
          <w:szCs w:val="10"/>
        </w:rPr>
      </w:pPr>
    </w:p>
    <w:p w14:paraId="6489398D" w14:textId="77777777" w:rsidR="00403FF3" w:rsidRDefault="00403FF3" w:rsidP="00776909">
      <w:pPr>
        <w:spacing w:line="200" w:lineRule="exact"/>
      </w:pPr>
    </w:p>
    <w:p w14:paraId="7F71BDD8" w14:textId="00951502" w:rsidR="00403FF3" w:rsidRDefault="00926E17" w:rsidP="00776909">
      <w:pPr>
        <w:ind w:left="2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1</w:t>
      </w:r>
      <w:r w:rsidR="00776909">
        <w:rPr>
          <w:rFonts w:ascii="Arial" w:eastAsia="Arial" w:hAnsi="Arial" w:cs="Arial"/>
          <w:sz w:val="24"/>
          <w:szCs w:val="24"/>
        </w:rPr>
        <w:t xml:space="preserve">. </w:t>
      </w:r>
      <w:r w:rsidR="00776909" w:rsidRPr="00776909">
        <w:rPr>
          <w:rFonts w:ascii="Arial" w:eastAsia="Arial" w:hAnsi="Arial" w:cs="Arial"/>
          <w:b/>
          <w:bCs/>
          <w:spacing w:val="26"/>
          <w:sz w:val="24"/>
          <w:szCs w:val="24"/>
        </w:rPr>
        <w:t>Set</w:t>
      </w:r>
      <w:r w:rsidRPr="00776909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776909"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 w:rsidRPr="00776909">
        <w:rPr>
          <w:rFonts w:ascii="Arial" w:eastAsia="Arial" w:hAnsi="Arial" w:cs="Arial"/>
          <w:b/>
          <w:bCs/>
          <w:sz w:val="24"/>
          <w:szCs w:val="24"/>
        </w:rPr>
        <w:t>igh</w:t>
      </w:r>
      <w:r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mo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nd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ll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ls</w:t>
      </w:r>
    </w:p>
    <w:p w14:paraId="498D0FB0" w14:textId="77777777" w:rsidR="00403FF3" w:rsidRDefault="00403FF3" w:rsidP="00776909">
      <w:pPr>
        <w:spacing w:before="5" w:line="160" w:lineRule="exact"/>
        <w:rPr>
          <w:sz w:val="17"/>
          <w:szCs w:val="17"/>
        </w:rPr>
      </w:pPr>
    </w:p>
    <w:p w14:paraId="439FB578" w14:textId="72538CF8" w:rsidR="00403FF3" w:rsidRDefault="00926E17" w:rsidP="00776909">
      <w:pPr>
        <w:ind w:left="573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 xml:space="preserve">   </w:t>
      </w:r>
      <w:r>
        <w:rPr>
          <w:color w:val="0F4F75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bl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fe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nvi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ils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ted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ut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</w:t>
      </w:r>
    </w:p>
    <w:p w14:paraId="610190F6" w14:textId="77777777" w:rsidR="00403FF3" w:rsidRDefault="00403FF3" w:rsidP="00776909">
      <w:pPr>
        <w:spacing w:before="8" w:line="160" w:lineRule="exact"/>
        <w:rPr>
          <w:sz w:val="16"/>
          <w:szCs w:val="16"/>
        </w:rPr>
      </w:pPr>
    </w:p>
    <w:p w14:paraId="14231B71" w14:textId="0A53FC7C" w:rsidR="00403FF3" w:rsidRDefault="00926E17" w:rsidP="00776909">
      <w:pPr>
        <w:tabs>
          <w:tab w:val="left" w:pos="920"/>
        </w:tabs>
        <w:spacing w:line="271" w:lineRule="auto"/>
        <w:ind w:left="933" w:right="1772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all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ge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 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3"/>
        </w:rPr>
        <w:t xml:space="preserve"> b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bili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 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</w:p>
    <w:p w14:paraId="21E06B03" w14:textId="77777777" w:rsidR="00403FF3" w:rsidRDefault="00403FF3" w:rsidP="00776909">
      <w:pPr>
        <w:spacing w:before="9" w:line="120" w:lineRule="exact"/>
        <w:rPr>
          <w:sz w:val="13"/>
          <w:szCs w:val="13"/>
        </w:rPr>
      </w:pPr>
    </w:p>
    <w:p w14:paraId="397604F8" w14:textId="5309DFC3" w:rsidR="00403FF3" w:rsidRDefault="00926E17" w:rsidP="00776909">
      <w:pPr>
        <w:tabs>
          <w:tab w:val="left" w:pos="920"/>
        </w:tabs>
        <w:spacing w:line="271" w:lineRule="auto"/>
        <w:ind w:left="933" w:right="1339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4"/>
        </w:rPr>
        <w:t>m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ate</w:t>
      </w:r>
      <w:r>
        <w:rPr>
          <w:rFonts w:ascii="Arial" w:eastAsia="Arial" w:hAnsi="Arial" w:cs="Arial"/>
          <w:color w:val="000000"/>
          <w:spacing w:val="-1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is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6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tu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 e</w:t>
      </w:r>
      <w:r>
        <w:rPr>
          <w:rFonts w:ascii="Arial" w:eastAsia="Arial" w:hAnsi="Arial" w:cs="Arial"/>
          <w:color w:val="000000"/>
          <w:spacing w:val="1"/>
        </w:rPr>
        <w:t>x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ted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pil</w:t>
      </w:r>
      <w:r>
        <w:rPr>
          <w:rFonts w:ascii="Arial" w:eastAsia="Arial" w:hAnsi="Arial" w:cs="Arial"/>
          <w:color w:val="000000"/>
          <w:spacing w:val="1"/>
        </w:rPr>
        <w:t>s</w:t>
      </w:r>
    </w:p>
    <w:p w14:paraId="7FA95E61" w14:textId="77777777" w:rsidR="00403FF3" w:rsidRDefault="00403FF3" w:rsidP="00776909">
      <w:pPr>
        <w:spacing w:before="7" w:line="120" w:lineRule="exact"/>
        <w:rPr>
          <w:sz w:val="13"/>
          <w:szCs w:val="13"/>
        </w:rPr>
      </w:pPr>
    </w:p>
    <w:p w14:paraId="1F96A999" w14:textId="11F0E51D" w:rsidR="00403FF3" w:rsidRDefault="00926E17" w:rsidP="00776909">
      <w:pPr>
        <w:ind w:left="2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2</w:t>
      </w:r>
      <w:r w:rsidR="00776909">
        <w:rPr>
          <w:rFonts w:ascii="Arial" w:eastAsia="Arial" w:hAnsi="Arial" w:cs="Arial"/>
          <w:sz w:val="24"/>
          <w:szCs w:val="24"/>
        </w:rPr>
        <w:t xml:space="preserve">. </w:t>
      </w:r>
      <w:r w:rsidR="00776909" w:rsidRPr="00776909">
        <w:rPr>
          <w:rFonts w:ascii="Arial" w:eastAsia="Arial" w:hAnsi="Arial" w:cs="Arial"/>
          <w:b/>
          <w:bCs/>
          <w:spacing w:val="26"/>
          <w:sz w:val="24"/>
          <w:szCs w:val="24"/>
        </w:rPr>
        <w:t>Promote</w:t>
      </w:r>
      <w:r w:rsidRPr="00776909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776909">
        <w:rPr>
          <w:rFonts w:ascii="Arial" w:eastAsia="Arial" w:hAnsi="Arial" w:cs="Arial"/>
          <w:b/>
          <w:bCs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ood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nd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ou</w:t>
      </w:r>
      <w:r>
        <w:rPr>
          <w:rFonts w:ascii="Arial" w:eastAsia="Arial" w:hAnsi="Arial" w:cs="Arial"/>
          <w:b/>
          <w:spacing w:val="-4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by</w:t>
      </w:r>
      <w:r>
        <w:rPr>
          <w:rFonts w:ascii="Arial" w:eastAsia="Arial" w:hAnsi="Arial" w:cs="Arial"/>
          <w:b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pu</w:t>
      </w:r>
      <w:r>
        <w:rPr>
          <w:rFonts w:ascii="Arial" w:eastAsia="Arial" w:hAnsi="Arial" w:cs="Arial"/>
          <w:b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14:paraId="71F51DE2" w14:textId="77777777" w:rsidR="00403FF3" w:rsidRDefault="00403FF3" w:rsidP="00776909">
      <w:pPr>
        <w:spacing w:before="7" w:line="160" w:lineRule="exact"/>
        <w:rPr>
          <w:sz w:val="17"/>
          <w:szCs w:val="17"/>
        </w:rPr>
      </w:pPr>
    </w:p>
    <w:p w14:paraId="638855FE" w14:textId="0A75FC89" w:rsidR="00403FF3" w:rsidRDefault="00926E17" w:rsidP="00776909">
      <w:pPr>
        <w:ind w:left="573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 xml:space="preserve">   </w:t>
      </w:r>
      <w:r>
        <w:rPr>
          <w:color w:val="0F4F75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 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’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tt</w:t>
      </w:r>
      <w:r>
        <w:rPr>
          <w:rFonts w:ascii="Arial" w:eastAsia="Arial" w:hAnsi="Arial" w:cs="Arial"/>
          <w:color w:val="000000"/>
          <w:spacing w:val="-1"/>
        </w:rPr>
        <w:t>ai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t,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</w:p>
    <w:p w14:paraId="0057EAE3" w14:textId="77777777" w:rsidR="00403FF3" w:rsidRDefault="00403FF3" w:rsidP="00776909">
      <w:pPr>
        <w:spacing w:before="6" w:line="160" w:lineRule="exact"/>
        <w:rPr>
          <w:sz w:val="16"/>
          <w:szCs w:val="16"/>
        </w:rPr>
      </w:pPr>
    </w:p>
    <w:p w14:paraId="47DAB25F" w14:textId="6B65C6A5" w:rsidR="00403FF3" w:rsidRDefault="00926E17" w:rsidP="00776909">
      <w:pPr>
        <w:tabs>
          <w:tab w:val="left" w:pos="920"/>
        </w:tabs>
        <w:spacing w:line="274" w:lineRule="auto"/>
        <w:ind w:left="933" w:right="617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of 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’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bili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pri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48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uil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on th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</w:p>
    <w:p w14:paraId="2BF9D14A" w14:textId="77777777" w:rsidR="00403FF3" w:rsidRDefault="00403FF3" w:rsidP="00776909">
      <w:pPr>
        <w:spacing w:before="6" w:line="120" w:lineRule="exact"/>
        <w:rPr>
          <w:sz w:val="13"/>
          <w:szCs w:val="13"/>
        </w:rPr>
      </w:pPr>
    </w:p>
    <w:p w14:paraId="29DEBF87" w14:textId="77777777" w:rsidR="00403FF3" w:rsidRDefault="00926E17" w:rsidP="00776909">
      <w:pPr>
        <w:ind w:left="573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 xml:space="preserve">   </w:t>
      </w:r>
      <w:r>
        <w:rPr>
          <w:color w:val="0F4F75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ui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1"/>
        </w:rPr>
        <w:t>ei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 xml:space="preserve"> e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;</w:t>
      </w:r>
    </w:p>
    <w:p w14:paraId="616667FF" w14:textId="77777777" w:rsidR="00403FF3" w:rsidRDefault="00403FF3" w:rsidP="00776909">
      <w:pPr>
        <w:spacing w:before="8" w:line="160" w:lineRule="exact"/>
        <w:rPr>
          <w:sz w:val="16"/>
          <w:szCs w:val="16"/>
        </w:rPr>
      </w:pPr>
    </w:p>
    <w:p w14:paraId="30B08631" w14:textId="3A828E98" w:rsidR="00403FF3" w:rsidRDefault="00926E17" w:rsidP="00776909">
      <w:pPr>
        <w:tabs>
          <w:tab w:val="left" w:pos="920"/>
        </w:tabs>
        <w:spacing w:line="271" w:lineRule="auto"/>
        <w:ind w:left="933" w:right="1603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4"/>
        </w:rPr>
        <w:t>m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ate</w:t>
      </w:r>
      <w:r>
        <w:rPr>
          <w:rFonts w:ascii="Arial" w:eastAsia="Arial" w:hAnsi="Arial" w:cs="Arial"/>
          <w:color w:val="000000"/>
          <w:spacing w:val="-17"/>
        </w:rPr>
        <w:t xml:space="preserve"> </w:t>
      </w:r>
      <w:r>
        <w:rPr>
          <w:rFonts w:ascii="Arial" w:eastAsia="Arial" w:hAnsi="Arial" w:cs="Arial"/>
          <w:color w:val="000000"/>
          <w:spacing w:val="3"/>
        </w:rPr>
        <w:t>k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ge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of 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hi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4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g</w:t>
      </w:r>
    </w:p>
    <w:p w14:paraId="7F18D67F" w14:textId="77777777" w:rsidR="00403FF3" w:rsidRDefault="00403FF3" w:rsidP="00776909">
      <w:pPr>
        <w:spacing w:before="9" w:line="120" w:lineRule="exact"/>
        <w:rPr>
          <w:sz w:val="13"/>
          <w:szCs w:val="13"/>
        </w:rPr>
      </w:pPr>
    </w:p>
    <w:p w14:paraId="76E9B806" w14:textId="3DA5315D" w:rsidR="00403FF3" w:rsidRDefault="00926E17" w:rsidP="00776909">
      <w:pPr>
        <w:tabs>
          <w:tab w:val="left" w:pos="920"/>
        </w:tabs>
        <w:spacing w:line="271" w:lineRule="auto"/>
        <w:ind w:left="933" w:right="934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3"/>
        </w:rPr>
        <w:t>k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po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sc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tu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5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ork 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  <w:spacing w:val="-6"/>
        </w:rPr>
        <w:t>y</w:t>
      </w:r>
    </w:p>
    <w:p w14:paraId="7F45C1FA" w14:textId="77777777" w:rsidR="00403FF3" w:rsidRDefault="00403FF3" w:rsidP="00776909">
      <w:pPr>
        <w:spacing w:before="7" w:line="120" w:lineRule="exact"/>
        <w:rPr>
          <w:sz w:val="13"/>
          <w:szCs w:val="13"/>
        </w:rPr>
      </w:pPr>
    </w:p>
    <w:p w14:paraId="322F8124" w14:textId="22AE0EAE" w:rsidR="00403FF3" w:rsidRDefault="00926E17" w:rsidP="00776909">
      <w:pPr>
        <w:ind w:left="2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3</w:t>
      </w:r>
      <w:r w:rsidR="00776909">
        <w:rPr>
          <w:rFonts w:ascii="Arial" w:eastAsia="Arial" w:hAnsi="Arial" w:cs="Arial"/>
          <w:sz w:val="24"/>
          <w:szCs w:val="24"/>
        </w:rPr>
        <w:t xml:space="preserve">. </w:t>
      </w:r>
      <w:r w:rsidR="00776909" w:rsidRPr="00776909">
        <w:rPr>
          <w:rFonts w:ascii="Arial" w:eastAsia="Arial" w:hAnsi="Arial" w:cs="Arial"/>
          <w:b/>
          <w:bCs/>
          <w:spacing w:val="26"/>
          <w:sz w:val="24"/>
          <w:szCs w:val="24"/>
        </w:rPr>
        <w:t>Demonstrate</w:t>
      </w:r>
      <w:r w:rsidRPr="00776909"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 w:rsidRPr="00776909">
        <w:rPr>
          <w:rFonts w:ascii="Arial" w:eastAsia="Arial" w:hAnsi="Arial" w:cs="Arial"/>
          <w:b/>
          <w:bCs/>
          <w:sz w:val="24"/>
          <w:szCs w:val="24"/>
        </w:rPr>
        <w:t>g</w:t>
      </w:r>
      <w:r w:rsidRPr="00776909"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 w:rsidRPr="00776909">
        <w:rPr>
          <w:rFonts w:ascii="Arial" w:eastAsia="Arial" w:hAnsi="Arial" w:cs="Arial"/>
          <w:b/>
          <w:bCs/>
          <w:sz w:val="24"/>
          <w:szCs w:val="24"/>
        </w:rPr>
        <w:t>od</w:t>
      </w:r>
      <w:r w:rsidRPr="00776909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776909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Pr="00776909"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 w:rsidRPr="00776909">
        <w:rPr>
          <w:rFonts w:ascii="Arial" w:eastAsia="Arial" w:hAnsi="Arial" w:cs="Arial"/>
          <w:b/>
          <w:bCs/>
          <w:sz w:val="24"/>
          <w:szCs w:val="24"/>
        </w:rPr>
        <w:t>b</w:t>
      </w:r>
      <w:r w:rsidRPr="00776909">
        <w:rPr>
          <w:rFonts w:ascii="Arial" w:eastAsia="Arial" w:hAnsi="Arial" w:cs="Arial"/>
          <w:b/>
          <w:bCs/>
          <w:spacing w:val="-2"/>
          <w:sz w:val="24"/>
          <w:szCs w:val="24"/>
        </w:rPr>
        <w:t>j</w:t>
      </w:r>
      <w:r w:rsidRPr="00776909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Pr="00776909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Pr="00776909"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2"/>
          <w:sz w:val="24"/>
          <w:szCs w:val="24"/>
        </w:rPr>
        <w:t>rr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um</w:t>
      </w:r>
      <w:r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o</w:t>
      </w:r>
      <w:r>
        <w:rPr>
          <w:rFonts w:ascii="Arial" w:eastAsia="Arial" w:hAnsi="Arial" w:cs="Arial"/>
          <w:b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e</w:t>
      </w:r>
    </w:p>
    <w:p w14:paraId="637A1C84" w14:textId="77777777" w:rsidR="00403FF3" w:rsidRDefault="00403FF3" w:rsidP="00776909">
      <w:pPr>
        <w:spacing w:line="200" w:lineRule="exact"/>
      </w:pPr>
    </w:p>
    <w:p w14:paraId="5EA4D702" w14:textId="77777777" w:rsidR="00403FF3" w:rsidRDefault="00403FF3" w:rsidP="00776909">
      <w:pPr>
        <w:spacing w:before="13" w:line="240" w:lineRule="exact"/>
        <w:rPr>
          <w:sz w:val="24"/>
          <w:szCs w:val="24"/>
        </w:rPr>
      </w:pPr>
    </w:p>
    <w:p w14:paraId="74D94682" w14:textId="79E5877B" w:rsidR="00403FF3" w:rsidRDefault="00926E17" w:rsidP="00776909">
      <w:pPr>
        <w:ind w:left="573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 xml:space="preserve">   </w:t>
      </w:r>
      <w:r>
        <w:rPr>
          <w:color w:val="0F4F75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ge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 t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ic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nd</w:t>
      </w:r>
    </w:p>
    <w:p w14:paraId="4E72E0D0" w14:textId="3CDA16F4" w:rsidR="00403FF3" w:rsidRDefault="00926E17" w:rsidP="00776909">
      <w:pPr>
        <w:spacing w:before="37"/>
        <w:ind w:left="898" w:right="201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m</w:t>
      </w:r>
      <w:r>
        <w:rPr>
          <w:rFonts w:ascii="Arial" w:eastAsia="Arial" w:hAnsi="Arial" w:cs="Arial"/>
          <w:spacing w:val="-3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un</w:t>
      </w:r>
      <w:r>
        <w:rPr>
          <w:rFonts w:ascii="Arial" w:eastAsia="Arial" w:hAnsi="Arial" w:cs="Arial"/>
          <w:spacing w:val="-1"/>
          <w:w w:val="99"/>
        </w:rPr>
        <w:t>d</w:t>
      </w:r>
      <w:r>
        <w:rPr>
          <w:rFonts w:ascii="Arial" w:eastAsia="Arial" w:hAnsi="Arial" w:cs="Arial"/>
          <w:spacing w:val="-3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s</w:t>
      </w:r>
      <w:r>
        <w:rPr>
          <w:rFonts w:ascii="Arial" w:eastAsia="Arial" w:hAnsi="Arial" w:cs="Arial"/>
          <w:w w:val="99"/>
        </w:rPr>
        <w:t>ta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3"/>
          <w:w w:val="99"/>
        </w:rPr>
        <w:t>g</w:t>
      </w:r>
      <w:r>
        <w:rPr>
          <w:rFonts w:ascii="Arial" w:eastAsia="Arial" w:hAnsi="Arial" w:cs="Arial"/>
          <w:spacing w:val="1"/>
          <w:w w:val="99"/>
        </w:rPr>
        <w:t>s</w:t>
      </w:r>
    </w:p>
    <w:p w14:paraId="28276182" w14:textId="77777777" w:rsidR="00403FF3" w:rsidRDefault="00403FF3" w:rsidP="00776909">
      <w:pPr>
        <w:spacing w:before="9" w:line="160" w:lineRule="exact"/>
        <w:rPr>
          <w:sz w:val="16"/>
          <w:szCs w:val="16"/>
        </w:rPr>
      </w:pPr>
    </w:p>
    <w:p w14:paraId="09D478D2" w14:textId="15AF63B0" w:rsidR="00403FF3" w:rsidRDefault="00926E17" w:rsidP="00776909">
      <w:pPr>
        <w:tabs>
          <w:tab w:val="left" w:pos="920"/>
        </w:tabs>
        <w:spacing w:line="271" w:lineRule="auto"/>
        <w:ind w:left="933" w:right="1974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4"/>
        </w:rPr>
        <w:t>m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ate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6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 xml:space="preserve">and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pr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ue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ol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p</w:t>
      </w:r>
    </w:p>
    <w:p w14:paraId="372BB36E" w14:textId="77777777" w:rsidR="00403FF3" w:rsidRDefault="00403FF3" w:rsidP="00776909">
      <w:pPr>
        <w:spacing w:before="10" w:line="120" w:lineRule="exact"/>
        <w:rPr>
          <w:sz w:val="13"/>
          <w:szCs w:val="13"/>
        </w:rPr>
      </w:pPr>
    </w:p>
    <w:p w14:paraId="228F6412" w14:textId="049010A3" w:rsidR="00403FF3" w:rsidRDefault="00926E17" w:rsidP="00776909">
      <w:pPr>
        <w:tabs>
          <w:tab w:val="left" w:pos="920"/>
        </w:tabs>
        <w:spacing w:line="279" w:lineRule="auto"/>
        <w:ind w:left="933" w:right="519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4"/>
        </w:rPr>
        <w:t>m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ate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ili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6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ot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gh</w:t>
      </w:r>
      <w:r>
        <w:rPr>
          <w:rFonts w:ascii="Arial" w:eastAsia="Arial" w:hAnsi="Arial" w:cs="Arial"/>
          <w:color w:val="000000"/>
          <w:spacing w:val="4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ds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 xml:space="preserve">of 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ter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3"/>
        </w:rPr>
        <w:t>c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art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3"/>
        </w:rPr>
        <w:t>c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gl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h,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5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"/>
        </w:rPr>
        <w:t>ac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’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</w:t>
      </w:r>
    </w:p>
    <w:p w14:paraId="71FEC999" w14:textId="77777777" w:rsidR="00403FF3" w:rsidRDefault="00403FF3" w:rsidP="00776909">
      <w:pPr>
        <w:spacing w:before="2" w:line="120" w:lineRule="exact"/>
        <w:rPr>
          <w:sz w:val="13"/>
          <w:szCs w:val="13"/>
        </w:rPr>
      </w:pPr>
    </w:p>
    <w:p w14:paraId="5688E239" w14:textId="25DAEB73" w:rsidR="00403FF3" w:rsidRDefault="00926E17" w:rsidP="00776909">
      <w:pPr>
        <w:tabs>
          <w:tab w:val="left" w:pos="920"/>
        </w:tabs>
        <w:spacing w:line="271" w:lineRule="auto"/>
        <w:ind w:left="933" w:right="1798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rl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ate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di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s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4"/>
        </w:rPr>
        <w:t>m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c </w:t>
      </w:r>
      <w:r>
        <w:rPr>
          <w:rFonts w:ascii="Arial" w:eastAsia="Arial" w:hAnsi="Arial" w:cs="Arial"/>
          <w:color w:val="000000"/>
          <w:spacing w:val="3"/>
        </w:rPr>
        <w:t>s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et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  <w:spacing w:val="1"/>
        </w:rPr>
        <w:t>s</w:t>
      </w:r>
    </w:p>
    <w:p w14:paraId="5C5B976C" w14:textId="77777777" w:rsidR="00403FF3" w:rsidRDefault="00403FF3" w:rsidP="00776909">
      <w:pPr>
        <w:spacing w:before="9" w:line="120" w:lineRule="exact"/>
        <w:rPr>
          <w:sz w:val="13"/>
          <w:szCs w:val="13"/>
        </w:rPr>
      </w:pPr>
    </w:p>
    <w:p w14:paraId="40CCE798" w14:textId="5A875106" w:rsidR="00403FF3" w:rsidRDefault="00926E17" w:rsidP="00776909">
      <w:pPr>
        <w:tabs>
          <w:tab w:val="left" w:pos="920"/>
        </w:tabs>
        <w:spacing w:line="271" w:lineRule="auto"/>
        <w:ind w:left="933" w:right="1271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rl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4"/>
        </w:rPr>
        <w:t>m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3"/>
        </w:rPr>
        <w:t>he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ate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ate tea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</w:p>
    <w:p w14:paraId="0FDD9880" w14:textId="77777777" w:rsidR="00403FF3" w:rsidRDefault="00403FF3" w:rsidP="00776909">
      <w:pPr>
        <w:spacing w:before="7" w:line="120" w:lineRule="exact"/>
        <w:rPr>
          <w:sz w:val="13"/>
          <w:szCs w:val="13"/>
        </w:rPr>
      </w:pPr>
    </w:p>
    <w:p w14:paraId="433017A7" w14:textId="30634262" w:rsidR="00403FF3" w:rsidRPr="00776909" w:rsidRDefault="00926E17" w:rsidP="00776909">
      <w:pPr>
        <w:ind w:left="213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4</w:t>
      </w:r>
      <w:r w:rsidR="00776909">
        <w:rPr>
          <w:rFonts w:ascii="Arial" w:eastAsia="Arial" w:hAnsi="Arial" w:cs="Arial"/>
          <w:sz w:val="24"/>
          <w:szCs w:val="24"/>
        </w:rPr>
        <w:t xml:space="preserve">. </w:t>
      </w:r>
      <w:r w:rsidR="00776909" w:rsidRPr="00776909">
        <w:rPr>
          <w:rFonts w:ascii="Arial" w:eastAsia="Arial" w:hAnsi="Arial" w:cs="Arial"/>
          <w:b/>
          <w:bCs/>
          <w:spacing w:val="26"/>
          <w:sz w:val="24"/>
          <w:szCs w:val="24"/>
        </w:rPr>
        <w:t>Plan</w:t>
      </w:r>
      <w:r w:rsidRPr="00776909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776909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776909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Pr="00776909">
        <w:rPr>
          <w:rFonts w:ascii="Arial" w:eastAsia="Arial" w:hAnsi="Arial" w:cs="Arial"/>
          <w:b/>
          <w:bCs/>
          <w:sz w:val="24"/>
          <w:szCs w:val="24"/>
        </w:rPr>
        <w:t>d</w:t>
      </w:r>
      <w:r w:rsidRPr="00776909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776909"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 w:rsidRPr="00776909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Pr="00776909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776909"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 w:rsidRPr="00776909">
        <w:rPr>
          <w:rFonts w:ascii="Arial" w:eastAsia="Arial" w:hAnsi="Arial" w:cs="Arial"/>
          <w:b/>
          <w:bCs/>
          <w:sz w:val="24"/>
          <w:szCs w:val="24"/>
        </w:rPr>
        <w:t>h</w:t>
      </w:r>
      <w:r w:rsidRPr="00776909"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 w:rsidRPr="00776909"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 w:rsidRPr="00776909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Pr="00776909"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 w:rsidRPr="00776909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Pr="00776909">
        <w:rPr>
          <w:rFonts w:ascii="Arial" w:eastAsia="Arial" w:hAnsi="Arial" w:cs="Arial"/>
          <w:b/>
          <w:bCs/>
          <w:spacing w:val="-3"/>
          <w:sz w:val="24"/>
          <w:szCs w:val="24"/>
        </w:rPr>
        <w:t>-</w:t>
      </w:r>
      <w:r w:rsidRPr="00776909"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 w:rsidRPr="00776909">
        <w:rPr>
          <w:rFonts w:ascii="Arial" w:eastAsia="Arial" w:hAnsi="Arial" w:cs="Arial"/>
          <w:b/>
          <w:bCs/>
          <w:sz w:val="24"/>
          <w:szCs w:val="24"/>
        </w:rPr>
        <w:t>tr</w:t>
      </w:r>
      <w:r w:rsidRPr="00776909"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 w:rsidRPr="00776909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Pr="00776909">
        <w:rPr>
          <w:rFonts w:ascii="Arial" w:eastAsia="Arial" w:hAnsi="Arial" w:cs="Arial"/>
          <w:b/>
          <w:bCs/>
          <w:sz w:val="24"/>
          <w:szCs w:val="24"/>
        </w:rPr>
        <w:t>t</w:t>
      </w:r>
      <w:r w:rsidRPr="00776909"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 w:rsidRPr="00776909">
        <w:rPr>
          <w:rFonts w:ascii="Arial" w:eastAsia="Arial" w:hAnsi="Arial" w:cs="Arial"/>
          <w:b/>
          <w:bCs/>
          <w:sz w:val="24"/>
          <w:szCs w:val="24"/>
        </w:rPr>
        <w:t>r</w:t>
      </w:r>
      <w:r w:rsidRPr="00776909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Pr="00776909">
        <w:rPr>
          <w:rFonts w:ascii="Arial" w:eastAsia="Arial" w:hAnsi="Arial" w:cs="Arial"/>
          <w:b/>
          <w:bCs/>
          <w:sz w:val="24"/>
          <w:szCs w:val="24"/>
        </w:rPr>
        <w:t>d</w:t>
      </w:r>
      <w:r w:rsidRPr="00776909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776909"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 w:rsidRPr="00776909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776909"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 w:rsidRPr="00776909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Pr="00776909">
        <w:rPr>
          <w:rFonts w:ascii="Arial" w:eastAsia="Arial" w:hAnsi="Arial" w:cs="Arial"/>
          <w:b/>
          <w:bCs/>
          <w:spacing w:val="-3"/>
          <w:sz w:val="24"/>
          <w:szCs w:val="24"/>
        </w:rPr>
        <w:t>on</w:t>
      </w:r>
      <w:r w:rsidRPr="00776909"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27084181" w14:textId="77777777" w:rsidR="00403FF3" w:rsidRPr="00776909" w:rsidRDefault="00403FF3" w:rsidP="00776909">
      <w:pPr>
        <w:spacing w:before="7" w:line="160" w:lineRule="exact"/>
        <w:rPr>
          <w:b/>
          <w:bCs/>
          <w:sz w:val="17"/>
          <w:szCs w:val="17"/>
        </w:rPr>
      </w:pPr>
    </w:p>
    <w:p w14:paraId="02C5B18E" w14:textId="77777777" w:rsidR="00403FF3" w:rsidRDefault="00926E17" w:rsidP="00776909">
      <w:pPr>
        <w:ind w:left="573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 xml:space="preserve">   </w:t>
      </w:r>
      <w:r>
        <w:rPr>
          <w:color w:val="0F4F75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4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ge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op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6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gh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ef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us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e;</w:t>
      </w:r>
    </w:p>
    <w:p w14:paraId="75395732" w14:textId="77777777" w:rsidR="00403FF3" w:rsidRDefault="00403FF3" w:rsidP="00776909">
      <w:pPr>
        <w:spacing w:before="6" w:line="160" w:lineRule="exact"/>
        <w:rPr>
          <w:sz w:val="16"/>
          <w:szCs w:val="16"/>
        </w:rPr>
      </w:pPr>
    </w:p>
    <w:p w14:paraId="33D3055D" w14:textId="77777777" w:rsidR="00403FF3" w:rsidRDefault="00926E17" w:rsidP="00776909">
      <w:pPr>
        <w:ind w:left="573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 xml:space="preserve">   </w:t>
      </w:r>
      <w:r>
        <w:rPr>
          <w:color w:val="0F4F75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pr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ote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’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-1"/>
        </w:rPr>
        <w:t>ell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</w:rPr>
        <w:t>;</w:t>
      </w:r>
    </w:p>
    <w:p w14:paraId="4181966E" w14:textId="77777777" w:rsidR="00403FF3" w:rsidRDefault="00403FF3" w:rsidP="00776909">
      <w:pPr>
        <w:spacing w:before="6" w:line="160" w:lineRule="exact"/>
        <w:rPr>
          <w:sz w:val="16"/>
          <w:szCs w:val="16"/>
        </w:rPr>
      </w:pPr>
    </w:p>
    <w:p w14:paraId="2374C50B" w14:textId="77777777" w:rsidR="00403FF3" w:rsidRDefault="00926E17" w:rsidP="00776909">
      <w:pPr>
        <w:tabs>
          <w:tab w:val="left" w:pos="920"/>
        </w:tabs>
        <w:spacing w:line="274" w:lineRule="auto"/>
        <w:ind w:left="933" w:right="1189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-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ivi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e</w:t>
      </w:r>
      <w:r>
        <w:rPr>
          <w:rFonts w:ascii="Arial" w:eastAsia="Arial" w:hAnsi="Arial" w:cs="Arial"/>
          <w:color w:val="000000"/>
          <w:spacing w:val="1"/>
        </w:rPr>
        <w:t>x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 xml:space="preserve">the 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ge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q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;</w:t>
      </w:r>
    </w:p>
    <w:p w14:paraId="51B7EA9F" w14:textId="77777777" w:rsidR="00403FF3" w:rsidRDefault="00403FF3" w:rsidP="00776909">
      <w:pPr>
        <w:spacing w:before="5" w:line="120" w:lineRule="exact"/>
        <w:rPr>
          <w:sz w:val="13"/>
          <w:szCs w:val="13"/>
        </w:rPr>
      </w:pPr>
    </w:p>
    <w:p w14:paraId="17B0B55F" w14:textId="77777777" w:rsidR="00403FF3" w:rsidRDefault="00926E17" w:rsidP="00776909">
      <w:pPr>
        <w:ind w:left="573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 xml:space="preserve">   </w:t>
      </w:r>
      <w:r>
        <w:rPr>
          <w:color w:val="0F4F75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4"/>
        </w:rPr>
        <w:t>m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6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ef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proa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;</w:t>
      </w:r>
    </w:p>
    <w:p w14:paraId="712ACEA8" w14:textId="77777777" w:rsidR="00403FF3" w:rsidRDefault="00403FF3" w:rsidP="00776909">
      <w:pPr>
        <w:spacing w:before="8" w:line="160" w:lineRule="exact"/>
        <w:rPr>
          <w:sz w:val="16"/>
          <w:szCs w:val="16"/>
        </w:rPr>
      </w:pPr>
    </w:p>
    <w:p w14:paraId="1246F85F" w14:textId="77777777" w:rsidR="00403FF3" w:rsidRDefault="00926E17" w:rsidP="00776909">
      <w:pPr>
        <w:tabs>
          <w:tab w:val="left" w:pos="920"/>
        </w:tabs>
        <w:spacing w:line="274" w:lineRule="auto"/>
        <w:ind w:left="933" w:right="1757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gn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pro</w:t>
      </w:r>
      <w:r>
        <w:rPr>
          <w:rFonts w:ascii="Arial" w:eastAsia="Arial" w:hAnsi="Arial" w:cs="Arial"/>
          <w:color w:val="000000"/>
          <w:spacing w:val="-1"/>
        </w:rPr>
        <w:t>vi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 an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ur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 xml:space="preserve">the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bj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2"/>
        </w:rPr>
        <w:t>(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2"/>
        </w:rPr>
        <w:t>)</w:t>
      </w:r>
      <w:r>
        <w:rPr>
          <w:rFonts w:ascii="Arial" w:eastAsia="Arial" w:hAnsi="Arial" w:cs="Arial"/>
          <w:color w:val="000000"/>
        </w:rPr>
        <w:t>.</w:t>
      </w:r>
    </w:p>
    <w:p w14:paraId="47B3195F" w14:textId="77777777" w:rsidR="00403FF3" w:rsidRDefault="00403FF3" w:rsidP="00776909">
      <w:pPr>
        <w:spacing w:before="5" w:line="120" w:lineRule="exact"/>
        <w:rPr>
          <w:sz w:val="13"/>
          <w:szCs w:val="13"/>
        </w:rPr>
      </w:pPr>
    </w:p>
    <w:p w14:paraId="3CE12894" w14:textId="1CD89349" w:rsidR="00403FF3" w:rsidRDefault="00926E17" w:rsidP="00776909">
      <w:pPr>
        <w:ind w:left="213"/>
        <w:rPr>
          <w:rFonts w:ascii="Arial" w:eastAsia="Arial" w:hAnsi="Arial" w:cs="Arial"/>
          <w:sz w:val="24"/>
          <w:szCs w:val="24"/>
        </w:rPr>
        <w:sectPr w:rsidR="00403FF3">
          <w:headerReference w:type="default" r:id="rId12"/>
          <w:footerReference w:type="default" r:id="rId13"/>
          <w:pgSz w:w="11920" w:h="16840"/>
          <w:pgMar w:top="940" w:right="1320" w:bottom="280" w:left="1340" w:header="749" w:footer="979" w:gutter="0"/>
          <w:cols w:space="720"/>
        </w:sectPr>
      </w:pPr>
      <w:r>
        <w:rPr>
          <w:rFonts w:ascii="Arial" w:eastAsia="Arial" w:hAnsi="Arial" w:cs="Arial"/>
          <w:spacing w:val="-1"/>
          <w:sz w:val="24"/>
          <w:szCs w:val="24"/>
        </w:rPr>
        <w:t>5</w:t>
      </w:r>
      <w:r w:rsidR="00776909">
        <w:rPr>
          <w:rFonts w:ascii="Arial" w:eastAsia="Arial" w:hAnsi="Arial" w:cs="Arial"/>
          <w:sz w:val="24"/>
          <w:szCs w:val="24"/>
        </w:rPr>
        <w:t xml:space="preserve">. </w:t>
      </w:r>
      <w:r w:rsidR="00776909" w:rsidRPr="00776909">
        <w:rPr>
          <w:rFonts w:ascii="Arial" w:eastAsia="Arial" w:hAnsi="Arial" w:cs="Arial"/>
          <w:b/>
          <w:bCs/>
          <w:spacing w:val="26"/>
          <w:sz w:val="24"/>
          <w:szCs w:val="24"/>
        </w:rPr>
        <w:t>Adapt</w:t>
      </w:r>
      <w:r w:rsidRPr="00776909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776909">
        <w:rPr>
          <w:rFonts w:ascii="Arial" w:eastAsia="Arial" w:hAnsi="Arial" w:cs="Arial"/>
          <w:b/>
          <w:bCs/>
          <w:sz w:val="24"/>
          <w:szCs w:val="24"/>
        </w:rPr>
        <w:t>te</w:t>
      </w:r>
      <w:r w:rsidRPr="00776909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Pr="00776909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Pr="00776909"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 w:rsidRPr="00776909">
        <w:rPr>
          <w:rFonts w:ascii="Arial" w:eastAsia="Arial" w:hAnsi="Arial" w:cs="Arial"/>
          <w:b/>
          <w:bCs/>
          <w:sz w:val="24"/>
          <w:szCs w:val="24"/>
        </w:rPr>
        <w:t>i</w:t>
      </w:r>
      <w:r w:rsidRPr="00776909"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 w:rsidRPr="00776909"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pond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nd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ls</w:t>
      </w:r>
    </w:p>
    <w:p w14:paraId="24DE9227" w14:textId="77777777" w:rsidR="00403FF3" w:rsidRDefault="00403FF3" w:rsidP="00776909">
      <w:pPr>
        <w:spacing w:before="9" w:line="160" w:lineRule="exact"/>
        <w:rPr>
          <w:sz w:val="17"/>
          <w:szCs w:val="17"/>
        </w:rPr>
      </w:pPr>
    </w:p>
    <w:p w14:paraId="0999BA96" w14:textId="5E3F6021" w:rsidR="00403FF3" w:rsidRDefault="00926E17" w:rsidP="00776909">
      <w:pPr>
        <w:tabs>
          <w:tab w:val="left" w:pos="920"/>
        </w:tabs>
        <w:spacing w:line="271" w:lineRule="auto"/>
        <w:ind w:left="933" w:right="458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ff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ate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1"/>
        </w:rPr>
        <w:t>el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pro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49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s 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taught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ff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  <w:spacing w:val="-6"/>
        </w:rPr>
        <w:t>y</w:t>
      </w:r>
    </w:p>
    <w:p w14:paraId="6997CCDA" w14:textId="77777777" w:rsidR="00403FF3" w:rsidRDefault="00403FF3" w:rsidP="00776909">
      <w:pPr>
        <w:spacing w:before="7" w:line="120" w:lineRule="exact"/>
        <w:rPr>
          <w:sz w:val="13"/>
          <w:szCs w:val="13"/>
        </w:rPr>
      </w:pPr>
    </w:p>
    <w:p w14:paraId="7F9AC885" w14:textId="5CFC8321" w:rsidR="00403FF3" w:rsidRDefault="00926E17" w:rsidP="00776909">
      <w:pPr>
        <w:tabs>
          <w:tab w:val="left" w:pos="920"/>
        </w:tabs>
        <w:spacing w:line="274" w:lineRule="auto"/>
        <w:ind w:left="933" w:right="528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ure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how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ge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hi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’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bili</w:t>
      </w:r>
      <w:r>
        <w:rPr>
          <w:rFonts w:ascii="Arial" w:eastAsia="Arial" w:hAnsi="Arial" w:cs="Arial"/>
          <w:color w:val="000000"/>
        </w:rPr>
        <w:t>ty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n, 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how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</w:p>
    <w:p w14:paraId="700B83C9" w14:textId="77777777" w:rsidR="00403FF3" w:rsidRDefault="00403FF3" w:rsidP="00776909">
      <w:pPr>
        <w:spacing w:before="7" w:line="120" w:lineRule="exact"/>
        <w:rPr>
          <w:sz w:val="13"/>
          <w:szCs w:val="13"/>
        </w:rPr>
      </w:pPr>
    </w:p>
    <w:p w14:paraId="04CB9E66" w14:textId="4E8199F7" w:rsidR="00403FF3" w:rsidRDefault="00926E17" w:rsidP="00776909">
      <w:pPr>
        <w:tabs>
          <w:tab w:val="left" w:pos="920"/>
        </w:tabs>
        <w:spacing w:line="279" w:lineRule="auto"/>
        <w:ind w:left="933" w:right="333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 w:rsidR="00776909">
        <w:rPr>
          <w:rFonts w:ascii="Arial" w:eastAsia="Arial" w:hAnsi="Arial" w:cs="Arial"/>
          <w:color w:val="000000"/>
        </w:rPr>
        <w:t>d</w:t>
      </w:r>
      <w:r w:rsidR="00776909">
        <w:rPr>
          <w:rFonts w:ascii="Arial" w:eastAsia="Arial" w:hAnsi="Arial" w:cs="Arial"/>
          <w:color w:val="000000"/>
          <w:spacing w:val="-3"/>
        </w:rPr>
        <w:t>e</w:t>
      </w:r>
      <w:r w:rsidR="00776909">
        <w:rPr>
          <w:rFonts w:ascii="Arial" w:eastAsia="Arial" w:hAnsi="Arial" w:cs="Arial"/>
          <w:color w:val="000000"/>
          <w:spacing w:val="4"/>
        </w:rPr>
        <w:t>m</w:t>
      </w:r>
      <w:r w:rsidR="00776909">
        <w:rPr>
          <w:rFonts w:ascii="Arial" w:eastAsia="Arial" w:hAnsi="Arial" w:cs="Arial"/>
          <w:color w:val="000000"/>
        </w:rPr>
        <w:t>o</w:t>
      </w:r>
      <w:r w:rsidR="00776909">
        <w:rPr>
          <w:rFonts w:ascii="Arial" w:eastAsia="Arial" w:hAnsi="Arial" w:cs="Arial"/>
          <w:color w:val="000000"/>
          <w:spacing w:val="-3"/>
        </w:rPr>
        <w:t>n</w:t>
      </w:r>
      <w:r w:rsidR="00776909">
        <w:rPr>
          <w:rFonts w:ascii="Arial" w:eastAsia="Arial" w:hAnsi="Arial" w:cs="Arial"/>
          <w:color w:val="000000"/>
          <w:spacing w:val="1"/>
        </w:rPr>
        <w:t>s</w:t>
      </w:r>
      <w:r w:rsidR="00776909">
        <w:rPr>
          <w:rFonts w:ascii="Arial" w:eastAsia="Arial" w:hAnsi="Arial" w:cs="Arial"/>
          <w:color w:val="000000"/>
          <w:spacing w:val="-3"/>
        </w:rPr>
        <w:t>t</w:t>
      </w:r>
      <w:r w:rsidR="00776909">
        <w:rPr>
          <w:rFonts w:ascii="Arial" w:eastAsia="Arial" w:hAnsi="Arial" w:cs="Arial"/>
          <w:color w:val="000000"/>
          <w:spacing w:val="1"/>
        </w:rPr>
        <w:t>r</w:t>
      </w:r>
      <w:r w:rsidR="00776909">
        <w:rPr>
          <w:rFonts w:ascii="Arial" w:eastAsia="Arial" w:hAnsi="Arial" w:cs="Arial"/>
          <w:color w:val="000000"/>
        </w:rPr>
        <w:t xml:space="preserve">ate </w:t>
      </w:r>
      <w:r w:rsidR="00776909">
        <w:rPr>
          <w:rFonts w:ascii="Arial" w:eastAsia="Arial" w:hAnsi="Arial" w:cs="Arial"/>
          <w:color w:val="000000"/>
          <w:spacing w:val="14"/>
        </w:rPr>
        <w:t>an</w:t>
      </w:r>
      <w:r w:rsidR="00776909">
        <w:rPr>
          <w:rFonts w:ascii="Arial" w:eastAsia="Arial" w:hAnsi="Arial" w:cs="Arial"/>
          <w:color w:val="000000"/>
        </w:rPr>
        <w:t xml:space="preserve"> </w:t>
      </w:r>
      <w:r w:rsidR="00776909">
        <w:rPr>
          <w:rFonts w:ascii="Arial" w:eastAsia="Arial" w:hAnsi="Arial" w:cs="Arial"/>
          <w:color w:val="000000"/>
          <w:spacing w:val="25"/>
        </w:rPr>
        <w:t>awareness</w:t>
      </w:r>
      <w:r w:rsidR="00776909">
        <w:rPr>
          <w:rFonts w:ascii="Arial" w:eastAsia="Arial" w:hAnsi="Arial" w:cs="Arial"/>
          <w:color w:val="000000"/>
        </w:rPr>
        <w:t xml:space="preserve"> </w:t>
      </w:r>
      <w:r w:rsidR="00776909">
        <w:rPr>
          <w:rFonts w:ascii="Arial" w:eastAsia="Arial" w:hAnsi="Arial" w:cs="Arial"/>
          <w:color w:val="000000"/>
          <w:spacing w:val="17"/>
        </w:rPr>
        <w:t>of</w:t>
      </w:r>
      <w:r w:rsidR="00776909">
        <w:rPr>
          <w:rFonts w:ascii="Arial" w:eastAsia="Arial" w:hAnsi="Arial" w:cs="Arial"/>
          <w:color w:val="000000"/>
        </w:rPr>
        <w:t xml:space="preserve"> </w:t>
      </w:r>
      <w:r w:rsidR="00776909">
        <w:rPr>
          <w:rFonts w:ascii="Arial" w:eastAsia="Arial" w:hAnsi="Arial" w:cs="Arial"/>
          <w:color w:val="000000"/>
          <w:spacing w:val="32"/>
        </w:rPr>
        <w:t>the</w:t>
      </w:r>
      <w:r w:rsidR="00776909">
        <w:rPr>
          <w:rFonts w:ascii="Arial" w:eastAsia="Arial" w:hAnsi="Arial" w:cs="Arial"/>
          <w:color w:val="000000"/>
        </w:rPr>
        <w:t xml:space="preserve"> </w:t>
      </w:r>
      <w:r w:rsidR="00776909">
        <w:rPr>
          <w:rFonts w:ascii="Arial" w:eastAsia="Arial" w:hAnsi="Arial" w:cs="Arial"/>
          <w:color w:val="000000"/>
          <w:spacing w:val="22"/>
        </w:rPr>
        <w:t>physical</w:t>
      </w:r>
      <w:r w:rsidR="00776909">
        <w:rPr>
          <w:rFonts w:ascii="Arial" w:eastAsia="Arial" w:hAnsi="Arial" w:cs="Arial"/>
          <w:color w:val="000000"/>
        </w:rPr>
        <w:t xml:space="preserve">, </w:t>
      </w:r>
      <w:r w:rsidR="00776909">
        <w:rPr>
          <w:rFonts w:ascii="Arial" w:eastAsia="Arial" w:hAnsi="Arial" w:cs="Arial"/>
          <w:color w:val="000000"/>
          <w:spacing w:val="18"/>
        </w:rPr>
        <w:t>social</w:t>
      </w:r>
      <w:r w:rsidR="00776909">
        <w:rPr>
          <w:rFonts w:ascii="Arial" w:eastAsia="Arial" w:hAnsi="Arial" w:cs="Arial"/>
          <w:color w:val="000000"/>
        </w:rPr>
        <w:t xml:space="preserve"> </w:t>
      </w:r>
      <w:r w:rsidR="00776909">
        <w:rPr>
          <w:rFonts w:ascii="Arial" w:eastAsia="Arial" w:hAnsi="Arial" w:cs="Arial"/>
          <w:color w:val="000000"/>
          <w:spacing w:val="21"/>
        </w:rPr>
        <w:t>and</w:t>
      </w:r>
      <w:r w:rsidR="00776909">
        <w:rPr>
          <w:rFonts w:ascii="Arial" w:eastAsia="Arial" w:hAnsi="Arial" w:cs="Arial"/>
          <w:color w:val="000000"/>
        </w:rPr>
        <w:t xml:space="preserve"> </w:t>
      </w:r>
      <w:r w:rsidR="00776909">
        <w:rPr>
          <w:rFonts w:ascii="Arial" w:eastAsia="Arial" w:hAnsi="Arial" w:cs="Arial"/>
          <w:color w:val="000000"/>
          <w:spacing w:val="24"/>
        </w:rPr>
        <w:t>intellectual</w:t>
      </w:r>
      <w:r w:rsidR="00776909">
        <w:rPr>
          <w:rFonts w:ascii="Arial" w:eastAsia="Arial" w:hAnsi="Arial" w:cs="Arial"/>
          <w:color w:val="000000"/>
        </w:rPr>
        <w:t xml:space="preserve"> </w:t>
      </w:r>
      <w:r w:rsidR="00776909">
        <w:rPr>
          <w:rFonts w:ascii="Arial" w:eastAsia="Arial" w:hAnsi="Arial" w:cs="Arial"/>
          <w:color w:val="000000"/>
          <w:spacing w:val="16"/>
        </w:rPr>
        <w:t>development</w:t>
      </w:r>
      <w:r w:rsidR="00776909">
        <w:rPr>
          <w:rFonts w:ascii="Arial" w:eastAsia="Arial" w:hAnsi="Arial" w:cs="Arial"/>
          <w:color w:val="000000"/>
        </w:rPr>
        <w:t xml:space="preserve"> </w:t>
      </w:r>
      <w:r w:rsidR="00776909">
        <w:rPr>
          <w:rFonts w:ascii="Arial" w:eastAsia="Arial" w:hAnsi="Arial" w:cs="Arial"/>
          <w:color w:val="000000"/>
          <w:spacing w:val="16"/>
        </w:rPr>
        <w:t>of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dre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12"/>
        </w:rPr>
        <w:t xml:space="preserve"> </w:t>
      </w:r>
      <w:r>
        <w:rPr>
          <w:rFonts w:ascii="Arial" w:eastAsia="Arial" w:hAnsi="Arial" w:cs="Arial"/>
          <w:color w:val="000000"/>
        </w:rPr>
        <w:t>adapt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"/>
        </w:rPr>
        <w:t>ac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pil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’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10"/>
        </w:rPr>
        <w:t xml:space="preserve"> </w:t>
      </w:r>
      <w:r w:rsidR="00776909">
        <w:rPr>
          <w:rFonts w:ascii="Arial" w:eastAsia="Arial" w:hAnsi="Arial" w:cs="Arial"/>
          <w:color w:val="000000"/>
        </w:rPr>
        <w:t>d</w:t>
      </w:r>
      <w:r w:rsidR="00776909">
        <w:rPr>
          <w:rFonts w:ascii="Arial" w:eastAsia="Arial" w:hAnsi="Arial" w:cs="Arial"/>
          <w:color w:val="000000"/>
          <w:spacing w:val="-4"/>
        </w:rPr>
        <w:t>i</w:t>
      </w:r>
      <w:r w:rsidR="00776909">
        <w:rPr>
          <w:rFonts w:ascii="Arial" w:eastAsia="Arial" w:hAnsi="Arial" w:cs="Arial"/>
          <w:color w:val="000000"/>
        </w:rPr>
        <w:t>f</w:t>
      </w:r>
      <w:r w:rsidR="00776909">
        <w:rPr>
          <w:rFonts w:ascii="Arial" w:eastAsia="Arial" w:hAnsi="Arial" w:cs="Arial"/>
          <w:color w:val="000000"/>
          <w:spacing w:val="2"/>
        </w:rPr>
        <w:t>f</w:t>
      </w:r>
      <w:r w:rsidR="00776909">
        <w:rPr>
          <w:rFonts w:ascii="Arial" w:eastAsia="Arial" w:hAnsi="Arial" w:cs="Arial"/>
          <w:color w:val="000000"/>
          <w:spacing w:val="-3"/>
        </w:rPr>
        <w:t>e</w:t>
      </w:r>
      <w:r w:rsidR="00776909">
        <w:rPr>
          <w:rFonts w:ascii="Arial" w:eastAsia="Arial" w:hAnsi="Arial" w:cs="Arial"/>
          <w:color w:val="000000"/>
          <w:spacing w:val="1"/>
        </w:rPr>
        <w:t>r</w:t>
      </w:r>
      <w:r w:rsidR="00776909">
        <w:rPr>
          <w:rFonts w:ascii="Arial" w:eastAsia="Arial" w:hAnsi="Arial" w:cs="Arial"/>
          <w:color w:val="000000"/>
        </w:rPr>
        <w:t>e</w:t>
      </w:r>
      <w:r w:rsidR="00776909">
        <w:rPr>
          <w:rFonts w:ascii="Arial" w:eastAsia="Arial" w:hAnsi="Arial" w:cs="Arial"/>
          <w:color w:val="000000"/>
          <w:spacing w:val="-3"/>
        </w:rPr>
        <w:t>n</w:t>
      </w:r>
      <w:r w:rsidR="00776909">
        <w:rPr>
          <w:rFonts w:ascii="Arial" w:eastAsia="Arial" w:hAnsi="Arial" w:cs="Arial"/>
          <w:color w:val="000000"/>
        </w:rPr>
        <w:t xml:space="preserve">t </w:t>
      </w:r>
      <w:r w:rsidR="00776909">
        <w:rPr>
          <w:rFonts w:ascii="Arial" w:eastAsia="Arial" w:hAnsi="Arial" w:cs="Arial"/>
          <w:color w:val="000000"/>
          <w:spacing w:val="1"/>
        </w:rPr>
        <w:t>stages</w:t>
      </w:r>
      <w:r>
        <w:rPr>
          <w:rFonts w:ascii="Arial" w:eastAsia="Arial" w:hAnsi="Arial" w:cs="Arial"/>
          <w:color w:val="000000"/>
        </w:rPr>
        <w:t xml:space="preserve"> of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</w:p>
    <w:p w14:paraId="12886395" w14:textId="77777777" w:rsidR="00403FF3" w:rsidRDefault="00403FF3" w:rsidP="00776909">
      <w:pPr>
        <w:spacing w:before="2" w:line="120" w:lineRule="exact"/>
        <w:rPr>
          <w:sz w:val="13"/>
          <w:szCs w:val="13"/>
        </w:rPr>
      </w:pPr>
    </w:p>
    <w:p w14:paraId="15610B45" w14:textId="77777777" w:rsidR="00403FF3" w:rsidRDefault="00926E17" w:rsidP="00776909">
      <w:pPr>
        <w:tabs>
          <w:tab w:val="left" w:pos="920"/>
        </w:tabs>
        <w:spacing w:line="282" w:lineRule="auto"/>
        <w:ind w:left="933" w:right="387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6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ds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di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al e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gh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bili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gli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4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; th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bili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bl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ev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51"/>
        </w:rPr>
        <w:t xml:space="preserve"> 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to engage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.</w:t>
      </w:r>
    </w:p>
    <w:p w14:paraId="46FA1C20" w14:textId="77777777" w:rsidR="00403FF3" w:rsidRDefault="00403FF3" w:rsidP="00776909">
      <w:pPr>
        <w:spacing w:before="7" w:line="120" w:lineRule="exact"/>
        <w:rPr>
          <w:sz w:val="12"/>
          <w:szCs w:val="12"/>
        </w:rPr>
      </w:pPr>
    </w:p>
    <w:p w14:paraId="0415CB19" w14:textId="48B9007E" w:rsidR="00403FF3" w:rsidRDefault="00926E17" w:rsidP="00776909">
      <w:pPr>
        <w:ind w:left="2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6</w:t>
      </w:r>
      <w:r w:rsidR="00776909">
        <w:rPr>
          <w:rFonts w:ascii="Arial" w:eastAsia="Arial" w:hAnsi="Arial" w:cs="Arial"/>
          <w:sz w:val="24"/>
          <w:szCs w:val="24"/>
        </w:rPr>
        <w:t xml:space="preserve">. </w:t>
      </w:r>
      <w:r w:rsidR="00776909" w:rsidRPr="00776909">
        <w:rPr>
          <w:rFonts w:ascii="Arial" w:eastAsia="Arial" w:hAnsi="Arial" w:cs="Arial"/>
          <w:b/>
          <w:bCs/>
          <w:spacing w:val="26"/>
          <w:sz w:val="24"/>
          <w:szCs w:val="24"/>
        </w:rPr>
        <w:t>Make</w:t>
      </w:r>
      <w:r w:rsidRPr="00776909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776909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Pr="00776909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Pr="00776909"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 w:rsidRPr="00776909">
        <w:rPr>
          <w:rFonts w:ascii="Arial" w:eastAsia="Arial" w:hAnsi="Arial" w:cs="Arial"/>
          <w:b/>
          <w:bCs/>
          <w:sz w:val="24"/>
          <w:szCs w:val="24"/>
        </w:rPr>
        <w:t>u</w:t>
      </w:r>
      <w:r w:rsidRPr="00776909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Pr="00776909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776909"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 w:rsidRPr="00776909"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nd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od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of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ses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nt</w:t>
      </w:r>
    </w:p>
    <w:p w14:paraId="531D3EE5" w14:textId="77777777" w:rsidR="00403FF3" w:rsidRDefault="00403FF3" w:rsidP="00776909">
      <w:pPr>
        <w:spacing w:before="7" w:line="160" w:lineRule="exact"/>
        <w:rPr>
          <w:sz w:val="17"/>
          <w:szCs w:val="17"/>
        </w:rPr>
      </w:pPr>
    </w:p>
    <w:p w14:paraId="2402B59A" w14:textId="77777777" w:rsidR="00403FF3" w:rsidRDefault="00926E17" w:rsidP="00776909">
      <w:pPr>
        <w:tabs>
          <w:tab w:val="left" w:pos="920"/>
        </w:tabs>
        <w:spacing w:line="272" w:lineRule="auto"/>
        <w:ind w:left="933" w:right="1335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how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ss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di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ss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q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;</w:t>
      </w:r>
    </w:p>
    <w:p w14:paraId="16FDA9B1" w14:textId="77777777" w:rsidR="00403FF3" w:rsidRDefault="00403FF3" w:rsidP="00776909">
      <w:pPr>
        <w:spacing w:before="7" w:line="120" w:lineRule="exact"/>
        <w:rPr>
          <w:sz w:val="13"/>
          <w:szCs w:val="13"/>
        </w:rPr>
      </w:pPr>
    </w:p>
    <w:p w14:paraId="1C63AF7D" w14:textId="77777777" w:rsidR="00403FF3" w:rsidRDefault="00926E17" w:rsidP="00776909">
      <w:pPr>
        <w:ind w:left="573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 xml:space="preserve">   </w:t>
      </w:r>
      <w:r>
        <w:rPr>
          <w:color w:val="0F4F75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fo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pi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’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;</w:t>
      </w:r>
    </w:p>
    <w:p w14:paraId="37500D20" w14:textId="77777777" w:rsidR="00403FF3" w:rsidRDefault="00403FF3" w:rsidP="00776909">
      <w:pPr>
        <w:spacing w:before="8" w:line="160" w:lineRule="exact"/>
        <w:rPr>
          <w:sz w:val="16"/>
          <w:szCs w:val="16"/>
        </w:rPr>
      </w:pPr>
    </w:p>
    <w:p w14:paraId="15145FBE" w14:textId="77777777" w:rsidR="00403FF3" w:rsidRDefault="00926E17" w:rsidP="00776909">
      <w:pPr>
        <w:ind w:left="573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 xml:space="preserve">   </w:t>
      </w:r>
      <w:r>
        <w:rPr>
          <w:color w:val="0F4F75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4"/>
        </w:rPr>
        <w:t>m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tor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pro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targ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q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ns</w:t>
      </w:r>
      <w:r>
        <w:rPr>
          <w:rFonts w:ascii="Arial" w:eastAsia="Arial" w:hAnsi="Arial" w:cs="Arial"/>
          <w:color w:val="000000"/>
        </w:rPr>
        <w:t>;</w:t>
      </w:r>
    </w:p>
    <w:p w14:paraId="49A9AAB4" w14:textId="77777777" w:rsidR="00403FF3" w:rsidRDefault="00926E17" w:rsidP="00776909">
      <w:pPr>
        <w:tabs>
          <w:tab w:val="left" w:pos="920"/>
        </w:tabs>
        <w:spacing w:before="45" w:line="271" w:lineRule="auto"/>
        <w:ind w:left="933" w:right="1657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iv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pil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ac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both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throu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ur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 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.</w:t>
      </w:r>
    </w:p>
    <w:p w14:paraId="0D069B74" w14:textId="77777777" w:rsidR="00403FF3" w:rsidRDefault="00403FF3" w:rsidP="00776909">
      <w:pPr>
        <w:spacing w:before="7" w:line="120" w:lineRule="exact"/>
        <w:rPr>
          <w:sz w:val="13"/>
          <w:szCs w:val="13"/>
        </w:rPr>
      </w:pPr>
    </w:p>
    <w:p w14:paraId="51865F5F" w14:textId="1EE37F31" w:rsidR="00403FF3" w:rsidRDefault="00926E17" w:rsidP="00776909">
      <w:pPr>
        <w:ind w:left="573" w:right="133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7</w:t>
      </w:r>
      <w:r w:rsidR="00776909">
        <w:rPr>
          <w:rFonts w:ascii="Arial" w:eastAsia="Arial" w:hAnsi="Arial" w:cs="Arial"/>
          <w:sz w:val="24"/>
          <w:szCs w:val="24"/>
        </w:rPr>
        <w:t xml:space="preserve">. </w:t>
      </w:r>
      <w:r w:rsidR="00776909" w:rsidRPr="00776909">
        <w:rPr>
          <w:rFonts w:ascii="Arial" w:eastAsia="Arial" w:hAnsi="Arial" w:cs="Arial"/>
          <w:b/>
          <w:bCs/>
          <w:spacing w:val="26"/>
          <w:sz w:val="24"/>
          <w:szCs w:val="24"/>
        </w:rPr>
        <w:t>Manage</w:t>
      </w:r>
      <w:r w:rsidRPr="00776909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b</w:t>
      </w:r>
      <w:r w:rsidRPr="00776909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776909"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 w:rsidRPr="00776909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776909"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 w:rsidRPr="00776909">
        <w:rPr>
          <w:rFonts w:ascii="Arial" w:eastAsia="Arial" w:hAnsi="Arial" w:cs="Arial"/>
          <w:b/>
          <w:bCs/>
          <w:sz w:val="24"/>
          <w:szCs w:val="24"/>
        </w:rPr>
        <w:t>io</w:t>
      </w:r>
      <w:r w:rsidRPr="00776909">
        <w:rPr>
          <w:rFonts w:ascii="Arial" w:eastAsia="Arial" w:hAnsi="Arial" w:cs="Arial"/>
          <w:b/>
          <w:bCs/>
          <w:spacing w:val="-2"/>
          <w:sz w:val="24"/>
          <w:szCs w:val="24"/>
        </w:rPr>
        <w:t>u</w:t>
      </w:r>
      <w:r w:rsidRPr="00776909"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-4"/>
          <w:sz w:val="24"/>
          <w:szCs w:val="24"/>
        </w:rPr>
        <w:t>f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ns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g</w:t>
      </w:r>
      <w:r>
        <w:rPr>
          <w:rFonts w:ascii="Arial" w:eastAsia="Arial" w:hAnsi="Arial" w:cs="Arial"/>
          <w:b/>
          <w:sz w:val="24"/>
          <w:szCs w:val="24"/>
        </w:rPr>
        <w:t>ood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nd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ng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ir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nt</w:t>
      </w:r>
    </w:p>
    <w:p w14:paraId="2B059C20" w14:textId="77777777" w:rsidR="00403FF3" w:rsidRDefault="00403FF3" w:rsidP="00776909">
      <w:pPr>
        <w:spacing w:before="7" w:line="160" w:lineRule="exact"/>
        <w:rPr>
          <w:sz w:val="17"/>
          <w:szCs w:val="17"/>
        </w:rPr>
      </w:pPr>
    </w:p>
    <w:p w14:paraId="11433E96" w14:textId="77777777" w:rsidR="00403FF3" w:rsidRDefault="00926E17" w:rsidP="00776909">
      <w:pPr>
        <w:tabs>
          <w:tab w:val="left" w:pos="920"/>
        </w:tabs>
        <w:spacing w:line="279" w:lineRule="auto"/>
        <w:ind w:left="933" w:right="620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ss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ili</w:t>
      </w:r>
      <w:r>
        <w:rPr>
          <w:rFonts w:ascii="Arial" w:eastAsia="Arial" w:hAnsi="Arial" w:cs="Arial"/>
          <w:color w:val="000000"/>
        </w:rPr>
        <w:t>ty</w:t>
      </w:r>
      <w:r>
        <w:rPr>
          <w:rFonts w:ascii="Arial" w:eastAsia="Arial" w:hAnsi="Arial" w:cs="Arial"/>
          <w:color w:val="000000"/>
          <w:spacing w:val="53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 pr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ot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good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avi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both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3"/>
        </w:rPr>
        <w:t xml:space="preserve"> 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5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ol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 xml:space="preserve">in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orda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’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avi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oli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</w:rPr>
        <w:t>;</w:t>
      </w:r>
    </w:p>
    <w:p w14:paraId="5BC4B47E" w14:textId="77777777" w:rsidR="00403FF3" w:rsidRDefault="00403FF3" w:rsidP="00776909">
      <w:pPr>
        <w:spacing w:before="2" w:line="120" w:lineRule="exact"/>
        <w:rPr>
          <w:sz w:val="13"/>
          <w:szCs w:val="13"/>
        </w:rPr>
      </w:pPr>
    </w:p>
    <w:p w14:paraId="244D21DD" w14:textId="758B67E6" w:rsidR="00403FF3" w:rsidRDefault="00926E17" w:rsidP="00776909">
      <w:pPr>
        <w:tabs>
          <w:tab w:val="left" w:pos="920"/>
        </w:tabs>
        <w:spacing w:line="272" w:lineRule="auto"/>
        <w:ind w:left="933" w:right="334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hi</w:t>
      </w:r>
      <w:r>
        <w:rPr>
          <w:rFonts w:ascii="Arial" w:eastAsia="Arial" w:hAnsi="Arial" w:cs="Arial"/>
          <w:color w:val="000000"/>
        </w:rPr>
        <w:t>gh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x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ti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avi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bl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4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ne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th 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ge of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1"/>
        </w:rPr>
        <w:t>si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6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</w:rPr>
        <w:t>;</w:t>
      </w:r>
    </w:p>
    <w:p w14:paraId="3E18D7D4" w14:textId="77777777" w:rsidR="00403FF3" w:rsidRDefault="00403FF3" w:rsidP="00776909">
      <w:pPr>
        <w:spacing w:before="9" w:line="120" w:lineRule="exact"/>
        <w:rPr>
          <w:sz w:val="13"/>
          <w:szCs w:val="13"/>
        </w:rPr>
      </w:pPr>
    </w:p>
    <w:p w14:paraId="5A1CB0DD" w14:textId="001DEA41" w:rsidR="00403FF3" w:rsidRDefault="00926E17" w:rsidP="00776909">
      <w:pPr>
        <w:tabs>
          <w:tab w:val="left" w:pos="920"/>
        </w:tabs>
        <w:spacing w:line="271" w:lineRule="auto"/>
        <w:ind w:left="933" w:right="782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ff</w:t>
      </w:r>
      <w:r>
        <w:rPr>
          <w:rFonts w:ascii="Arial" w:eastAsia="Arial" w:hAnsi="Arial" w:cs="Arial"/>
          <w:color w:val="000000"/>
          <w:spacing w:val="-1"/>
        </w:rPr>
        <w:t>ec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pr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ate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’ n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ds </w:t>
      </w:r>
      <w:proofErr w:type="gramStart"/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proofErr w:type="gramEnd"/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ot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ate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;</w:t>
      </w:r>
    </w:p>
    <w:p w14:paraId="19B9E7C1" w14:textId="77777777" w:rsidR="00403FF3" w:rsidRDefault="00403FF3" w:rsidP="00776909">
      <w:pPr>
        <w:spacing w:before="9" w:line="120" w:lineRule="exact"/>
        <w:rPr>
          <w:sz w:val="13"/>
          <w:szCs w:val="13"/>
        </w:rPr>
      </w:pPr>
    </w:p>
    <w:p w14:paraId="0BFC85F2" w14:textId="77777777" w:rsidR="00403FF3" w:rsidRDefault="00926E17" w:rsidP="00776909">
      <w:pPr>
        <w:tabs>
          <w:tab w:val="left" w:pos="920"/>
        </w:tabs>
        <w:spacing w:line="271" w:lineRule="auto"/>
        <w:ind w:left="933" w:right="1415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-1"/>
        </w:rPr>
        <w:t>ai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od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x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pri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 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</w:rPr>
        <w:t>.</w:t>
      </w:r>
    </w:p>
    <w:p w14:paraId="71AB5C8B" w14:textId="77777777" w:rsidR="00403FF3" w:rsidRDefault="00403FF3" w:rsidP="00776909">
      <w:pPr>
        <w:spacing w:before="7" w:line="120" w:lineRule="exact"/>
        <w:rPr>
          <w:sz w:val="13"/>
          <w:szCs w:val="13"/>
        </w:rPr>
      </w:pPr>
    </w:p>
    <w:p w14:paraId="560A3336" w14:textId="7D05E3F1" w:rsidR="00403FF3" w:rsidRDefault="00926E17" w:rsidP="00776909">
      <w:pPr>
        <w:ind w:left="2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8</w:t>
      </w:r>
      <w:r w:rsidR="00776909">
        <w:rPr>
          <w:rFonts w:ascii="Arial" w:eastAsia="Arial" w:hAnsi="Arial" w:cs="Arial"/>
          <w:sz w:val="24"/>
          <w:szCs w:val="24"/>
        </w:rPr>
        <w:t xml:space="preserve">. </w:t>
      </w:r>
      <w:r w:rsidR="00776909" w:rsidRPr="00776909">
        <w:rPr>
          <w:rFonts w:ascii="Arial" w:eastAsia="Arial" w:hAnsi="Arial" w:cs="Arial"/>
          <w:b/>
          <w:bCs/>
          <w:spacing w:val="26"/>
          <w:sz w:val="24"/>
          <w:szCs w:val="24"/>
        </w:rPr>
        <w:t>Fulfil</w:t>
      </w:r>
      <w:r w:rsidRPr="00776909"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 w:rsidRPr="00776909"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 w:rsidRPr="00776909">
        <w:rPr>
          <w:rFonts w:ascii="Arial" w:eastAsia="Arial" w:hAnsi="Arial" w:cs="Arial"/>
          <w:b/>
          <w:bCs/>
          <w:sz w:val="24"/>
          <w:szCs w:val="24"/>
        </w:rPr>
        <w:t>i</w:t>
      </w:r>
      <w:r w:rsidRPr="00776909">
        <w:rPr>
          <w:rFonts w:ascii="Arial" w:eastAsia="Arial" w:hAnsi="Arial" w:cs="Arial"/>
          <w:b/>
          <w:bCs/>
          <w:spacing w:val="-2"/>
          <w:sz w:val="24"/>
          <w:szCs w:val="24"/>
        </w:rPr>
        <w:t>d</w:t>
      </w:r>
      <w:r w:rsidRPr="00776909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Pr="00776909"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ro</w:t>
      </w:r>
      <w:r>
        <w:rPr>
          <w:rFonts w:ascii="Arial" w:eastAsia="Arial" w:hAnsi="Arial" w:cs="Arial"/>
          <w:b/>
          <w:spacing w:val="-3"/>
          <w:sz w:val="24"/>
          <w:szCs w:val="24"/>
        </w:rPr>
        <w:t>f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3"/>
          <w:sz w:val="24"/>
          <w:szCs w:val="24"/>
        </w:rPr>
        <w:t>on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14:paraId="605B7C0D" w14:textId="77777777" w:rsidR="00403FF3" w:rsidRDefault="00403FF3" w:rsidP="00776909">
      <w:pPr>
        <w:spacing w:before="7" w:line="160" w:lineRule="exact"/>
        <w:rPr>
          <w:sz w:val="17"/>
          <w:szCs w:val="17"/>
        </w:rPr>
      </w:pPr>
    </w:p>
    <w:p w14:paraId="30B2EBF8" w14:textId="77777777" w:rsidR="00403FF3" w:rsidRDefault="00926E17" w:rsidP="00776909">
      <w:pPr>
        <w:ind w:left="573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 xml:space="preserve">   </w:t>
      </w:r>
      <w:r>
        <w:rPr>
          <w:color w:val="0F4F75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ntr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</w:rPr>
        <w:t>ut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et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 xml:space="preserve">of 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;</w:t>
      </w:r>
    </w:p>
    <w:p w14:paraId="5B135C7D" w14:textId="77777777" w:rsidR="00403FF3" w:rsidRDefault="00403FF3" w:rsidP="00776909">
      <w:pPr>
        <w:spacing w:before="6" w:line="160" w:lineRule="exact"/>
        <w:rPr>
          <w:sz w:val="16"/>
          <w:szCs w:val="16"/>
        </w:rPr>
      </w:pPr>
    </w:p>
    <w:p w14:paraId="10D0079F" w14:textId="09DB2634" w:rsidR="00403FF3" w:rsidRDefault="00926E17" w:rsidP="00776909">
      <w:pPr>
        <w:tabs>
          <w:tab w:val="left" w:pos="920"/>
        </w:tabs>
        <w:spacing w:line="274" w:lineRule="auto"/>
        <w:ind w:left="933" w:right="865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op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ef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 xml:space="preserve">and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n 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draw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dvi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sp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ci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 w:rsidR="003B3CCA">
        <w:rPr>
          <w:rFonts w:ascii="Arial" w:eastAsia="Arial" w:hAnsi="Arial" w:cs="Arial"/>
          <w:color w:val="000000"/>
          <w:spacing w:val="1"/>
        </w:rPr>
        <w:t>s</w:t>
      </w:r>
      <w:r w:rsidR="003B3CCA">
        <w:rPr>
          <w:rFonts w:ascii="Arial" w:eastAsia="Arial" w:hAnsi="Arial" w:cs="Arial"/>
          <w:color w:val="000000"/>
        </w:rPr>
        <w:t>u</w:t>
      </w:r>
      <w:r w:rsidR="003B3CCA">
        <w:rPr>
          <w:rFonts w:ascii="Arial" w:eastAsia="Arial" w:hAnsi="Arial" w:cs="Arial"/>
          <w:color w:val="000000"/>
          <w:spacing w:val="-1"/>
        </w:rPr>
        <w:t>p</w:t>
      </w:r>
      <w:r w:rsidR="003B3CCA">
        <w:rPr>
          <w:rFonts w:ascii="Arial" w:eastAsia="Arial" w:hAnsi="Arial" w:cs="Arial"/>
          <w:color w:val="000000"/>
        </w:rPr>
        <w:t>p</w:t>
      </w:r>
      <w:r w:rsidR="003B3CCA">
        <w:rPr>
          <w:rFonts w:ascii="Arial" w:eastAsia="Arial" w:hAnsi="Arial" w:cs="Arial"/>
          <w:color w:val="000000"/>
          <w:spacing w:val="-3"/>
        </w:rPr>
        <w:t>o</w:t>
      </w:r>
      <w:r w:rsidR="003B3CCA">
        <w:rPr>
          <w:rFonts w:ascii="Arial" w:eastAsia="Arial" w:hAnsi="Arial" w:cs="Arial"/>
          <w:color w:val="000000"/>
          <w:spacing w:val="1"/>
        </w:rPr>
        <w:t>r</w:t>
      </w:r>
      <w:r w:rsidR="003B3CCA">
        <w:rPr>
          <w:rFonts w:ascii="Arial" w:eastAsia="Arial" w:hAnsi="Arial" w:cs="Arial"/>
          <w:color w:val="000000"/>
        </w:rPr>
        <w:t>t.</w:t>
      </w:r>
    </w:p>
    <w:p w14:paraId="17C11AEF" w14:textId="77777777" w:rsidR="00403FF3" w:rsidRDefault="00403FF3" w:rsidP="00776909">
      <w:pPr>
        <w:spacing w:before="5" w:line="120" w:lineRule="exact"/>
        <w:rPr>
          <w:sz w:val="13"/>
          <w:szCs w:val="13"/>
        </w:rPr>
      </w:pPr>
    </w:p>
    <w:p w14:paraId="6632F0D4" w14:textId="77777777" w:rsidR="00403FF3" w:rsidRDefault="00926E17" w:rsidP="00776909">
      <w:pPr>
        <w:ind w:left="573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 xml:space="preserve">   </w:t>
      </w:r>
      <w:r>
        <w:rPr>
          <w:color w:val="0F4F75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ff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ff</w:t>
      </w:r>
      <w:r>
        <w:rPr>
          <w:rFonts w:ascii="Arial" w:eastAsia="Arial" w:hAnsi="Arial" w:cs="Arial"/>
          <w:color w:val="000000"/>
          <w:spacing w:val="-1"/>
        </w:rPr>
        <w:t>ec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</w:rPr>
        <w:t>;</w:t>
      </w:r>
    </w:p>
    <w:p w14:paraId="4B4DE316" w14:textId="77777777" w:rsidR="00403FF3" w:rsidRDefault="00403FF3" w:rsidP="00776909">
      <w:pPr>
        <w:spacing w:before="9" w:line="160" w:lineRule="exact"/>
        <w:rPr>
          <w:sz w:val="16"/>
          <w:szCs w:val="16"/>
        </w:rPr>
      </w:pPr>
    </w:p>
    <w:p w14:paraId="060D9651" w14:textId="77777777" w:rsidR="00403FF3" w:rsidRDefault="00926E17" w:rsidP="00776909">
      <w:pPr>
        <w:tabs>
          <w:tab w:val="left" w:pos="920"/>
        </w:tabs>
        <w:spacing w:line="271" w:lineRule="auto"/>
        <w:ind w:left="933" w:right="1805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3"/>
        </w:rPr>
        <w:t>k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ili</w:t>
      </w:r>
      <w:r>
        <w:rPr>
          <w:rFonts w:ascii="Arial" w:eastAsia="Arial" w:hAnsi="Arial" w:cs="Arial"/>
          <w:color w:val="000000"/>
        </w:rPr>
        <w:t>ty</w:t>
      </w:r>
      <w:r>
        <w:rPr>
          <w:rFonts w:ascii="Arial" w:eastAsia="Arial" w:hAnsi="Arial" w:cs="Arial"/>
          <w:color w:val="000000"/>
          <w:spacing w:val="-18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3"/>
        </w:rPr>
        <w:t xml:space="preserve"> i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vi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gh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pri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al d</w:t>
      </w:r>
      <w:r>
        <w:rPr>
          <w:rFonts w:ascii="Arial" w:eastAsia="Arial" w:hAnsi="Arial" w:cs="Arial"/>
          <w:color w:val="000000"/>
          <w:spacing w:val="-1"/>
        </w:rPr>
        <w:t>ev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4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di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dvi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fe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fr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;</w:t>
      </w:r>
    </w:p>
    <w:p w14:paraId="524C544D" w14:textId="77777777" w:rsidR="00403FF3" w:rsidRDefault="00403FF3" w:rsidP="00776909">
      <w:pPr>
        <w:spacing w:before="9" w:line="120" w:lineRule="exact"/>
        <w:rPr>
          <w:sz w:val="13"/>
          <w:szCs w:val="13"/>
        </w:rPr>
      </w:pPr>
    </w:p>
    <w:p w14:paraId="554AF4A0" w14:textId="77777777" w:rsidR="00403FF3" w:rsidRDefault="00926E17" w:rsidP="00776909">
      <w:pPr>
        <w:ind w:left="573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 xml:space="preserve">   </w:t>
      </w:r>
      <w:r>
        <w:rPr>
          <w:color w:val="0F4F75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ate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ff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proofErr w:type="gramEnd"/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’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w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1"/>
        </w:rPr>
        <w:t>l-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ei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.</w:t>
      </w:r>
    </w:p>
    <w:p w14:paraId="3797721F" w14:textId="77777777" w:rsidR="00403FF3" w:rsidRDefault="00403FF3" w:rsidP="00776909">
      <w:pPr>
        <w:spacing w:before="19" w:line="260" w:lineRule="exact"/>
        <w:rPr>
          <w:sz w:val="26"/>
          <w:szCs w:val="26"/>
        </w:rPr>
      </w:pPr>
    </w:p>
    <w:p w14:paraId="4801DA7D" w14:textId="77777777" w:rsidR="00403FF3" w:rsidRDefault="00926E17" w:rsidP="00776909">
      <w:pPr>
        <w:ind w:left="2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F4F75"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color w:val="0F4F75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0F4F75"/>
          <w:sz w:val="24"/>
          <w:szCs w:val="24"/>
        </w:rPr>
        <w:t>rt</w:t>
      </w:r>
      <w:r>
        <w:rPr>
          <w:rFonts w:ascii="Arial" w:eastAsia="Arial" w:hAnsi="Arial" w:cs="Arial"/>
          <w:b/>
          <w:color w:val="0F4F7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F4F75"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color w:val="0F4F75"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color w:val="0F4F75"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color w:val="0F4F75"/>
          <w:sz w:val="24"/>
          <w:szCs w:val="24"/>
        </w:rPr>
        <w:t>:</w:t>
      </w:r>
      <w:r>
        <w:rPr>
          <w:rFonts w:ascii="Arial" w:eastAsia="Arial" w:hAnsi="Arial" w:cs="Arial"/>
          <w:b/>
          <w:color w:val="0F4F7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F4F75"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color w:val="0F4F75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F4F75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color w:val="0F4F75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F4F75"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color w:val="0F4F75"/>
          <w:sz w:val="24"/>
          <w:szCs w:val="24"/>
        </w:rPr>
        <w:t>n</w:t>
      </w:r>
      <w:r>
        <w:rPr>
          <w:rFonts w:ascii="Arial" w:eastAsia="Arial" w:hAnsi="Arial" w:cs="Arial"/>
          <w:b/>
          <w:color w:val="0F4F75"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color w:val="0F4F75"/>
          <w:sz w:val="24"/>
          <w:szCs w:val="24"/>
        </w:rPr>
        <w:t>l</w:t>
      </w:r>
      <w:r>
        <w:rPr>
          <w:rFonts w:ascii="Arial" w:eastAsia="Arial" w:hAnsi="Arial" w:cs="Arial"/>
          <w:b/>
          <w:color w:val="0F4F7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F4F75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F4F75"/>
          <w:sz w:val="24"/>
          <w:szCs w:val="24"/>
        </w:rPr>
        <w:t>nd</w:t>
      </w:r>
      <w:r>
        <w:rPr>
          <w:rFonts w:ascii="Arial" w:eastAsia="Arial" w:hAnsi="Arial" w:cs="Arial"/>
          <w:b/>
          <w:color w:val="0F4F7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F4F75"/>
          <w:sz w:val="24"/>
          <w:szCs w:val="24"/>
        </w:rPr>
        <w:t>Pro</w:t>
      </w:r>
      <w:r>
        <w:rPr>
          <w:rFonts w:ascii="Arial" w:eastAsia="Arial" w:hAnsi="Arial" w:cs="Arial"/>
          <w:b/>
          <w:color w:val="0F4F75"/>
          <w:spacing w:val="-3"/>
          <w:sz w:val="24"/>
          <w:szCs w:val="24"/>
        </w:rPr>
        <w:t>f</w:t>
      </w:r>
      <w:r>
        <w:rPr>
          <w:rFonts w:ascii="Arial" w:eastAsia="Arial" w:hAnsi="Arial" w:cs="Arial"/>
          <w:b/>
          <w:color w:val="0F4F75"/>
          <w:spacing w:val="-1"/>
          <w:sz w:val="24"/>
          <w:szCs w:val="24"/>
        </w:rPr>
        <w:t>es</w:t>
      </w:r>
      <w:r>
        <w:rPr>
          <w:rFonts w:ascii="Arial" w:eastAsia="Arial" w:hAnsi="Arial" w:cs="Arial"/>
          <w:b/>
          <w:color w:val="0F4F75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F4F75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color w:val="0F4F75"/>
          <w:sz w:val="24"/>
          <w:szCs w:val="24"/>
        </w:rPr>
        <w:t>o</w:t>
      </w:r>
      <w:r>
        <w:rPr>
          <w:rFonts w:ascii="Arial" w:eastAsia="Arial" w:hAnsi="Arial" w:cs="Arial"/>
          <w:b/>
          <w:color w:val="0F4F75"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color w:val="0F4F75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F4F75"/>
          <w:sz w:val="24"/>
          <w:szCs w:val="24"/>
        </w:rPr>
        <w:t>l</w:t>
      </w:r>
      <w:r>
        <w:rPr>
          <w:rFonts w:ascii="Arial" w:eastAsia="Arial" w:hAnsi="Arial" w:cs="Arial"/>
          <w:b/>
          <w:color w:val="0F4F75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F4F75"/>
          <w:sz w:val="24"/>
          <w:szCs w:val="24"/>
        </w:rPr>
        <w:t>C</w:t>
      </w:r>
      <w:r>
        <w:rPr>
          <w:rFonts w:ascii="Arial" w:eastAsia="Arial" w:hAnsi="Arial" w:cs="Arial"/>
          <w:b/>
          <w:color w:val="0F4F75"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color w:val="0F4F75"/>
          <w:sz w:val="24"/>
          <w:szCs w:val="24"/>
        </w:rPr>
        <w:t>n</w:t>
      </w:r>
      <w:r>
        <w:rPr>
          <w:rFonts w:ascii="Arial" w:eastAsia="Arial" w:hAnsi="Arial" w:cs="Arial"/>
          <w:b/>
          <w:color w:val="0F4F75"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color w:val="0F4F75"/>
          <w:sz w:val="24"/>
          <w:szCs w:val="24"/>
        </w:rPr>
        <w:t>uct</w:t>
      </w:r>
    </w:p>
    <w:p w14:paraId="0A27D557" w14:textId="77777777" w:rsidR="00403FF3" w:rsidRDefault="00403FF3" w:rsidP="00776909">
      <w:pPr>
        <w:spacing w:before="12" w:line="280" w:lineRule="exact"/>
        <w:rPr>
          <w:sz w:val="28"/>
          <w:szCs w:val="28"/>
        </w:rPr>
      </w:pPr>
    </w:p>
    <w:p w14:paraId="35301B9C" w14:textId="77777777" w:rsidR="00403FF3" w:rsidRDefault="00926E17" w:rsidP="00776909">
      <w:pPr>
        <w:ind w:left="213"/>
        <w:rPr>
          <w:rFonts w:ascii="Arial" w:eastAsia="Arial" w:hAnsi="Arial" w:cs="Arial"/>
        </w:rPr>
        <w:sectPr w:rsidR="00403FF3">
          <w:pgSz w:w="11920" w:h="16840"/>
          <w:pgMar w:top="940" w:right="1320" w:bottom="280" w:left="1340" w:header="749" w:footer="979" w:gutter="0"/>
          <w:cols w:space="720"/>
        </w:sect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</w:p>
    <w:p w14:paraId="11A00192" w14:textId="77777777" w:rsidR="00403FF3" w:rsidRDefault="00403FF3" w:rsidP="00776909">
      <w:pPr>
        <w:spacing w:before="4" w:line="160" w:lineRule="exact"/>
        <w:rPr>
          <w:sz w:val="17"/>
          <w:szCs w:val="17"/>
        </w:rPr>
      </w:pPr>
    </w:p>
    <w:p w14:paraId="426905F8" w14:textId="3F20553A" w:rsidR="00403FF3" w:rsidRDefault="00926E17" w:rsidP="00776909">
      <w:pPr>
        <w:spacing w:line="288" w:lineRule="auto"/>
        <w:ind w:left="213" w:right="84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3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a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 xml:space="preserve"> 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14:paraId="5216E351" w14:textId="77777777" w:rsidR="00403FF3" w:rsidRDefault="00403FF3" w:rsidP="00776909">
      <w:pPr>
        <w:spacing w:before="13" w:line="220" w:lineRule="exact"/>
        <w:rPr>
          <w:sz w:val="22"/>
          <w:szCs w:val="22"/>
        </w:rPr>
      </w:pPr>
    </w:p>
    <w:p w14:paraId="531B8DAA" w14:textId="77777777" w:rsidR="00403FF3" w:rsidRDefault="00926E17" w:rsidP="00776909">
      <w:pPr>
        <w:tabs>
          <w:tab w:val="left" w:pos="920"/>
        </w:tabs>
        <w:spacing w:line="274" w:lineRule="auto"/>
        <w:ind w:left="924" w:right="907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ol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tr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gh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ds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54"/>
        </w:rPr>
        <w:t xml:space="preserve"> </w:t>
      </w:r>
      <w:r>
        <w:rPr>
          <w:rFonts w:ascii="Arial" w:eastAsia="Arial" w:hAnsi="Arial" w:cs="Arial"/>
          <w:color w:val="000000"/>
        </w:rPr>
        <w:t>et</w:t>
      </w:r>
      <w:r>
        <w:rPr>
          <w:rFonts w:ascii="Arial" w:eastAsia="Arial" w:hAnsi="Arial" w:cs="Arial"/>
          <w:color w:val="000000"/>
          <w:spacing w:val="-1"/>
        </w:rPr>
        <w:t>hic</w:t>
      </w:r>
      <w:r>
        <w:rPr>
          <w:rFonts w:ascii="Arial" w:eastAsia="Arial" w:hAnsi="Arial" w:cs="Arial"/>
          <w:color w:val="000000"/>
        </w:rPr>
        <w:t>s 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beha</w:t>
      </w:r>
      <w:r>
        <w:rPr>
          <w:rFonts w:ascii="Arial" w:eastAsia="Arial" w:hAnsi="Arial" w:cs="Arial"/>
          <w:color w:val="000000"/>
          <w:spacing w:val="-1"/>
        </w:rPr>
        <w:t>vi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uts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b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</w:rPr>
        <w:t>:</w:t>
      </w:r>
    </w:p>
    <w:p w14:paraId="63169A88" w14:textId="77777777" w:rsidR="00403FF3" w:rsidRDefault="00403FF3" w:rsidP="00776909">
      <w:pPr>
        <w:spacing w:before="6" w:line="120" w:lineRule="exact"/>
        <w:rPr>
          <w:sz w:val="13"/>
          <w:szCs w:val="13"/>
        </w:rPr>
      </w:pPr>
    </w:p>
    <w:p w14:paraId="75334332" w14:textId="227D64C8" w:rsidR="00403FF3" w:rsidRDefault="00926E17" w:rsidP="00776909">
      <w:pPr>
        <w:spacing w:line="243" w:lineRule="auto"/>
        <w:ind w:left="1293" w:right="539" w:hanging="360"/>
        <w:rPr>
          <w:rFonts w:ascii="Arial" w:eastAsia="Arial" w:hAnsi="Arial" w:cs="Arial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proofErr w:type="gram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 xml:space="preserve">d </w:t>
      </w:r>
      <w:proofErr w:type="gramStart"/>
      <w:r>
        <w:rPr>
          <w:rFonts w:ascii="Arial" w:eastAsia="Arial" w:hAnsi="Arial" w:cs="Arial"/>
        </w:rPr>
        <w:t>at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ou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9"/>
        </w:rPr>
        <w:t xml:space="preserve"> </w:t>
      </w:r>
      <w:r w:rsidR="007628E7">
        <w:rPr>
          <w:rFonts w:ascii="Arial" w:eastAsia="Arial" w:hAnsi="Arial" w:cs="Arial"/>
        </w:rPr>
        <w:t>p</w:t>
      </w:r>
      <w:r w:rsidR="007628E7">
        <w:rPr>
          <w:rFonts w:ascii="Arial" w:eastAsia="Arial" w:hAnsi="Arial" w:cs="Arial"/>
          <w:spacing w:val="-1"/>
        </w:rPr>
        <w:t>o</w:t>
      </w:r>
      <w:r w:rsidR="007628E7">
        <w:rPr>
          <w:rFonts w:ascii="Arial" w:eastAsia="Arial" w:hAnsi="Arial" w:cs="Arial"/>
          <w:spacing w:val="1"/>
        </w:rPr>
        <w:t>s</w:t>
      </w:r>
      <w:r w:rsidR="007628E7">
        <w:rPr>
          <w:rFonts w:ascii="Arial" w:eastAsia="Arial" w:hAnsi="Arial" w:cs="Arial"/>
          <w:spacing w:val="-1"/>
        </w:rPr>
        <w:t>i</w:t>
      </w:r>
      <w:r w:rsidR="007628E7">
        <w:rPr>
          <w:rFonts w:ascii="Arial" w:eastAsia="Arial" w:hAnsi="Arial" w:cs="Arial"/>
        </w:rPr>
        <w:t>t</w:t>
      </w:r>
      <w:r w:rsidR="007628E7">
        <w:rPr>
          <w:rFonts w:ascii="Arial" w:eastAsia="Arial" w:hAnsi="Arial" w:cs="Arial"/>
          <w:spacing w:val="-1"/>
        </w:rPr>
        <w:t>i</w:t>
      </w:r>
      <w:r w:rsidR="007628E7">
        <w:rPr>
          <w:rFonts w:ascii="Arial" w:eastAsia="Arial" w:hAnsi="Arial" w:cs="Arial"/>
        </w:rPr>
        <w:t>o</w:t>
      </w:r>
      <w:r w:rsidR="007628E7">
        <w:rPr>
          <w:rFonts w:ascii="Arial" w:eastAsia="Arial" w:hAnsi="Arial" w:cs="Arial"/>
          <w:spacing w:val="-3"/>
        </w:rPr>
        <w:t>n</w:t>
      </w:r>
    </w:p>
    <w:p w14:paraId="4AA5D5AA" w14:textId="66068085" w:rsidR="00403FF3" w:rsidRDefault="00926E17" w:rsidP="00776909">
      <w:pPr>
        <w:spacing w:before="43" w:line="240" w:lineRule="exact"/>
        <w:ind w:left="1293" w:right="1126" w:hanging="360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 w:rsidR="007628E7">
        <w:rPr>
          <w:rFonts w:ascii="Courier New" w:eastAsia="Courier New" w:hAnsi="Courier New" w:cs="Courier New"/>
          <w:spacing w:val="72"/>
          <w:sz w:val="24"/>
          <w:szCs w:val="24"/>
        </w:rPr>
        <w:tab/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avi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ac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th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tory</w:t>
      </w:r>
      <w:r>
        <w:rPr>
          <w:rFonts w:ascii="Arial" w:eastAsia="Arial" w:hAnsi="Arial" w:cs="Arial"/>
          <w:spacing w:val="-18"/>
        </w:rPr>
        <w:t xml:space="preserve"> </w:t>
      </w:r>
      <w:r w:rsidR="007628E7">
        <w:rPr>
          <w:rFonts w:ascii="Arial" w:eastAsia="Arial" w:hAnsi="Arial" w:cs="Arial"/>
        </w:rPr>
        <w:t>pro</w:t>
      </w:r>
      <w:r w:rsidR="007628E7">
        <w:rPr>
          <w:rFonts w:ascii="Arial" w:eastAsia="Arial" w:hAnsi="Arial" w:cs="Arial"/>
          <w:spacing w:val="-1"/>
        </w:rPr>
        <w:t>vi</w:t>
      </w:r>
      <w:r w:rsidR="007628E7">
        <w:rPr>
          <w:rFonts w:ascii="Arial" w:eastAsia="Arial" w:hAnsi="Arial" w:cs="Arial"/>
          <w:spacing w:val="1"/>
        </w:rPr>
        <w:t>s</w:t>
      </w:r>
      <w:r w:rsidR="007628E7">
        <w:rPr>
          <w:rFonts w:ascii="Arial" w:eastAsia="Arial" w:hAnsi="Arial" w:cs="Arial"/>
          <w:spacing w:val="-1"/>
        </w:rPr>
        <w:t>i</w:t>
      </w:r>
      <w:r w:rsidR="007628E7">
        <w:rPr>
          <w:rFonts w:ascii="Arial" w:eastAsia="Arial" w:hAnsi="Arial" w:cs="Arial"/>
        </w:rPr>
        <w:t>o</w:t>
      </w:r>
      <w:r w:rsidR="007628E7">
        <w:rPr>
          <w:rFonts w:ascii="Arial" w:eastAsia="Arial" w:hAnsi="Arial" w:cs="Arial"/>
          <w:spacing w:val="-1"/>
        </w:rPr>
        <w:t>ns</w:t>
      </w:r>
    </w:p>
    <w:p w14:paraId="5702C860" w14:textId="3F9006CD" w:rsidR="00403FF3" w:rsidRDefault="00926E17" w:rsidP="00776909">
      <w:pPr>
        <w:spacing w:before="39"/>
        <w:ind w:left="933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 w:rsidR="007628E7">
        <w:rPr>
          <w:rFonts w:ascii="Arial" w:eastAsia="Arial" w:hAnsi="Arial" w:cs="Arial"/>
        </w:rPr>
        <w:t>ot</w:t>
      </w:r>
      <w:r w:rsidR="007628E7">
        <w:rPr>
          <w:rFonts w:ascii="Arial" w:eastAsia="Arial" w:hAnsi="Arial" w:cs="Arial"/>
          <w:spacing w:val="-3"/>
        </w:rPr>
        <w:t>h</w:t>
      </w:r>
      <w:r w:rsidR="007628E7">
        <w:rPr>
          <w:rFonts w:ascii="Arial" w:eastAsia="Arial" w:hAnsi="Arial" w:cs="Arial"/>
        </w:rPr>
        <w:t>e</w:t>
      </w:r>
      <w:r w:rsidR="007628E7">
        <w:rPr>
          <w:rFonts w:ascii="Arial" w:eastAsia="Arial" w:hAnsi="Arial" w:cs="Arial"/>
          <w:spacing w:val="-2"/>
        </w:rPr>
        <w:t>r</w:t>
      </w:r>
      <w:r w:rsidR="007628E7">
        <w:rPr>
          <w:rFonts w:ascii="Arial" w:eastAsia="Arial" w:hAnsi="Arial" w:cs="Arial"/>
          <w:spacing w:val="-1"/>
        </w:rPr>
        <w:t>s</w:t>
      </w:r>
    </w:p>
    <w:p w14:paraId="20CE011D" w14:textId="1361BE84" w:rsidR="00403FF3" w:rsidRDefault="00926E17" w:rsidP="00776909">
      <w:pPr>
        <w:spacing w:before="4" w:line="262" w:lineRule="auto"/>
        <w:ind w:left="1293" w:right="555" w:hanging="360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de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proofErr w:type="gramStart"/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  <w:proofErr w:type="gram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divi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fa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 b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</w:rPr>
        <w:t>efs</w:t>
      </w:r>
    </w:p>
    <w:p w14:paraId="1A0D8124" w14:textId="77777777" w:rsidR="00403FF3" w:rsidRDefault="00926E17" w:rsidP="00776909">
      <w:pPr>
        <w:spacing w:before="66"/>
        <w:ind w:left="933"/>
        <w:rPr>
          <w:rFonts w:ascii="Arial" w:eastAsia="Arial" w:hAnsi="Arial" w:cs="Arial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proofErr w:type="gram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fs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</w:p>
    <w:p w14:paraId="1320001F" w14:textId="27D691D7" w:rsidR="00403FF3" w:rsidRDefault="00926E17" w:rsidP="00776909">
      <w:pPr>
        <w:spacing w:line="220" w:lineRule="exact"/>
        <w:ind w:left="129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bili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 to</w:t>
      </w:r>
      <w:r>
        <w:rPr>
          <w:rFonts w:ascii="Arial" w:eastAsia="Arial" w:hAnsi="Arial" w:cs="Arial"/>
          <w:spacing w:val="-3"/>
        </w:rPr>
        <w:t xml:space="preserve"> 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w</w:t>
      </w:r>
    </w:p>
    <w:p w14:paraId="4DB16806" w14:textId="77777777" w:rsidR="00403FF3" w:rsidRDefault="00403FF3" w:rsidP="00776909">
      <w:pPr>
        <w:spacing w:before="10" w:line="160" w:lineRule="exact"/>
        <w:rPr>
          <w:sz w:val="16"/>
          <w:szCs w:val="16"/>
        </w:rPr>
      </w:pPr>
    </w:p>
    <w:p w14:paraId="29F081F4" w14:textId="6DA5AE4F" w:rsidR="00403FF3" w:rsidRDefault="00926E17" w:rsidP="00776909">
      <w:pPr>
        <w:spacing w:line="281" w:lineRule="auto"/>
        <w:ind w:left="924" w:right="853" w:hanging="283"/>
        <w:rPr>
          <w:rFonts w:ascii="Arial" w:eastAsia="Arial" w:hAnsi="Arial" w:cs="Arial"/>
        </w:rPr>
      </w:pPr>
      <w:proofErr w:type="gramStart"/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 xml:space="preserve"> </w:t>
      </w:r>
      <w:r>
        <w:rPr>
          <w:color w:val="0F4F75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s</w:t>
      </w:r>
      <w:proofErr w:type="gramEnd"/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1"/>
        </w:rPr>
        <w:t>ss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15"/>
        </w:rPr>
        <w:t xml:space="preserve"> 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et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oli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and pr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ic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 the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ol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 w:rsidR="007628E7">
        <w:rPr>
          <w:rFonts w:ascii="Arial" w:eastAsia="Arial" w:hAnsi="Arial" w:cs="Arial"/>
          <w:color w:val="000000"/>
        </w:rPr>
        <w:t>t</w:t>
      </w:r>
      <w:r w:rsidR="007628E7">
        <w:rPr>
          <w:rFonts w:ascii="Arial" w:eastAsia="Arial" w:hAnsi="Arial" w:cs="Arial"/>
          <w:color w:val="000000"/>
          <w:spacing w:val="-1"/>
        </w:rPr>
        <w:t>e</w:t>
      </w:r>
      <w:r w:rsidR="007628E7">
        <w:rPr>
          <w:rFonts w:ascii="Arial" w:eastAsia="Arial" w:hAnsi="Arial" w:cs="Arial"/>
          <w:color w:val="000000"/>
        </w:rPr>
        <w:t>a</w:t>
      </w:r>
      <w:r w:rsidR="007628E7">
        <w:rPr>
          <w:rFonts w:ascii="Arial" w:eastAsia="Arial" w:hAnsi="Arial" w:cs="Arial"/>
          <w:color w:val="000000"/>
          <w:spacing w:val="1"/>
        </w:rPr>
        <w:t>c</w:t>
      </w:r>
      <w:r w:rsidR="007628E7">
        <w:rPr>
          <w:rFonts w:ascii="Arial" w:eastAsia="Arial" w:hAnsi="Arial" w:cs="Arial"/>
          <w:color w:val="000000"/>
        </w:rPr>
        <w:t>h and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hi</w:t>
      </w:r>
      <w:r>
        <w:rPr>
          <w:rFonts w:ascii="Arial" w:eastAsia="Arial" w:hAnsi="Arial" w:cs="Arial"/>
          <w:color w:val="000000"/>
        </w:rPr>
        <w:t>gh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ds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1"/>
        </w:rPr>
        <w:t>ei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n attenda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tu</w:t>
      </w:r>
      <w:r>
        <w:rPr>
          <w:rFonts w:ascii="Arial" w:eastAsia="Arial" w:hAnsi="Arial" w:cs="Arial"/>
          <w:color w:val="000000"/>
          <w:spacing w:val="-1"/>
        </w:rPr>
        <w:t>ali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6"/>
        </w:rPr>
        <w:t>y</w:t>
      </w:r>
    </w:p>
    <w:p w14:paraId="0AB623F8" w14:textId="77777777" w:rsidR="00403FF3" w:rsidRDefault="00403FF3" w:rsidP="00776909">
      <w:pPr>
        <w:spacing w:before="1" w:line="120" w:lineRule="exact"/>
        <w:rPr>
          <w:sz w:val="13"/>
          <w:szCs w:val="13"/>
        </w:rPr>
      </w:pPr>
    </w:p>
    <w:p w14:paraId="088E88A9" w14:textId="081CF84D" w:rsidR="00403FF3" w:rsidRDefault="00926E17" w:rsidP="00776909">
      <w:pPr>
        <w:spacing w:line="271" w:lineRule="auto"/>
        <w:ind w:left="924" w:right="1512" w:hanging="283"/>
        <w:rPr>
          <w:rFonts w:ascii="Arial" w:eastAsia="Arial" w:hAnsi="Arial" w:cs="Arial"/>
        </w:rPr>
        <w:sectPr w:rsidR="00403FF3">
          <w:pgSz w:w="11920" w:h="16840"/>
          <w:pgMar w:top="940" w:right="1320" w:bottom="280" w:left="1340" w:header="749" w:footer="979" w:gutter="0"/>
          <w:cols w:space="720"/>
        </w:sectPr>
      </w:pPr>
      <w:proofErr w:type="gramStart"/>
      <w:r>
        <w:rPr>
          <w:rFonts w:ascii="Wingdings" w:eastAsia="Wingdings" w:hAnsi="Wingdings" w:cs="Wingdings"/>
          <w:color w:val="0F4F75"/>
          <w:sz w:val="24"/>
          <w:szCs w:val="24"/>
        </w:rPr>
        <w:t></w:t>
      </w:r>
      <w:r>
        <w:rPr>
          <w:color w:val="0F4F75"/>
          <w:sz w:val="24"/>
          <w:szCs w:val="24"/>
        </w:rPr>
        <w:t xml:space="preserve"> </w:t>
      </w:r>
      <w:r>
        <w:rPr>
          <w:color w:val="0F4F75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s</w:t>
      </w:r>
      <w:proofErr w:type="gramEnd"/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proofErr w:type="gramStart"/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proofErr w:type="gramEnd"/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2"/>
        </w:rPr>
        <w:t>a</w:t>
      </w:r>
      <w:r>
        <w:rPr>
          <w:rFonts w:ascii="Arial" w:eastAsia="Arial" w:hAnsi="Arial" w:cs="Arial"/>
          <w:color w:val="000000"/>
          <w:spacing w:val="-6"/>
        </w:rPr>
        <w:t>y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n,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tory fr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out</w:t>
      </w:r>
      <w:r>
        <w:rPr>
          <w:rFonts w:ascii="Arial" w:eastAsia="Arial" w:hAnsi="Arial" w:cs="Arial"/>
          <w:color w:val="000000"/>
          <w:spacing w:val="-3"/>
        </w:rPr>
        <w:t xml:space="preserve"> th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 xml:space="preserve"> 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ili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</w:p>
    <w:p w14:paraId="5F1D6B46" w14:textId="77777777" w:rsidR="00403FF3" w:rsidRDefault="006825ED" w:rsidP="00776909">
      <w:pPr>
        <w:spacing w:before="63" w:line="300" w:lineRule="exact"/>
        <w:ind w:right="114"/>
        <w:rPr>
          <w:rFonts w:ascii="Arial" w:eastAsia="Arial" w:hAnsi="Arial" w:cs="Arial"/>
          <w:sz w:val="28"/>
          <w:szCs w:val="28"/>
        </w:rPr>
      </w:pPr>
      <w:r>
        <w:lastRenderedPageBreak/>
        <w:pict w14:anchorId="60A12F7E">
          <v:group id="_x0000_s2056" style="position:absolute;margin-left:13.5pt;margin-top:732.75pt;width:532.8pt;height:0;z-index:-251657216;mso-position-horizontal-relative:page;mso-position-vertical-relative:page" coordorigin="270,14655" coordsize="10656,0">
            <v:shape id="_x0000_s2057" style="position:absolute;left:270;top:14655;width:10656;height:0" coordorigin="270,14655" coordsize="10656,0" path="m270,14655r10656,e" filled="f">
              <v:path arrowok="t"/>
            </v:shape>
            <w10:wrap anchorx="page" anchory="page"/>
          </v:group>
        </w:pict>
      </w:r>
      <w:r w:rsidR="00926E17">
        <w:rPr>
          <w:rFonts w:ascii="Arial" w:eastAsia="Arial" w:hAnsi="Arial" w:cs="Arial"/>
          <w:b/>
          <w:position w:val="-1"/>
          <w:sz w:val="28"/>
          <w:szCs w:val="28"/>
        </w:rPr>
        <w:t xml:space="preserve">JOB </w:t>
      </w:r>
      <w:r w:rsidR="00926E17"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D</w:t>
      </w:r>
      <w:r w:rsidR="00926E17">
        <w:rPr>
          <w:rFonts w:ascii="Arial" w:eastAsia="Arial" w:hAnsi="Arial" w:cs="Arial"/>
          <w:b/>
          <w:position w:val="-1"/>
          <w:sz w:val="28"/>
          <w:szCs w:val="28"/>
        </w:rPr>
        <w:t>ES</w:t>
      </w:r>
      <w:r w:rsidR="00926E17"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CR</w:t>
      </w:r>
      <w:r w:rsidR="00926E17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I</w:t>
      </w:r>
      <w:r w:rsidR="00926E17">
        <w:rPr>
          <w:rFonts w:ascii="Arial" w:eastAsia="Arial" w:hAnsi="Arial" w:cs="Arial"/>
          <w:b/>
          <w:position w:val="-1"/>
          <w:sz w:val="28"/>
          <w:szCs w:val="28"/>
        </w:rPr>
        <w:t>P</w:t>
      </w:r>
      <w:r w:rsidR="00926E17"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TI</w:t>
      </w:r>
      <w:r w:rsidR="00926E17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O</w:t>
      </w:r>
      <w:r w:rsidR="00926E17">
        <w:rPr>
          <w:rFonts w:ascii="Arial" w:eastAsia="Arial" w:hAnsi="Arial" w:cs="Arial"/>
          <w:b/>
          <w:position w:val="-1"/>
          <w:sz w:val="28"/>
          <w:szCs w:val="28"/>
        </w:rPr>
        <w:t>N</w:t>
      </w:r>
    </w:p>
    <w:p w14:paraId="06A938E5" w14:textId="77777777" w:rsidR="00403FF3" w:rsidRDefault="00403FF3" w:rsidP="00776909">
      <w:pPr>
        <w:spacing w:before="5" w:line="120" w:lineRule="exact"/>
        <w:rPr>
          <w:sz w:val="13"/>
          <w:szCs w:val="13"/>
        </w:rPr>
      </w:pPr>
    </w:p>
    <w:p w14:paraId="24F86237" w14:textId="77777777" w:rsidR="00403FF3" w:rsidRDefault="00403FF3" w:rsidP="00776909">
      <w:pPr>
        <w:spacing w:line="200" w:lineRule="exact"/>
      </w:pPr>
    </w:p>
    <w:p w14:paraId="67DC9439" w14:textId="77777777" w:rsidR="00403FF3" w:rsidRDefault="00403FF3" w:rsidP="00776909">
      <w:pPr>
        <w:spacing w:line="200" w:lineRule="exact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0"/>
        <w:gridCol w:w="3846"/>
        <w:gridCol w:w="2351"/>
      </w:tblGrid>
      <w:tr w:rsidR="00403FF3" w14:paraId="5020AA77" w14:textId="77777777">
        <w:trPr>
          <w:trHeight w:hRule="exact" w:val="496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14:paraId="142F2A0C" w14:textId="77777777" w:rsidR="00403FF3" w:rsidRDefault="00926E17" w:rsidP="00776909">
            <w:pPr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CHO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L: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</w:tcPr>
          <w:p w14:paraId="706CD1F1" w14:textId="3AE86C2E" w:rsidR="00403FF3" w:rsidRDefault="003B3CCA" w:rsidP="00776909">
            <w:pPr>
              <w:spacing w:before="69"/>
              <w:ind w:left="3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St Swithun’s C of E Primary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19BF049D" w14:textId="77777777" w:rsidR="00403FF3" w:rsidRDefault="00403FF3" w:rsidP="00776909"/>
        </w:tc>
      </w:tr>
      <w:tr w:rsidR="00403FF3" w14:paraId="263D9B56" w14:textId="77777777">
        <w:trPr>
          <w:trHeight w:hRule="exact" w:val="551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14:paraId="10387040" w14:textId="77777777" w:rsidR="00403FF3" w:rsidRDefault="00403FF3" w:rsidP="00776909">
            <w:pPr>
              <w:spacing w:before="5" w:line="120" w:lineRule="exact"/>
              <w:rPr>
                <w:sz w:val="12"/>
                <w:szCs w:val="12"/>
              </w:rPr>
            </w:pPr>
          </w:p>
          <w:p w14:paraId="6036F2A2" w14:textId="77777777" w:rsidR="00403FF3" w:rsidRDefault="00926E17" w:rsidP="00776909">
            <w:pPr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</w:tcPr>
          <w:p w14:paraId="37071136" w14:textId="77777777" w:rsidR="00403FF3" w:rsidRDefault="00403FF3" w:rsidP="00776909"/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252C0EB9" w14:textId="77777777" w:rsidR="00403FF3" w:rsidRDefault="00403FF3" w:rsidP="00776909"/>
        </w:tc>
      </w:tr>
      <w:tr w:rsidR="00403FF3" w14:paraId="4DF52276" w14:textId="77777777">
        <w:trPr>
          <w:trHeight w:hRule="exact" w:val="49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14:paraId="247CFAB3" w14:textId="77777777" w:rsidR="00403FF3" w:rsidRDefault="00403FF3" w:rsidP="00776909">
            <w:pPr>
              <w:spacing w:before="4" w:line="120" w:lineRule="exact"/>
              <w:rPr>
                <w:sz w:val="12"/>
                <w:szCs w:val="12"/>
              </w:rPr>
            </w:pPr>
          </w:p>
          <w:p w14:paraId="69AA714D" w14:textId="77777777" w:rsidR="00403FF3" w:rsidRDefault="00926E17" w:rsidP="00776909">
            <w:pPr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itl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Cl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r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</w:tcPr>
          <w:p w14:paraId="4AC993BA" w14:textId="77777777" w:rsidR="00403FF3" w:rsidRDefault="00403FF3" w:rsidP="00776909">
            <w:pPr>
              <w:spacing w:before="4" w:line="120" w:lineRule="exact"/>
              <w:rPr>
                <w:sz w:val="12"/>
                <w:szCs w:val="12"/>
              </w:rPr>
            </w:pPr>
          </w:p>
          <w:p w14:paraId="323530F8" w14:textId="77777777" w:rsidR="00403FF3" w:rsidRDefault="00926E17" w:rsidP="00776909">
            <w:pPr>
              <w:ind w:left="10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1"/>
                <w:sz w:val="24"/>
                <w:szCs w:val="24"/>
              </w:rPr>
              <w:t>las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i/>
                <w:spacing w:val="1"/>
                <w:sz w:val="24"/>
                <w:szCs w:val="24"/>
              </w:rPr>
              <w:t>eac</w:t>
            </w:r>
            <w:r>
              <w:rPr>
                <w:rFonts w:ascii="Arial" w:eastAsia="Arial" w:hAnsi="Arial" w:cs="Arial"/>
                <w:b/>
                <w:i/>
                <w:spacing w:val="-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i/>
                <w:spacing w:val="1"/>
                <w:sz w:val="24"/>
                <w:szCs w:val="24"/>
              </w:rPr>
              <w:t>er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3DA4713C" w14:textId="77777777" w:rsidR="00403FF3" w:rsidRDefault="00403FF3" w:rsidP="00776909">
            <w:pPr>
              <w:spacing w:before="4" w:line="120" w:lineRule="exact"/>
              <w:rPr>
                <w:sz w:val="12"/>
                <w:szCs w:val="12"/>
              </w:rPr>
            </w:pPr>
          </w:p>
          <w:p w14:paraId="6898EE26" w14:textId="77777777" w:rsidR="00403FF3" w:rsidRDefault="00926E17" w:rsidP="00776909">
            <w:pPr>
              <w:ind w:left="9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 xml:space="preserve"> S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e</w:t>
            </w:r>
            <w:proofErr w:type="gramStart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S</w:t>
            </w:r>
            <w:proofErr w:type="gramEnd"/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6</w:t>
            </w:r>
          </w:p>
        </w:tc>
      </w:tr>
    </w:tbl>
    <w:p w14:paraId="5037EFF8" w14:textId="77777777" w:rsidR="00403FF3" w:rsidRDefault="00403FF3" w:rsidP="00776909">
      <w:pPr>
        <w:spacing w:before="2" w:line="140" w:lineRule="exact"/>
        <w:rPr>
          <w:sz w:val="15"/>
          <w:szCs w:val="15"/>
        </w:rPr>
      </w:pPr>
    </w:p>
    <w:p w14:paraId="0CFDD48A" w14:textId="259E4FAA" w:rsidR="00403FF3" w:rsidRDefault="00926E17" w:rsidP="00776909">
      <w:pPr>
        <w:spacing w:before="29"/>
        <w:ind w:left="1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1"/>
          <w:sz w:val="24"/>
          <w:szCs w:val="24"/>
        </w:rPr>
        <w:t>Po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(</w:t>
      </w:r>
      <w:r>
        <w:rPr>
          <w:rFonts w:ascii="Arial" w:eastAsia="Arial" w:hAnsi="Arial" w:cs="Arial"/>
          <w:i/>
          <w:sz w:val="24"/>
          <w:szCs w:val="24"/>
        </w:rPr>
        <w:t xml:space="preserve">s) 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 xml:space="preserve">:  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 w:rsidR="003B3CCA">
        <w:rPr>
          <w:rFonts w:ascii="Arial" w:eastAsia="Arial" w:hAnsi="Arial" w:cs="Arial"/>
          <w:i/>
          <w:spacing w:val="-2"/>
          <w:sz w:val="24"/>
          <w:szCs w:val="24"/>
        </w:rPr>
        <w:t>Head of School</w:t>
      </w:r>
    </w:p>
    <w:p w14:paraId="00CF64A3" w14:textId="77777777" w:rsidR="00403FF3" w:rsidRDefault="00403FF3" w:rsidP="00776909">
      <w:pPr>
        <w:spacing w:before="16" w:line="260" w:lineRule="exact"/>
        <w:rPr>
          <w:sz w:val="26"/>
          <w:szCs w:val="26"/>
        </w:rPr>
      </w:pPr>
    </w:p>
    <w:p w14:paraId="2F548507" w14:textId="0F35FBF2" w:rsidR="00403FF3" w:rsidRDefault="00926E17" w:rsidP="00776909">
      <w:pPr>
        <w:ind w:left="1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te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ss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 xml:space="preserve">:         </w:t>
      </w:r>
      <w:r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 w:rsidR="00E33A48">
        <w:rPr>
          <w:rFonts w:ascii="Arial" w:eastAsia="Arial" w:hAnsi="Arial" w:cs="Arial"/>
          <w:i/>
          <w:sz w:val="24"/>
          <w:szCs w:val="24"/>
        </w:rPr>
        <w:t>September</w:t>
      </w:r>
      <w:r w:rsidR="003B3CCA">
        <w:rPr>
          <w:rFonts w:ascii="Arial" w:eastAsia="Arial" w:hAnsi="Arial" w:cs="Arial"/>
          <w:i/>
          <w:sz w:val="24"/>
          <w:szCs w:val="24"/>
        </w:rPr>
        <w:t xml:space="preserve"> 202</w:t>
      </w:r>
      <w:r w:rsidR="001265FE">
        <w:rPr>
          <w:rFonts w:ascii="Arial" w:eastAsia="Arial" w:hAnsi="Arial" w:cs="Arial"/>
          <w:i/>
          <w:sz w:val="24"/>
          <w:szCs w:val="24"/>
        </w:rPr>
        <w:t>7</w:t>
      </w:r>
    </w:p>
    <w:p w14:paraId="58801FC8" w14:textId="77777777" w:rsidR="00403FF3" w:rsidRDefault="00403FF3" w:rsidP="00776909">
      <w:pPr>
        <w:spacing w:before="4" w:line="140" w:lineRule="exact"/>
        <w:rPr>
          <w:sz w:val="15"/>
          <w:szCs w:val="15"/>
        </w:rPr>
      </w:pPr>
    </w:p>
    <w:p w14:paraId="46501083" w14:textId="77777777" w:rsidR="00403FF3" w:rsidRDefault="00403FF3" w:rsidP="00776909">
      <w:pPr>
        <w:spacing w:line="200" w:lineRule="exact"/>
      </w:pPr>
    </w:p>
    <w:p w14:paraId="08965373" w14:textId="77777777" w:rsidR="00403FF3" w:rsidRDefault="00403FF3" w:rsidP="00776909">
      <w:pPr>
        <w:spacing w:line="200" w:lineRule="exact"/>
      </w:pPr>
    </w:p>
    <w:p w14:paraId="0A0C1ECC" w14:textId="77777777" w:rsidR="00403FF3" w:rsidRDefault="00926E17" w:rsidP="00776909">
      <w:pPr>
        <w:ind w:left="1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EQ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z w:val="24"/>
          <w:szCs w:val="24"/>
        </w:rPr>
        <w:t>F T</w:t>
      </w:r>
      <w:r>
        <w:rPr>
          <w:rFonts w:ascii="Arial" w:eastAsia="Arial" w:hAnsi="Arial" w:cs="Arial"/>
          <w:b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T:</w:t>
      </w:r>
    </w:p>
    <w:p w14:paraId="0E063E8C" w14:textId="77777777" w:rsidR="00403FF3" w:rsidRDefault="00403FF3" w:rsidP="00776909">
      <w:pPr>
        <w:spacing w:before="18" w:line="260" w:lineRule="exact"/>
        <w:rPr>
          <w:sz w:val="26"/>
          <w:szCs w:val="26"/>
        </w:rPr>
      </w:pPr>
    </w:p>
    <w:p w14:paraId="209A2A72" w14:textId="1C3DCC5B" w:rsidR="00403FF3" w:rsidRDefault="00926E17" w:rsidP="00776909">
      <w:pPr>
        <w:tabs>
          <w:tab w:val="left" w:pos="500"/>
        </w:tabs>
        <w:ind w:left="513" w:right="174" w:hanging="36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ances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ended, 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chan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scussed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ce.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se,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ou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 xml:space="preserve">l </w:t>
      </w:r>
      <w:proofErr w:type="gramStart"/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ded</w:t>
      </w:r>
      <w:proofErr w:type="gram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pal</w:t>
      </w:r>
      <w:proofErr w:type="gram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 xml:space="preserve">ay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epa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 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776909">
        <w:rPr>
          <w:rFonts w:ascii="Arial" w:eastAsia="Arial" w:hAnsi="Arial" w:cs="Arial"/>
          <w:spacing w:val="-2"/>
          <w:sz w:val="22"/>
          <w:szCs w:val="22"/>
        </w:rPr>
        <w:t>y</w:t>
      </w:r>
      <w:r w:rsidR="00776909"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sh.</w:t>
      </w:r>
    </w:p>
    <w:p w14:paraId="555B29FC" w14:textId="77777777" w:rsidR="00403FF3" w:rsidRDefault="00403FF3" w:rsidP="00776909">
      <w:pPr>
        <w:spacing w:before="13" w:line="240" w:lineRule="exact"/>
        <w:rPr>
          <w:sz w:val="24"/>
          <w:szCs w:val="24"/>
        </w:rPr>
      </w:pPr>
    </w:p>
    <w:p w14:paraId="256688D5" w14:textId="77777777" w:rsidR="00403FF3" w:rsidRDefault="00926E17" w:rsidP="00776909">
      <w:pPr>
        <w:tabs>
          <w:tab w:val="left" w:pos="500"/>
        </w:tabs>
        <w:ind w:left="513" w:right="161" w:hanging="36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“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espo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pacing w:val="1"/>
          <w:sz w:val="22"/>
          <w:szCs w:val="22"/>
        </w:rPr>
        <w:t>it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 as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 du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easonab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espons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st 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ned, 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ect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hat no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 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chan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nent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 cases.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 pa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699C1683" w14:textId="77777777" w:rsidR="00403FF3" w:rsidRDefault="00403FF3" w:rsidP="00776909">
      <w:pPr>
        <w:spacing w:before="13" w:line="240" w:lineRule="exact"/>
        <w:rPr>
          <w:sz w:val="24"/>
          <w:szCs w:val="24"/>
        </w:rPr>
      </w:pPr>
    </w:p>
    <w:p w14:paraId="24189634" w14:textId="4DB3895E" w:rsidR="00403FF3" w:rsidRDefault="00926E17" w:rsidP="00776909">
      <w:pPr>
        <w:tabs>
          <w:tab w:val="left" w:pos="500"/>
        </w:tabs>
        <w:ind w:left="513" w:right="132" w:hanging="36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out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school 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espons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776909">
        <w:rPr>
          <w:rFonts w:ascii="Arial" w:eastAsia="Arial" w:hAnsi="Arial" w:cs="Arial"/>
          <w:sz w:val="22"/>
          <w:szCs w:val="22"/>
        </w:rPr>
        <w:t>s</w:t>
      </w:r>
      <w:r w:rsidR="00776909">
        <w:rPr>
          <w:rFonts w:ascii="Arial" w:eastAsia="Arial" w:hAnsi="Arial" w:cs="Arial"/>
          <w:spacing w:val="-3"/>
          <w:sz w:val="22"/>
          <w:szCs w:val="22"/>
        </w:rPr>
        <w:t>a</w:t>
      </w:r>
      <w:r w:rsidR="00776909">
        <w:rPr>
          <w:rFonts w:ascii="Arial" w:eastAsia="Arial" w:hAnsi="Arial" w:cs="Arial"/>
          <w:spacing w:val="1"/>
          <w:sz w:val="22"/>
          <w:szCs w:val="22"/>
        </w:rPr>
        <w:t>f</w:t>
      </w:r>
      <w:r w:rsidR="00776909">
        <w:rPr>
          <w:rFonts w:ascii="Arial" w:eastAsia="Arial" w:hAnsi="Arial" w:cs="Arial"/>
          <w:sz w:val="22"/>
          <w:szCs w:val="22"/>
        </w:rPr>
        <w:t>e</w:t>
      </w:r>
      <w:r w:rsidR="00776909">
        <w:rPr>
          <w:rFonts w:ascii="Arial" w:eastAsia="Arial" w:hAnsi="Arial" w:cs="Arial"/>
          <w:spacing w:val="-4"/>
          <w:sz w:val="22"/>
          <w:szCs w:val="22"/>
        </w:rPr>
        <w:t>guarding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 ch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ons</w:t>
      </w:r>
      <w:proofErr w:type="gram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spons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act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proofErr w:type="gram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ned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nnex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a.</w:t>
      </w:r>
    </w:p>
    <w:p w14:paraId="5E4710F8" w14:textId="77777777" w:rsidR="00403FF3" w:rsidRDefault="00403FF3" w:rsidP="00776909">
      <w:pPr>
        <w:spacing w:before="13" w:line="240" w:lineRule="exact"/>
        <w:rPr>
          <w:sz w:val="24"/>
          <w:szCs w:val="24"/>
        </w:rPr>
      </w:pPr>
    </w:p>
    <w:p w14:paraId="6762F041" w14:textId="7BA9AC71" w:rsidR="00403FF3" w:rsidRDefault="00926E17" w:rsidP="00776909">
      <w:pPr>
        <w:ind w:left="1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For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Teach</w:t>
      </w:r>
      <w:r>
        <w:rPr>
          <w:rFonts w:ascii="Arial" w:eastAsia="Arial" w:hAnsi="Arial" w:cs="Arial"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her</w:t>
      </w:r>
      <w:r>
        <w:rPr>
          <w:rFonts w:ascii="Arial" w:eastAsia="Arial" w:hAnsi="Arial" w:cs="Arial"/>
          <w:i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han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Vi</w:t>
      </w:r>
      <w:r>
        <w:rPr>
          <w:rFonts w:ascii="Arial" w:eastAsia="Arial" w:hAnsi="Arial" w:cs="Arial"/>
          <w:i/>
          <w:sz w:val="22"/>
          <w:szCs w:val="22"/>
        </w:rPr>
        <w:t>ce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P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nc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pa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1"/>
          <w:sz w:val="22"/>
          <w:szCs w:val="22"/>
        </w:rPr>
        <w:t>/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ss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ant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H</w:t>
      </w:r>
      <w:r>
        <w:rPr>
          <w:rFonts w:ascii="Arial" w:eastAsia="Arial" w:hAnsi="Arial" w:cs="Arial"/>
          <w:i/>
          <w:sz w:val="22"/>
          <w:szCs w:val="22"/>
        </w:rPr>
        <w:t>ead,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dvanced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S</w:t>
      </w:r>
      <w:r>
        <w:rPr>
          <w:rFonts w:ascii="Arial" w:eastAsia="Arial" w:hAnsi="Arial" w:cs="Arial"/>
          <w:i/>
          <w:sz w:val="22"/>
          <w:szCs w:val="22"/>
        </w:rPr>
        <w:t>k</w:t>
      </w:r>
      <w:r>
        <w:rPr>
          <w:rFonts w:ascii="Arial" w:eastAsia="Arial" w:hAnsi="Arial" w:cs="Arial"/>
          <w:i/>
          <w:spacing w:val="-1"/>
          <w:sz w:val="22"/>
          <w:szCs w:val="22"/>
        </w:rPr>
        <w:t>ill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Teache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nl</w:t>
      </w:r>
      <w:r>
        <w:rPr>
          <w:rFonts w:ascii="Arial" w:eastAsia="Arial" w:hAnsi="Arial" w:cs="Arial"/>
          <w:i/>
          <w:spacing w:val="-2"/>
          <w:sz w:val="22"/>
          <w:szCs w:val="22"/>
        </w:rPr>
        <w:t>y</w:t>
      </w:r>
      <w:r>
        <w:rPr>
          <w:rFonts w:ascii="Arial" w:eastAsia="Arial" w:hAnsi="Arial" w:cs="Arial"/>
          <w:i/>
          <w:spacing w:val="2"/>
          <w:sz w:val="22"/>
          <w:szCs w:val="22"/>
        </w:rPr>
        <w:t>:</w:t>
      </w:r>
    </w:p>
    <w:p w14:paraId="59A7D89C" w14:textId="77777777" w:rsidR="00403FF3" w:rsidRDefault="00403FF3" w:rsidP="00776909">
      <w:pPr>
        <w:spacing w:before="13" w:line="240" w:lineRule="exact"/>
        <w:rPr>
          <w:sz w:val="24"/>
          <w:szCs w:val="24"/>
        </w:rPr>
      </w:pPr>
    </w:p>
    <w:p w14:paraId="743B17FF" w14:textId="77777777" w:rsidR="00776909" w:rsidRDefault="00926E17" w:rsidP="00776909">
      <w:pPr>
        <w:tabs>
          <w:tab w:val="left" w:pos="500"/>
        </w:tabs>
        <w:ind w:left="873" w:right="310" w:hanging="72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espo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 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ount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pal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spons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proofErr w:type="gram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get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 access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sonab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ent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pal</w:t>
      </w:r>
      <w:proofErr w:type="gramEnd"/>
    </w:p>
    <w:p w14:paraId="515983EA" w14:textId="045AC74F" w:rsidR="00403FF3" w:rsidRDefault="00403FF3" w:rsidP="00776909">
      <w:pPr>
        <w:tabs>
          <w:tab w:val="left" w:pos="500"/>
        </w:tabs>
        <w:ind w:right="310"/>
        <w:rPr>
          <w:rFonts w:ascii="Verdana" w:eastAsia="Verdana" w:hAnsi="Verdana" w:cs="Verdana"/>
          <w:sz w:val="22"/>
          <w:szCs w:val="22"/>
        </w:rPr>
      </w:pPr>
    </w:p>
    <w:p w14:paraId="72267F4C" w14:textId="77777777" w:rsidR="00403FF3" w:rsidRDefault="00926E17" w:rsidP="00776909">
      <w:pPr>
        <w:spacing w:line="240" w:lineRule="exact"/>
        <w:ind w:left="1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P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CU</w:t>
      </w:r>
      <w:r>
        <w:rPr>
          <w:rFonts w:ascii="Arial" w:eastAsia="Arial" w:hAnsi="Arial" w:cs="Arial"/>
          <w:b/>
          <w:spacing w:val="4"/>
          <w:sz w:val="22"/>
          <w:szCs w:val="22"/>
        </w:rPr>
        <w:t>L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RESP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ES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14:paraId="49EE77E7" w14:textId="77777777" w:rsidR="00403FF3" w:rsidRDefault="00403FF3" w:rsidP="00776909">
      <w:pPr>
        <w:spacing w:before="16" w:line="240" w:lineRule="exact"/>
        <w:rPr>
          <w:sz w:val="24"/>
          <w:szCs w:val="24"/>
        </w:rPr>
      </w:pPr>
    </w:p>
    <w:p w14:paraId="5C7AA4F8" w14:textId="37496E53" w:rsidR="00403FF3" w:rsidRDefault="00926E17" w:rsidP="00776909">
      <w:pPr>
        <w:ind w:left="153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       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post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:</w:t>
      </w:r>
    </w:p>
    <w:p w14:paraId="6817A5F1" w14:textId="77777777" w:rsidR="00403FF3" w:rsidRDefault="00403FF3" w:rsidP="00776909">
      <w:pPr>
        <w:spacing w:before="13" w:line="240" w:lineRule="exact"/>
        <w:rPr>
          <w:sz w:val="24"/>
          <w:szCs w:val="24"/>
        </w:rPr>
      </w:pPr>
    </w:p>
    <w:p w14:paraId="6E46054F" w14:textId="171A48FC" w:rsidR="00403FF3" w:rsidRDefault="00926E17" w:rsidP="00776909">
      <w:pPr>
        <w:tabs>
          <w:tab w:val="left" w:pos="1580"/>
        </w:tabs>
        <w:ind w:left="1593" w:right="463" w:hanging="72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each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pup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11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dance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onal du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each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</w:p>
    <w:p w14:paraId="0F46A415" w14:textId="77777777" w:rsidR="00403FF3" w:rsidRDefault="00403FF3" w:rsidP="00776909">
      <w:pPr>
        <w:spacing w:before="14" w:line="260" w:lineRule="exact"/>
        <w:rPr>
          <w:sz w:val="26"/>
          <w:szCs w:val="26"/>
        </w:rPr>
      </w:pPr>
    </w:p>
    <w:p w14:paraId="24118130" w14:textId="666EB56D" w:rsidR="00403FF3" w:rsidRDefault="00926E17" w:rsidP="00776909">
      <w:pPr>
        <w:tabs>
          <w:tab w:val="left" w:pos="1580"/>
        </w:tabs>
        <w:spacing w:line="240" w:lineRule="exact"/>
        <w:ind w:left="1593" w:right="1073" w:hanging="72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school cu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espons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</w:p>
    <w:p w14:paraId="4E95D3D2" w14:textId="77777777" w:rsidR="00403FF3" w:rsidRDefault="00403FF3" w:rsidP="00776909">
      <w:pPr>
        <w:spacing w:before="11" w:line="260" w:lineRule="exact"/>
        <w:rPr>
          <w:sz w:val="26"/>
          <w:szCs w:val="26"/>
        </w:rPr>
      </w:pPr>
    </w:p>
    <w:p w14:paraId="64EC00C5" w14:textId="4032F42F" w:rsidR="00403FF3" w:rsidRDefault="00926E17" w:rsidP="00776909">
      <w:pPr>
        <w:tabs>
          <w:tab w:val="left" w:pos="1580"/>
        </w:tabs>
        <w:spacing w:line="240" w:lineRule="exact"/>
        <w:ind w:left="1593" w:right="301" w:hanging="72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out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cedu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schoo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</w:p>
    <w:p w14:paraId="4CE66B78" w14:textId="77777777" w:rsidR="00403FF3" w:rsidRDefault="00403FF3" w:rsidP="00776909">
      <w:pPr>
        <w:spacing w:before="1" w:line="100" w:lineRule="exact"/>
        <w:rPr>
          <w:sz w:val="10"/>
          <w:szCs w:val="10"/>
        </w:rPr>
      </w:pPr>
    </w:p>
    <w:p w14:paraId="3EB5B5A2" w14:textId="77777777" w:rsidR="00403FF3" w:rsidRDefault="00403FF3" w:rsidP="00776909">
      <w:pPr>
        <w:spacing w:line="200" w:lineRule="exact"/>
      </w:pPr>
    </w:p>
    <w:p w14:paraId="5C05D5ED" w14:textId="77777777" w:rsidR="00403FF3" w:rsidRDefault="00403FF3" w:rsidP="00776909">
      <w:pPr>
        <w:spacing w:line="200" w:lineRule="exact"/>
      </w:pPr>
    </w:p>
    <w:p w14:paraId="66ECC946" w14:textId="77777777" w:rsidR="00403FF3" w:rsidRDefault="006825ED" w:rsidP="00776909">
      <w:pPr>
        <w:spacing w:line="240" w:lineRule="exact"/>
        <w:ind w:left="153"/>
        <w:rPr>
          <w:rFonts w:ascii="Arial" w:eastAsia="Arial" w:hAnsi="Arial" w:cs="Arial"/>
          <w:sz w:val="22"/>
          <w:szCs w:val="22"/>
        </w:rPr>
      </w:pPr>
      <w:r>
        <w:pict w14:anchorId="22A7E2EC">
          <v:group id="_x0000_s2054" style="position:absolute;left:0;text-align:left;margin-left:56.65pt;margin-top:37.4pt;width:180pt;height:0;z-index:-251659264;mso-position-horizontal-relative:page" coordorigin="1133,748" coordsize="3600,0">
            <v:shape id="_x0000_s2055" style="position:absolute;left:1133;top:748;width:3600;height:0" coordorigin="1133,748" coordsize="3600,0" path="m1133,748r3600,e" filled="f" strokeweight=".33197mm">
              <v:path arrowok="t"/>
            </v:shape>
            <w10:wrap anchorx="page"/>
          </v:group>
        </w:pict>
      </w:r>
      <w:r>
        <w:pict w14:anchorId="1DB92BA9">
          <v:group id="_x0000_s2052" style="position:absolute;left:0;text-align:left;margin-left:308.65pt;margin-top:37.4pt;width:180pt;height:0;z-index:-251658240;mso-position-horizontal-relative:page" coordorigin="6173,748" coordsize="3600,0">
            <v:shape id="_x0000_s2053" style="position:absolute;left:6173;top:748;width:3600;height:0" coordorigin="6173,748" coordsize="3600,0" path="m6173,748r3600,e" filled="f" strokeweight=".33197mm">
              <v:path arrowok="t"/>
            </v:shape>
            <w10:wrap anchorx="page"/>
          </v:group>
        </w:pict>
      </w:r>
      <w:r w:rsidR="00926E17">
        <w:rPr>
          <w:rFonts w:ascii="Arial" w:eastAsia="Arial" w:hAnsi="Arial" w:cs="Arial"/>
          <w:spacing w:val="1"/>
          <w:position w:val="-1"/>
          <w:sz w:val="22"/>
          <w:szCs w:val="22"/>
        </w:rPr>
        <w:t>I</w:t>
      </w:r>
      <w:r w:rsidR="00926E17">
        <w:rPr>
          <w:rFonts w:ascii="Arial" w:eastAsia="Arial" w:hAnsi="Arial" w:cs="Arial"/>
          <w:position w:val="-1"/>
          <w:sz w:val="22"/>
          <w:szCs w:val="22"/>
        </w:rPr>
        <w:t>ssued</w:t>
      </w:r>
      <w:r w:rsidR="00926E17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="00926E17">
        <w:rPr>
          <w:rFonts w:ascii="Arial" w:eastAsia="Arial" w:hAnsi="Arial" w:cs="Arial"/>
          <w:position w:val="-1"/>
          <w:sz w:val="22"/>
          <w:szCs w:val="22"/>
        </w:rPr>
        <w:t>b</w:t>
      </w:r>
      <w:r w:rsidR="00926E17">
        <w:rPr>
          <w:rFonts w:ascii="Arial" w:eastAsia="Arial" w:hAnsi="Arial" w:cs="Arial"/>
          <w:spacing w:val="-2"/>
          <w:position w:val="-1"/>
          <w:sz w:val="22"/>
          <w:szCs w:val="22"/>
        </w:rPr>
        <w:t>y</w:t>
      </w:r>
      <w:r w:rsidR="00926E17">
        <w:rPr>
          <w:rFonts w:ascii="Arial" w:eastAsia="Arial" w:hAnsi="Arial" w:cs="Arial"/>
          <w:position w:val="-1"/>
          <w:sz w:val="22"/>
          <w:szCs w:val="22"/>
        </w:rPr>
        <w:t xml:space="preserve">:                                                                 </w:t>
      </w:r>
      <w:r w:rsidR="00926E17">
        <w:rPr>
          <w:rFonts w:ascii="Arial" w:eastAsia="Arial" w:hAnsi="Arial" w:cs="Arial"/>
          <w:spacing w:val="14"/>
          <w:position w:val="-1"/>
          <w:sz w:val="22"/>
          <w:szCs w:val="22"/>
        </w:rPr>
        <w:t xml:space="preserve"> </w:t>
      </w:r>
      <w:r w:rsidR="00926E17">
        <w:rPr>
          <w:rFonts w:ascii="Arial" w:eastAsia="Arial" w:hAnsi="Arial" w:cs="Arial"/>
          <w:spacing w:val="-1"/>
          <w:position w:val="-1"/>
          <w:sz w:val="22"/>
          <w:szCs w:val="22"/>
        </w:rPr>
        <w:t>R</w:t>
      </w:r>
      <w:r w:rsidR="00926E17">
        <w:rPr>
          <w:rFonts w:ascii="Arial" w:eastAsia="Arial" w:hAnsi="Arial" w:cs="Arial"/>
          <w:position w:val="-1"/>
          <w:sz w:val="22"/>
          <w:szCs w:val="22"/>
        </w:rPr>
        <w:t>ece</w:t>
      </w:r>
      <w:r w:rsidR="00926E17"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 w:rsidR="00926E17">
        <w:rPr>
          <w:rFonts w:ascii="Arial" w:eastAsia="Arial" w:hAnsi="Arial" w:cs="Arial"/>
          <w:spacing w:val="-2"/>
          <w:position w:val="-1"/>
          <w:sz w:val="22"/>
          <w:szCs w:val="22"/>
        </w:rPr>
        <w:t>v</w:t>
      </w:r>
      <w:r w:rsidR="00926E17">
        <w:rPr>
          <w:rFonts w:ascii="Arial" w:eastAsia="Arial" w:hAnsi="Arial" w:cs="Arial"/>
          <w:position w:val="-1"/>
          <w:sz w:val="22"/>
          <w:szCs w:val="22"/>
        </w:rPr>
        <w:t>ed</w:t>
      </w:r>
      <w:r w:rsidR="00926E17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="00926E17">
        <w:rPr>
          <w:rFonts w:ascii="Arial" w:eastAsia="Arial" w:hAnsi="Arial" w:cs="Arial"/>
          <w:position w:val="-1"/>
          <w:sz w:val="22"/>
          <w:szCs w:val="22"/>
        </w:rPr>
        <w:t>b</w:t>
      </w:r>
      <w:r w:rsidR="00926E17">
        <w:rPr>
          <w:rFonts w:ascii="Arial" w:eastAsia="Arial" w:hAnsi="Arial" w:cs="Arial"/>
          <w:spacing w:val="-2"/>
          <w:position w:val="-1"/>
          <w:sz w:val="22"/>
          <w:szCs w:val="22"/>
        </w:rPr>
        <w:t>y</w:t>
      </w:r>
      <w:r w:rsidR="00926E17">
        <w:rPr>
          <w:rFonts w:ascii="Arial" w:eastAsia="Arial" w:hAnsi="Arial" w:cs="Arial"/>
          <w:position w:val="-1"/>
          <w:sz w:val="22"/>
          <w:szCs w:val="22"/>
        </w:rPr>
        <w:t>:</w:t>
      </w:r>
    </w:p>
    <w:p w14:paraId="24F27D04" w14:textId="77777777" w:rsidR="00403FF3" w:rsidRDefault="00403FF3" w:rsidP="00776909">
      <w:pPr>
        <w:spacing w:line="200" w:lineRule="exact"/>
      </w:pPr>
    </w:p>
    <w:p w14:paraId="05B2BC3A" w14:textId="77777777" w:rsidR="00403FF3" w:rsidRDefault="00403FF3" w:rsidP="00776909">
      <w:pPr>
        <w:spacing w:before="20" w:line="260" w:lineRule="exact"/>
        <w:rPr>
          <w:sz w:val="26"/>
          <w:szCs w:val="26"/>
        </w:rPr>
      </w:pPr>
    </w:p>
    <w:p w14:paraId="34EBB245" w14:textId="5C36D899" w:rsidR="00403FF3" w:rsidRDefault="007628E7" w:rsidP="00776909">
      <w:pPr>
        <w:spacing w:before="32"/>
        <w:ind w:left="873"/>
        <w:rPr>
          <w:rFonts w:ascii="Arial" w:eastAsia="Arial" w:hAnsi="Arial" w:cs="Arial"/>
          <w:sz w:val="22"/>
          <w:szCs w:val="22"/>
        </w:rPr>
        <w:sectPr w:rsidR="00403FF3">
          <w:headerReference w:type="default" r:id="rId14"/>
          <w:footerReference w:type="default" r:id="rId15"/>
          <w:pgSz w:w="11920" w:h="16840"/>
          <w:pgMar w:top="640" w:right="1020" w:bottom="280" w:left="980" w:header="0" w:footer="0" w:gutter="0"/>
          <w:cols w:space="720"/>
        </w:sectPr>
      </w:pPr>
      <w:r>
        <w:rPr>
          <w:rFonts w:ascii="Arial" w:eastAsia="Arial" w:hAnsi="Arial" w:cs="Arial"/>
          <w:spacing w:val="-1"/>
          <w:sz w:val="22"/>
          <w:szCs w:val="22"/>
        </w:rPr>
        <w:t>Headteacher</w:t>
      </w:r>
      <w:r w:rsidR="00926E17">
        <w:rPr>
          <w:rFonts w:ascii="Arial" w:eastAsia="Arial" w:hAnsi="Arial" w:cs="Arial"/>
          <w:sz w:val="22"/>
          <w:szCs w:val="22"/>
        </w:rPr>
        <w:t xml:space="preserve">                                                    </w:t>
      </w:r>
      <w:r w:rsidR="00926E1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926E17">
        <w:rPr>
          <w:rFonts w:ascii="Arial" w:eastAsia="Arial" w:hAnsi="Arial" w:cs="Arial"/>
          <w:spacing w:val="-1"/>
          <w:sz w:val="22"/>
          <w:szCs w:val="22"/>
        </w:rPr>
        <w:t>P</w:t>
      </w:r>
      <w:r w:rsidR="00926E17">
        <w:rPr>
          <w:rFonts w:ascii="Arial" w:eastAsia="Arial" w:hAnsi="Arial" w:cs="Arial"/>
          <w:sz w:val="22"/>
          <w:szCs w:val="22"/>
        </w:rPr>
        <w:t>ost</w:t>
      </w:r>
      <w:r w:rsidR="00926E1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926E17">
        <w:rPr>
          <w:rFonts w:ascii="Arial" w:eastAsia="Arial" w:hAnsi="Arial" w:cs="Arial"/>
          <w:spacing w:val="-1"/>
          <w:sz w:val="22"/>
          <w:szCs w:val="22"/>
        </w:rPr>
        <w:t>H</w:t>
      </w:r>
      <w:r w:rsidR="00926E17">
        <w:rPr>
          <w:rFonts w:ascii="Arial" w:eastAsia="Arial" w:hAnsi="Arial" w:cs="Arial"/>
          <w:sz w:val="22"/>
          <w:szCs w:val="22"/>
        </w:rPr>
        <w:t>o</w:t>
      </w:r>
      <w:r w:rsidR="00926E17">
        <w:rPr>
          <w:rFonts w:ascii="Arial" w:eastAsia="Arial" w:hAnsi="Arial" w:cs="Arial"/>
          <w:spacing w:val="-1"/>
          <w:sz w:val="22"/>
          <w:szCs w:val="22"/>
        </w:rPr>
        <w:t>l</w:t>
      </w:r>
      <w:r w:rsidR="00926E17">
        <w:rPr>
          <w:rFonts w:ascii="Arial" w:eastAsia="Arial" w:hAnsi="Arial" w:cs="Arial"/>
          <w:sz w:val="22"/>
          <w:szCs w:val="22"/>
        </w:rPr>
        <w:t>der</w:t>
      </w:r>
    </w:p>
    <w:p w14:paraId="5122D98E" w14:textId="77777777" w:rsidR="00403FF3" w:rsidRDefault="00776909" w:rsidP="00776909">
      <w:pPr>
        <w:spacing w:before="91"/>
        <w:ind w:left="2567"/>
      </w:pPr>
      <w:r>
        <w:lastRenderedPageBreak/>
        <w:pict w14:anchorId="63CCC783">
          <v:shape id="_x0000_i1026" type="#_x0000_t75" style="width:204.6pt;height:60pt">
            <v:imagedata r:id="rId16" o:title=""/>
          </v:shape>
        </w:pict>
      </w:r>
    </w:p>
    <w:p w14:paraId="41010A48" w14:textId="77777777" w:rsidR="00403FF3" w:rsidRDefault="00403FF3" w:rsidP="00776909">
      <w:pPr>
        <w:spacing w:line="200" w:lineRule="exact"/>
      </w:pPr>
    </w:p>
    <w:p w14:paraId="5FF442FF" w14:textId="77777777" w:rsidR="00403FF3" w:rsidRDefault="00403FF3" w:rsidP="00776909">
      <w:pPr>
        <w:spacing w:before="9" w:line="260" w:lineRule="exact"/>
        <w:rPr>
          <w:sz w:val="26"/>
          <w:szCs w:val="26"/>
        </w:rPr>
      </w:pPr>
    </w:p>
    <w:p w14:paraId="38BB1E7B" w14:textId="77777777" w:rsidR="00403FF3" w:rsidRDefault="00926E17" w:rsidP="00776909">
      <w:pPr>
        <w:spacing w:before="25" w:line="300" w:lineRule="exact"/>
        <w:ind w:left="279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position w:val="-1"/>
          <w:sz w:val="28"/>
          <w:szCs w:val="28"/>
        </w:rPr>
        <w:t>ec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u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position w:val="-1"/>
          <w:sz w:val="28"/>
          <w:szCs w:val="28"/>
        </w:rPr>
        <w:t>tme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position w:val="-1"/>
          <w:sz w:val="28"/>
          <w:szCs w:val="28"/>
        </w:rPr>
        <w:t xml:space="preserve">t </w:t>
      </w:r>
      <w:r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P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ri</w:t>
      </w:r>
      <w:r>
        <w:rPr>
          <w:rFonts w:ascii="Arial" w:eastAsia="Arial" w:hAnsi="Arial" w:cs="Arial"/>
          <w:b/>
          <w:spacing w:val="-3"/>
          <w:position w:val="-1"/>
          <w:sz w:val="28"/>
          <w:szCs w:val="28"/>
        </w:rPr>
        <w:t>v</w:t>
      </w:r>
      <w:r>
        <w:rPr>
          <w:rFonts w:ascii="Arial" w:eastAsia="Arial" w:hAnsi="Arial" w:cs="Arial"/>
          <w:b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spacing w:val="5"/>
          <w:position w:val="-1"/>
          <w:sz w:val="28"/>
          <w:szCs w:val="28"/>
        </w:rPr>
        <w:t>c</w:t>
      </w:r>
      <w:r>
        <w:rPr>
          <w:rFonts w:ascii="Arial" w:eastAsia="Arial" w:hAnsi="Arial" w:cs="Arial"/>
          <w:b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spacing w:val="-8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position w:val="-1"/>
          <w:sz w:val="28"/>
          <w:szCs w:val="28"/>
        </w:rPr>
        <w:t>ce</w:t>
      </w:r>
    </w:p>
    <w:p w14:paraId="7D8D3975" w14:textId="77777777" w:rsidR="00403FF3" w:rsidRDefault="00403FF3" w:rsidP="00776909">
      <w:pPr>
        <w:spacing w:before="12" w:line="200" w:lineRule="exact"/>
      </w:pPr>
    </w:p>
    <w:p w14:paraId="2DE24979" w14:textId="77777777" w:rsidR="00403FF3" w:rsidRDefault="00926E17" w:rsidP="00776909">
      <w:pPr>
        <w:spacing w:before="32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cy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ement</w:t>
      </w:r>
    </w:p>
    <w:p w14:paraId="5D29661F" w14:textId="77777777" w:rsidR="00403FF3" w:rsidRDefault="00403FF3" w:rsidP="00776909">
      <w:pPr>
        <w:spacing w:before="1" w:line="240" w:lineRule="exact"/>
        <w:rPr>
          <w:sz w:val="24"/>
          <w:szCs w:val="24"/>
        </w:rPr>
      </w:pPr>
    </w:p>
    <w:p w14:paraId="183F91D3" w14:textId="77777777" w:rsidR="00403FF3" w:rsidRDefault="00926E17" w:rsidP="00776909">
      <w:pPr>
        <w:ind w:left="100" w:righ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Di</w:t>
      </w:r>
      <w:r>
        <w:rPr>
          <w:rFonts w:ascii="Arial" w:eastAsia="Arial" w:hAnsi="Arial" w:cs="Arial"/>
          <w:sz w:val="22"/>
          <w:szCs w:val="22"/>
        </w:rPr>
        <w:t>ocese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&amp;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cade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 app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hat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 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 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>.  Th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 ob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 xml:space="preserve">om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about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 pe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and </w:t>
      </w:r>
      <w:proofErr w:type="spellStart"/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ht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nue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dua</w:t>
      </w:r>
      <w:r>
        <w:rPr>
          <w:rFonts w:ascii="Arial" w:eastAsia="Arial" w:hAnsi="Arial" w:cs="Arial"/>
          <w:spacing w:val="-1"/>
          <w:sz w:val="22"/>
          <w:szCs w:val="22"/>
        </w:rPr>
        <w:t>l’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 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or </w:t>
      </w:r>
      <w:proofErr w:type="gramStart"/>
      <w:r>
        <w:rPr>
          <w:rFonts w:ascii="Arial" w:eastAsia="Arial" w:hAnsi="Arial" w:cs="Arial"/>
          <w:sz w:val="22"/>
          <w:szCs w:val="22"/>
        </w:rPr>
        <w:t>a 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proofErr w:type="gram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s, 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unsu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 xml:space="preserve">hat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 do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 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>.</w:t>
      </w:r>
    </w:p>
    <w:p w14:paraId="59CA07F8" w14:textId="77777777" w:rsidR="00403FF3" w:rsidRDefault="00403FF3" w:rsidP="00776909">
      <w:pPr>
        <w:spacing w:before="19" w:line="220" w:lineRule="exact"/>
        <w:rPr>
          <w:sz w:val="22"/>
          <w:szCs w:val="22"/>
        </w:rPr>
      </w:pPr>
    </w:p>
    <w:p w14:paraId="36A09767" w14:textId="77777777" w:rsidR="00403FF3" w:rsidRDefault="00926E17" w:rsidP="00776909">
      <w:pPr>
        <w:ind w:left="100" w:right="36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 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about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dua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 app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 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a,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h, 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nal 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us.</w:t>
      </w:r>
    </w:p>
    <w:p w14:paraId="49DD09E2" w14:textId="77777777" w:rsidR="00403FF3" w:rsidRDefault="00403FF3" w:rsidP="00776909">
      <w:pPr>
        <w:spacing w:before="16" w:line="220" w:lineRule="exact"/>
        <w:rPr>
          <w:sz w:val="22"/>
          <w:szCs w:val="22"/>
        </w:rPr>
      </w:pPr>
    </w:p>
    <w:p w14:paraId="3FD0F72C" w14:textId="77777777" w:rsidR="00403FF3" w:rsidRDefault="00926E17" w:rsidP="00776909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What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rm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do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ocess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our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app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oces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?</w:t>
      </w:r>
    </w:p>
    <w:p w14:paraId="4EA7252E" w14:textId="77777777" w:rsidR="00403FF3" w:rsidRDefault="00403FF3" w:rsidP="00776909">
      <w:pPr>
        <w:spacing w:before="9" w:line="240" w:lineRule="exact"/>
        <w:rPr>
          <w:sz w:val="24"/>
          <w:szCs w:val="24"/>
        </w:rPr>
      </w:pPr>
    </w:p>
    <w:p w14:paraId="7D4A3983" w14:textId="77777777" w:rsidR="00403FF3" w:rsidRDefault="00926E17" w:rsidP="00776909">
      <w:pPr>
        <w:spacing w:line="240" w:lineRule="exact"/>
        <w:ind w:left="100" w:right="42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 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bout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238D54B2" w14:textId="77777777" w:rsidR="00403FF3" w:rsidRDefault="00403FF3" w:rsidP="00776909">
      <w:pPr>
        <w:spacing w:before="18" w:line="220" w:lineRule="exact"/>
        <w:rPr>
          <w:sz w:val="22"/>
          <w:szCs w:val="22"/>
        </w:rPr>
      </w:pPr>
    </w:p>
    <w:p w14:paraId="7FF6FF1C" w14:textId="77777777" w:rsidR="00403FF3" w:rsidRDefault="00926E17" w:rsidP="00776909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pacing w:val="-1"/>
          <w:sz w:val="22"/>
          <w:szCs w:val="22"/>
        </w:rPr>
        <w:t>U</w:t>
      </w:r>
      <w:r>
        <w:rPr>
          <w:rFonts w:ascii="Arial" w:eastAsia="Arial" w:hAnsi="Arial" w:cs="Arial"/>
          <w:i/>
          <w:sz w:val="22"/>
          <w:szCs w:val="22"/>
        </w:rPr>
        <w:t>p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and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i/>
          <w:sz w:val="22"/>
          <w:szCs w:val="22"/>
        </w:rPr>
        <w:t>nc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ud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ng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sho</w:t>
      </w:r>
      <w:r>
        <w:rPr>
          <w:rFonts w:ascii="Arial" w:eastAsia="Arial" w:hAnsi="Arial" w:cs="Arial"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i/>
          <w:spacing w:val="-1"/>
          <w:sz w:val="22"/>
          <w:szCs w:val="22"/>
        </w:rPr>
        <w:t>tli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ng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age:</w:t>
      </w:r>
    </w:p>
    <w:p w14:paraId="41A5DC31" w14:textId="77777777" w:rsidR="00403FF3" w:rsidRDefault="00403FF3" w:rsidP="00776909">
      <w:pPr>
        <w:spacing w:before="1" w:line="260" w:lineRule="exact"/>
        <w:rPr>
          <w:sz w:val="26"/>
          <w:szCs w:val="26"/>
        </w:rPr>
      </w:pPr>
    </w:p>
    <w:p w14:paraId="12FD29EE" w14:textId="77777777" w:rsidR="00403FF3" w:rsidRDefault="00926E17" w:rsidP="00776909">
      <w:pPr>
        <w:tabs>
          <w:tab w:val="left" w:pos="1080"/>
        </w:tabs>
        <w:spacing w:line="240" w:lineRule="exact"/>
        <w:ind w:left="1094" w:right="446" w:hanging="569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act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phone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s, 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 add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</w:p>
    <w:p w14:paraId="153E590B" w14:textId="77777777" w:rsidR="00403FF3" w:rsidRDefault="00403FF3" w:rsidP="00776909">
      <w:pPr>
        <w:spacing w:before="9" w:line="240" w:lineRule="exact"/>
        <w:rPr>
          <w:sz w:val="24"/>
          <w:szCs w:val="24"/>
        </w:rPr>
      </w:pPr>
    </w:p>
    <w:p w14:paraId="13EABCB6" w14:textId="77777777" w:rsidR="00403FF3" w:rsidRDefault="00926E17" w:rsidP="00776909">
      <w:pPr>
        <w:tabs>
          <w:tab w:val="left" w:pos="1080"/>
        </w:tabs>
        <w:ind w:left="1094" w:right="447" w:hanging="569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our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ons,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ence,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es, 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 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j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es, sa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ant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cence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ant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onal bod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s;</w:t>
      </w:r>
    </w:p>
    <w:p w14:paraId="2F56510F" w14:textId="77777777" w:rsidR="00403FF3" w:rsidRDefault="00403FF3" w:rsidP="00776909">
      <w:pPr>
        <w:spacing w:before="13" w:line="240" w:lineRule="exact"/>
        <w:rPr>
          <w:sz w:val="24"/>
          <w:szCs w:val="24"/>
        </w:rPr>
      </w:pPr>
    </w:p>
    <w:p w14:paraId="1D70761B" w14:textId="77777777" w:rsidR="00403FF3" w:rsidRDefault="00926E17" w:rsidP="00776909">
      <w:pPr>
        <w:ind w:left="526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 </w:t>
      </w:r>
      <w:r>
        <w:rPr>
          <w:rFonts w:ascii="Verdana" w:eastAsia="Verdana" w:hAnsi="Verdana" w:cs="Verdana"/>
          <w:spacing w:val="6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 or 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sex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ual 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on,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ous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;</w:t>
      </w:r>
    </w:p>
    <w:p w14:paraId="7E6FB27C" w14:textId="77777777" w:rsidR="00403FF3" w:rsidRDefault="00403FF3" w:rsidP="00776909">
      <w:pPr>
        <w:spacing w:before="13" w:line="240" w:lineRule="exact"/>
        <w:rPr>
          <w:sz w:val="24"/>
          <w:szCs w:val="24"/>
        </w:rPr>
      </w:pPr>
    </w:p>
    <w:p w14:paraId="1E1F4698" w14:textId="77777777" w:rsidR="00403FF3" w:rsidRDefault="00926E17" w:rsidP="00776909">
      <w:pPr>
        <w:ind w:left="526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 </w:t>
      </w:r>
      <w:r>
        <w:rPr>
          <w:rFonts w:ascii="Verdana" w:eastAsia="Verdana" w:hAnsi="Verdana" w:cs="Verdana"/>
          <w:spacing w:val="6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nal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d;</w:t>
      </w:r>
    </w:p>
    <w:p w14:paraId="30E3FF53" w14:textId="77777777" w:rsidR="00403FF3" w:rsidRDefault="00403FF3" w:rsidP="00776909">
      <w:pPr>
        <w:spacing w:before="13" w:line="240" w:lineRule="exact"/>
        <w:rPr>
          <w:sz w:val="24"/>
          <w:szCs w:val="24"/>
        </w:rPr>
      </w:pPr>
    </w:p>
    <w:p w14:paraId="35C6DF48" w14:textId="77777777" w:rsidR="00403FF3" w:rsidRDefault="00926E17" w:rsidP="00776909">
      <w:pPr>
        <w:ind w:left="526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 </w:t>
      </w:r>
      <w:r>
        <w:rPr>
          <w:rFonts w:ascii="Verdana" w:eastAsia="Verdana" w:hAnsi="Verdana" w:cs="Verdana"/>
          <w:spacing w:val="6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s;</w:t>
      </w:r>
    </w:p>
    <w:p w14:paraId="2970959D" w14:textId="77777777" w:rsidR="00403FF3" w:rsidRDefault="00403FF3" w:rsidP="00776909">
      <w:pPr>
        <w:spacing w:before="13" w:line="240" w:lineRule="exact"/>
        <w:rPr>
          <w:sz w:val="24"/>
          <w:szCs w:val="24"/>
        </w:rPr>
      </w:pPr>
    </w:p>
    <w:p w14:paraId="5F287450" w14:textId="77777777" w:rsidR="00403FF3" w:rsidRDefault="00926E17" w:rsidP="00776909">
      <w:pPr>
        <w:ind w:left="526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 </w:t>
      </w:r>
      <w:r>
        <w:rPr>
          <w:rFonts w:ascii="Verdana" w:eastAsia="Verdana" w:hAnsi="Verdana" w:cs="Verdana"/>
          <w:spacing w:val="6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ber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our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</w:p>
    <w:p w14:paraId="2E02F775" w14:textId="77777777" w:rsidR="00403FF3" w:rsidRDefault="00403FF3" w:rsidP="00776909">
      <w:pPr>
        <w:spacing w:before="12" w:line="260" w:lineRule="exact"/>
        <w:rPr>
          <w:sz w:val="26"/>
          <w:szCs w:val="26"/>
        </w:rPr>
      </w:pPr>
    </w:p>
    <w:p w14:paraId="42DC078A" w14:textId="77777777" w:rsidR="00403FF3" w:rsidRDefault="00926E17" w:rsidP="00776909">
      <w:pPr>
        <w:tabs>
          <w:tab w:val="left" w:pos="1080"/>
        </w:tabs>
        <w:spacing w:line="240" w:lineRule="exact"/>
        <w:ind w:left="1096" w:right="397" w:hanging="569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st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 because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14:paraId="0E1A1047" w14:textId="77777777" w:rsidR="00403FF3" w:rsidRDefault="00403FF3" w:rsidP="00776909">
      <w:pPr>
        <w:spacing w:before="10" w:line="240" w:lineRule="exact"/>
        <w:rPr>
          <w:sz w:val="24"/>
          <w:szCs w:val="24"/>
        </w:rPr>
      </w:pPr>
    </w:p>
    <w:p w14:paraId="18EF30CA" w14:textId="77777777" w:rsidR="00403FF3" w:rsidRDefault="00926E17" w:rsidP="00776909">
      <w:pPr>
        <w:ind w:left="10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Fo</w:t>
      </w:r>
      <w:r>
        <w:rPr>
          <w:rFonts w:ascii="Arial" w:eastAsia="Arial" w:hAnsi="Arial" w:cs="Arial"/>
          <w:i/>
          <w:spacing w:val="-1"/>
          <w:sz w:val="22"/>
          <w:szCs w:val="22"/>
        </w:rPr>
        <w:t>ll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w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ng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sho</w:t>
      </w:r>
      <w:r>
        <w:rPr>
          <w:rFonts w:ascii="Arial" w:eastAsia="Arial" w:hAnsi="Arial" w:cs="Arial"/>
          <w:i/>
          <w:spacing w:val="1"/>
          <w:sz w:val="22"/>
          <w:szCs w:val="22"/>
        </w:rPr>
        <w:t>rt</w:t>
      </w:r>
      <w:r>
        <w:rPr>
          <w:rFonts w:ascii="Arial" w:eastAsia="Arial" w:hAnsi="Arial" w:cs="Arial"/>
          <w:i/>
          <w:spacing w:val="-1"/>
          <w:sz w:val="22"/>
          <w:szCs w:val="22"/>
        </w:rPr>
        <w:t>li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ng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ge,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and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p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 xml:space="preserve">or 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ak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ng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f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nal dec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on</w:t>
      </w:r>
    </w:p>
    <w:p w14:paraId="2B2F6351" w14:textId="77777777" w:rsidR="00403FF3" w:rsidRDefault="00403FF3" w:rsidP="00776909">
      <w:pPr>
        <w:spacing w:before="13" w:line="240" w:lineRule="exact"/>
        <w:rPr>
          <w:sz w:val="24"/>
          <w:szCs w:val="24"/>
        </w:rPr>
      </w:pPr>
    </w:p>
    <w:p w14:paraId="5401DB2A" w14:textId="77777777" w:rsidR="00403FF3" w:rsidRDefault="00926E17" w:rsidP="00776909">
      <w:pPr>
        <w:tabs>
          <w:tab w:val="left" w:pos="1080"/>
        </w:tabs>
        <w:ind w:left="1096" w:right="79" w:hanging="569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ous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acade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 de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condu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ance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ssue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a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anc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ned about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ou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ous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educa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;</w:t>
      </w:r>
      <w:r>
        <w:rPr>
          <w:rFonts w:ascii="Arial" w:eastAsia="Arial" w:hAnsi="Arial" w:cs="Arial"/>
          <w:sz w:val="22"/>
          <w:szCs w:val="22"/>
        </w:rPr>
        <w:t>*</w:t>
      </w:r>
      <w:proofErr w:type="gramEnd"/>
    </w:p>
    <w:p w14:paraId="6641B1B2" w14:textId="77777777" w:rsidR="00403FF3" w:rsidRDefault="00403FF3" w:rsidP="00776909">
      <w:pPr>
        <w:spacing w:before="18" w:line="240" w:lineRule="exact"/>
        <w:rPr>
          <w:sz w:val="24"/>
          <w:szCs w:val="24"/>
        </w:rPr>
      </w:pPr>
    </w:p>
    <w:p w14:paraId="014AF8E5" w14:textId="77777777" w:rsidR="00403FF3" w:rsidRDefault="00926E17" w:rsidP="00776909">
      <w:pPr>
        <w:tabs>
          <w:tab w:val="left" w:pos="1080"/>
        </w:tabs>
        <w:spacing w:line="240" w:lineRule="exact"/>
        <w:ind w:left="1096" w:right="79" w:hanging="569"/>
        <w:rPr>
          <w:rFonts w:ascii="Arial" w:eastAsia="Arial" w:hAnsi="Arial" w:cs="Arial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•</w:t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onal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copy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proofErr w:type="gramStart"/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pacing w:val="1"/>
          <w:sz w:val="22"/>
          <w:szCs w:val="22"/>
        </w:rPr>
        <w:t>;</w:t>
      </w:r>
      <w:r>
        <w:rPr>
          <w:rFonts w:ascii="Arial" w:eastAsia="Arial" w:hAnsi="Arial" w:cs="Arial"/>
          <w:sz w:val="22"/>
          <w:szCs w:val="22"/>
        </w:rPr>
        <w:t>*</w:t>
      </w:r>
      <w:proofErr w:type="gramEnd"/>
    </w:p>
    <w:p w14:paraId="343B2D01" w14:textId="77777777" w:rsidR="00403FF3" w:rsidRDefault="00403FF3" w:rsidP="00776909">
      <w:pPr>
        <w:spacing w:line="200" w:lineRule="exact"/>
      </w:pPr>
    </w:p>
    <w:p w14:paraId="5D3A4199" w14:textId="77777777" w:rsidR="00403FF3" w:rsidRDefault="00403FF3" w:rsidP="00776909">
      <w:pPr>
        <w:spacing w:before="9" w:line="240" w:lineRule="exact"/>
        <w:rPr>
          <w:sz w:val="24"/>
          <w:szCs w:val="24"/>
        </w:rPr>
      </w:pPr>
    </w:p>
    <w:p w14:paraId="1EF385CE" w14:textId="77777777" w:rsidR="00403FF3" w:rsidRDefault="00926E17" w:rsidP="00776909">
      <w:pPr>
        <w:spacing w:before="33"/>
        <w:ind w:left="100"/>
        <w:rPr>
          <w:rFonts w:ascii="Trebuchet MS" w:eastAsia="Trebuchet MS" w:hAnsi="Trebuchet MS" w:cs="Trebuchet MS"/>
        </w:rPr>
        <w:sectPr w:rsidR="00403FF3">
          <w:headerReference w:type="default" r:id="rId17"/>
          <w:footerReference w:type="default" r:id="rId18"/>
          <w:pgSz w:w="11920" w:h="16840"/>
          <w:pgMar w:top="600" w:right="1320" w:bottom="280" w:left="1340" w:header="0" w:footer="0" w:gutter="0"/>
          <w:cols w:space="720"/>
        </w:sectPr>
      </w:pPr>
      <w:r>
        <w:rPr>
          <w:rFonts w:ascii="Trebuchet MS" w:eastAsia="Trebuchet MS" w:hAnsi="Trebuchet MS" w:cs="Trebuchet MS"/>
        </w:rPr>
        <w:t>L</w:t>
      </w:r>
      <w:r>
        <w:rPr>
          <w:rFonts w:ascii="Trebuchet MS" w:eastAsia="Trebuchet MS" w:hAnsi="Trebuchet MS" w:cs="Trebuchet MS"/>
          <w:spacing w:val="-1"/>
        </w:rPr>
        <w:t>:</w:t>
      </w:r>
      <w:r>
        <w:rPr>
          <w:rFonts w:ascii="Trebuchet MS" w:eastAsia="Trebuchet MS" w:hAnsi="Trebuchet MS" w:cs="Trebuchet MS"/>
          <w:spacing w:val="1"/>
        </w:rPr>
        <w:t>303634</w:t>
      </w:r>
      <w:r>
        <w:rPr>
          <w:rFonts w:ascii="Trebuchet MS" w:eastAsia="Trebuchet MS" w:hAnsi="Trebuchet MS" w:cs="Trebuchet MS"/>
          <w:spacing w:val="-2"/>
        </w:rPr>
        <w:t>2</w:t>
      </w:r>
      <w:r>
        <w:rPr>
          <w:rFonts w:ascii="Trebuchet MS" w:eastAsia="Trebuchet MS" w:hAnsi="Trebuchet MS" w:cs="Trebuchet MS"/>
          <w:spacing w:val="1"/>
        </w:rPr>
        <w:t>0v</w:t>
      </w:r>
      <w:r>
        <w:rPr>
          <w:rFonts w:ascii="Trebuchet MS" w:eastAsia="Trebuchet MS" w:hAnsi="Trebuchet MS" w:cs="Trebuchet MS"/>
        </w:rPr>
        <w:t>1</w:t>
      </w:r>
    </w:p>
    <w:p w14:paraId="7F60EB53" w14:textId="77777777" w:rsidR="00403FF3" w:rsidRDefault="00403FF3" w:rsidP="00776909">
      <w:pPr>
        <w:spacing w:before="2" w:line="100" w:lineRule="exact"/>
        <w:rPr>
          <w:sz w:val="11"/>
          <w:szCs w:val="11"/>
        </w:rPr>
      </w:pPr>
    </w:p>
    <w:p w14:paraId="4430D7E6" w14:textId="77777777" w:rsidR="00403FF3" w:rsidRDefault="00926E17" w:rsidP="00776909">
      <w:pPr>
        <w:tabs>
          <w:tab w:val="left" w:pos="1100"/>
        </w:tabs>
        <w:ind w:left="1114" w:right="82" w:hanging="569"/>
        <w:rPr>
          <w:rFonts w:ascii="Arial" w:eastAsia="Arial" w:hAnsi="Arial" w:cs="Arial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•</w:t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ds ce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CRC</w:t>
      </w:r>
      <w:r>
        <w:rPr>
          <w:rFonts w:ascii="Arial" w:eastAsia="Arial" w:hAnsi="Arial" w:cs="Arial"/>
          <w:sz w:val="22"/>
          <w:szCs w:val="22"/>
        </w:rPr>
        <w:t>s)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enhanced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ECRC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her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>;</w:t>
      </w:r>
      <w:r>
        <w:rPr>
          <w:rFonts w:ascii="Arial" w:eastAsia="Arial" w:hAnsi="Arial" w:cs="Arial"/>
          <w:sz w:val="22"/>
          <w:szCs w:val="22"/>
        </w:rPr>
        <w:t>*</w:t>
      </w:r>
      <w:proofErr w:type="gramEnd"/>
    </w:p>
    <w:p w14:paraId="20D75910" w14:textId="77777777" w:rsidR="00403FF3" w:rsidRDefault="00403FF3" w:rsidP="00776909">
      <w:pPr>
        <w:spacing w:before="17" w:line="240" w:lineRule="exact"/>
        <w:rPr>
          <w:sz w:val="24"/>
          <w:szCs w:val="24"/>
        </w:rPr>
      </w:pPr>
    </w:p>
    <w:p w14:paraId="008091BC" w14:textId="77777777" w:rsidR="00403FF3" w:rsidRDefault="00926E17" w:rsidP="00776909">
      <w:pPr>
        <w:tabs>
          <w:tab w:val="left" w:pos="1100"/>
        </w:tabs>
        <w:spacing w:line="240" w:lineRule="exact"/>
        <w:ind w:left="1114" w:right="83" w:hanging="569"/>
        <w:rPr>
          <w:rFonts w:ascii="Arial" w:eastAsia="Arial" w:hAnsi="Arial" w:cs="Arial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•</w:t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ocu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s, such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passp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 or 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;</w:t>
      </w:r>
      <w:r>
        <w:rPr>
          <w:rFonts w:ascii="Arial" w:eastAsia="Arial" w:hAnsi="Arial" w:cs="Arial"/>
          <w:sz w:val="22"/>
          <w:szCs w:val="22"/>
        </w:rPr>
        <w:t>*</w:t>
      </w:r>
      <w:proofErr w:type="gramEnd"/>
    </w:p>
    <w:p w14:paraId="5F638162" w14:textId="77777777" w:rsidR="00403FF3" w:rsidRDefault="00403FF3" w:rsidP="00776909">
      <w:pPr>
        <w:spacing w:before="6" w:line="240" w:lineRule="exact"/>
        <w:rPr>
          <w:sz w:val="24"/>
          <w:szCs w:val="24"/>
        </w:rPr>
      </w:pPr>
    </w:p>
    <w:p w14:paraId="07676D44" w14:textId="77777777" w:rsidR="00403FF3" w:rsidRDefault="00926E17" w:rsidP="00776909">
      <w:pPr>
        <w:ind w:left="545"/>
        <w:rPr>
          <w:rFonts w:ascii="Arial" w:eastAsia="Arial" w:hAnsi="Arial" w:cs="Arial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•     </w:t>
      </w:r>
      <w:r>
        <w:rPr>
          <w:rFonts w:ascii="Trebuchet MS" w:eastAsia="Trebuchet MS" w:hAnsi="Trebuchet MS" w:cs="Trebuchet MS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cal che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;*</w:t>
      </w:r>
      <w:proofErr w:type="gramEnd"/>
    </w:p>
    <w:p w14:paraId="25D76E6B" w14:textId="77777777" w:rsidR="00403FF3" w:rsidRDefault="00403FF3" w:rsidP="00776909">
      <w:pPr>
        <w:spacing w:before="11" w:line="240" w:lineRule="exact"/>
        <w:rPr>
          <w:sz w:val="24"/>
          <w:szCs w:val="24"/>
        </w:rPr>
      </w:pPr>
    </w:p>
    <w:p w14:paraId="54B3D8DC" w14:textId="77777777" w:rsidR="00403FF3" w:rsidRDefault="00926E17" w:rsidP="00776909">
      <w:pPr>
        <w:ind w:left="545"/>
        <w:rPr>
          <w:rFonts w:ascii="Arial" w:eastAsia="Arial" w:hAnsi="Arial" w:cs="Arial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•     </w:t>
      </w:r>
      <w:r>
        <w:rPr>
          <w:rFonts w:ascii="Trebuchet MS" w:eastAsia="Trebuchet MS" w:hAnsi="Trebuchet MS" w:cs="Trebuchet MS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copy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cence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</w:p>
    <w:p w14:paraId="12934F89" w14:textId="77777777" w:rsidR="00403FF3" w:rsidRDefault="00926E17" w:rsidP="00776909">
      <w:pPr>
        <w:spacing w:line="240" w:lineRule="exact"/>
        <w:ind w:left="111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proofErr w:type="gramStart"/>
      <w:r>
        <w:rPr>
          <w:rFonts w:ascii="Arial" w:eastAsia="Arial" w:hAnsi="Arial" w:cs="Arial"/>
          <w:spacing w:val="1"/>
          <w:sz w:val="22"/>
          <w:szCs w:val="22"/>
        </w:rPr>
        <w:t>);</w:t>
      </w:r>
      <w:r>
        <w:rPr>
          <w:rFonts w:ascii="Arial" w:eastAsia="Arial" w:hAnsi="Arial" w:cs="Arial"/>
          <w:sz w:val="22"/>
          <w:szCs w:val="22"/>
        </w:rPr>
        <w:t>*</w:t>
      </w:r>
      <w:proofErr w:type="gramEnd"/>
    </w:p>
    <w:p w14:paraId="385EE58E" w14:textId="77777777" w:rsidR="00403FF3" w:rsidRDefault="00403FF3" w:rsidP="00776909">
      <w:pPr>
        <w:spacing w:before="14" w:line="240" w:lineRule="exact"/>
        <w:rPr>
          <w:sz w:val="24"/>
          <w:szCs w:val="24"/>
        </w:rPr>
      </w:pPr>
    </w:p>
    <w:p w14:paraId="2B994790" w14:textId="77777777" w:rsidR="00403FF3" w:rsidRDefault="00926E17" w:rsidP="00776909">
      <w:pPr>
        <w:tabs>
          <w:tab w:val="left" w:pos="1100"/>
        </w:tabs>
        <w:ind w:left="1114" w:right="81" w:hanging="569"/>
        <w:rPr>
          <w:rFonts w:ascii="Arial" w:eastAsia="Arial" w:hAnsi="Arial" w:cs="Arial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•</w:t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each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check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each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eade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p </w:t>
      </w:r>
      <w:r>
        <w:rPr>
          <w:rFonts w:ascii="Arial" w:eastAsia="Arial" w:hAnsi="Arial" w:cs="Arial"/>
          <w:spacing w:val="1"/>
          <w:sz w:val="22"/>
          <w:szCs w:val="22"/>
        </w:rPr>
        <w:t>(“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eache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about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eacher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der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ant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128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EE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ea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her san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proofErr w:type="gramStart"/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pacing w:val="1"/>
          <w:sz w:val="22"/>
          <w:szCs w:val="22"/>
        </w:rPr>
        <w:t>;</w:t>
      </w:r>
      <w:r>
        <w:rPr>
          <w:rFonts w:ascii="Arial" w:eastAsia="Arial" w:hAnsi="Arial" w:cs="Arial"/>
          <w:sz w:val="22"/>
          <w:szCs w:val="22"/>
        </w:rPr>
        <w:t>*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and</w:t>
      </w:r>
    </w:p>
    <w:p w14:paraId="325B2406" w14:textId="77777777" w:rsidR="00403FF3" w:rsidRDefault="00403FF3" w:rsidP="00776909">
      <w:pPr>
        <w:spacing w:before="13" w:line="240" w:lineRule="exact"/>
        <w:rPr>
          <w:sz w:val="24"/>
          <w:szCs w:val="24"/>
        </w:rPr>
      </w:pPr>
    </w:p>
    <w:p w14:paraId="6D81C34F" w14:textId="77777777" w:rsidR="00403FF3" w:rsidRDefault="00926E17" w:rsidP="00776909">
      <w:pPr>
        <w:ind w:left="545"/>
        <w:rPr>
          <w:rFonts w:ascii="Arial" w:eastAsia="Arial" w:hAnsi="Arial" w:cs="Arial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•     </w:t>
      </w:r>
      <w:r>
        <w:rPr>
          <w:rFonts w:ascii="Trebuchet MS" w:eastAsia="Trebuchet MS" w:hAnsi="Trebuchet MS" w:cs="Trebuchet MS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ual opp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es’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a.</w:t>
      </w:r>
    </w:p>
    <w:p w14:paraId="262E9254" w14:textId="77777777" w:rsidR="00403FF3" w:rsidRDefault="00403FF3" w:rsidP="00776909">
      <w:pPr>
        <w:spacing w:before="11" w:line="240" w:lineRule="exact"/>
        <w:rPr>
          <w:sz w:val="24"/>
          <w:szCs w:val="24"/>
        </w:rPr>
      </w:pPr>
    </w:p>
    <w:p w14:paraId="63B07841" w14:textId="77777777" w:rsidR="00403FF3" w:rsidRDefault="00926E17" w:rsidP="00776909">
      <w:pPr>
        <w:ind w:left="120" w:right="8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aw 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proofErr w:type="gram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proofErr w:type="gram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2"/>
          <w:sz w:val="22"/>
          <w:szCs w:val="22"/>
        </w:rPr>
        <w:t>*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su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 pos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hout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us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 not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 not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 xml:space="preserve">er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14:paraId="04024A5B" w14:textId="77777777" w:rsidR="00403FF3" w:rsidRDefault="00403FF3" w:rsidP="00776909">
      <w:pPr>
        <w:spacing w:before="19" w:line="220" w:lineRule="exact"/>
        <w:rPr>
          <w:sz w:val="22"/>
          <w:szCs w:val="22"/>
        </w:rPr>
      </w:pPr>
    </w:p>
    <w:p w14:paraId="66EB3862" w14:textId="77777777" w:rsidR="00403FF3" w:rsidRDefault="00926E17" w:rsidP="00776909">
      <w:pPr>
        <w:ind w:left="120" w:right="8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by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ay be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uded </w:t>
      </w:r>
      <w:proofErr w:type="gramStart"/>
      <w:r>
        <w:rPr>
          <w:rFonts w:ascii="Arial" w:eastAsia="Arial" w:hAnsi="Arial" w:cs="Arial"/>
          <w:sz w:val="22"/>
          <w:szCs w:val="22"/>
        </w:rPr>
        <w:t>on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our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scen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acy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 and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about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us,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ssued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ou.</w:t>
      </w:r>
    </w:p>
    <w:p w14:paraId="68DEF1B3" w14:textId="77777777" w:rsidR="00403FF3" w:rsidRDefault="00403FF3" w:rsidP="00776909">
      <w:pPr>
        <w:spacing w:before="19" w:line="220" w:lineRule="exact"/>
        <w:rPr>
          <w:sz w:val="22"/>
          <w:szCs w:val="22"/>
        </w:rPr>
      </w:pPr>
    </w:p>
    <w:p w14:paraId="4BEB41A9" w14:textId="77777777" w:rsidR="00403FF3" w:rsidRDefault="00926E17" w:rsidP="00776909">
      <w:pPr>
        <w:ind w:left="120" w:right="19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Where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do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t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ma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rom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du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ur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app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oces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?</w:t>
      </w:r>
    </w:p>
    <w:p w14:paraId="1B42BDDF" w14:textId="77777777" w:rsidR="00403FF3" w:rsidRDefault="00403FF3" w:rsidP="00776909">
      <w:pPr>
        <w:spacing w:before="2" w:line="240" w:lineRule="exact"/>
        <w:rPr>
          <w:sz w:val="24"/>
          <w:szCs w:val="24"/>
        </w:rPr>
      </w:pPr>
    </w:p>
    <w:p w14:paraId="6A7AE6CE" w14:textId="77777777" w:rsidR="00403FF3" w:rsidRDefault="00926E17" w:rsidP="00776909">
      <w:pPr>
        <w:ind w:left="120" w:right="8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epend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ou,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ees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hom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ded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educ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any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ant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bod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DBS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 du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 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ocess.</w:t>
      </w:r>
    </w:p>
    <w:p w14:paraId="07F56207" w14:textId="77777777" w:rsidR="00403FF3" w:rsidRDefault="00403FF3" w:rsidP="00776909">
      <w:pPr>
        <w:spacing w:before="19" w:line="220" w:lineRule="exact"/>
        <w:rPr>
          <w:sz w:val="22"/>
          <w:szCs w:val="22"/>
        </w:rPr>
      </w:pPr>
    </w:p>
    <w:p w14:paraId="6BBE5D50" w14:textId="77777777" w:rsidR="00403FF3" w:rsidRDefault="00926E17" w:rsidP="00776909">
      <w:pPr>
        <w:ind w:left="120" w:right="566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W</w:t>
      </w:r>
      <w:r>
        <w:rPr>
          <w:rFonts w:ascii="Arial" w:eastAsia="Arial" w:hAnsi="Arial" w:cs="Arial"/>
          <w:b/>
          <w:spacing w:val="2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do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use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ma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on?</w:t>
      </w:r>
    </w:p>
    <w:p w14:paraId="010EBDCD" w14:textId="77777777" w:rsidR="00403FF3" w:rsidRDefault="00403FF3" w:rsidP="00776909">
      <w:pPr>
        <w:spacing w:before="1" w:line="240" w:lineRule="exact"/>
        <w:rPr>
          <w:sz w:val="24"/>
          <w:szCs w:val="24"/>
        </w:rPr>
      </w:pPr>
    </w:p>
    <w:p w14:paraId="2D941F24" w14:textId="77777777" w:rsidR="00403FF3" w:rsidRDefault="00926E17" w:rsidP="00776909">
      <w:pPr>
        <w:ind w:left="120" w:right="47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l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 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pose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 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al 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ons, ca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eps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proofErr w:type="gram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udes:</w:t>
      </w:r>
    </w:p>
    <w:p w14:paraId="267B6E5D" w14:textId="77777777" w:rsidR="00403FF3" w:rsidRDefault="00403FF3" w:rsidP="00776909">
      <w:pPr>
        <w:spacing w:before="1" w:line="240" w:lineRule="exact"/>
        <w:rPr>
          <w:sz w:val="24"/>
          <w:szCs w:val="24"/>
        </w:rPr>
      </w:pPr>
    </w:p>
    <w:p w14:paraId="6845B34C" w14:textId="77777777" w:rsidR="00403FF3" w:rsidRDefault="00926E17" w:rsidP="00776909">
      <w:pPr>
        <w:ind w:left="545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 </w:t>
      </w:r>
      <w:r>
        <w:rPr>
          <w:rFonts w:ascii="Verdana" w:eastAsia="Verdana" w:hAnsi="Verdana" w:cs="Verdana"/>
          <w:spacing w:val="6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 su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;</w:t>
      </w:r>
    </w:p>
    <w:p w14:paraId="54FC5412" w14:textId="77777777" w:rsidR="00403FF3" w:rsidRDefault="00403FF3" w:rsidP="00776909">
      <w:pPr>
        <w:spacing w:before="1" w:line="240" w:lineRule="exact"/>
        <w:rPr>
          <w:sz w:val="24"/>
          <w:szCs w:val="24"/>
        </w:rPr>
      </w:pPr>
    </w:p>
    <w:p w14:paraId="6F321672" w14:textId="77777777" w:rsidR="00403FF3" w:rsidRDefault="00926E17" w:rsidP="00776909">
      <w:pPr>
        <w:ind w:left="545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 </w:t>
      </w:r>
      <w:r>
        <w:rPr>
          <w:rFonts w:ascii="Verdana" w:eastAsia="Verdana" w:hAnsi="Verdana" w:cs="Verdana"/>
          <w:spacing w:val="6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eps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proofErr w:type="gram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ou;</w:t>
      </w:r>
    </w:p>
    <w:p w14:paraId="6F94006F" w14:textId="77777777" w:rsidR="00403FF3" w:rsidRDefault="00403FF3" w:rsidP="00776909">
      <w:pPr>
        <w:spacing w:before="18" w:line="240" w:lineRule="exact"/>
        <w:rPr>
          <w:sz w:val="24"/>
          <w:szCs w:val="24"/>
        </w:rPr>
      </w:pPr>
    </w:p>
    <w:p w14:paraId="1BE18741" w14:textId="77777777" w:rsidR="00403FF3" w:rsidRDefault="00926E17" w:rsidP="00776909">
      <w:pPr>
        <w:tabs>
          <w:tab w:val="left" w:pos="1100"/>
        </w:tabs>
        <w:spacing w:line="240" w:lineRule="exact"/>
        <w:ind w:left="1114" w:right="81" w:hanging="569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dom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each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ng; and</w:t>
      </w:r>
    </w:p>
    <w:p w14:paraId="360E95DE" w14:textId="77777777" w:rsidR="00403FF3" w:rsidRDefault="00403FF3" w:rsidP="00776909">
      <w:pPr>
        <w:spacing w:before="17" w:line="240" w:lineRule="exact"/>
        <w:rPr>
          <w:sz w:val="24"/>
          <w:szCs w:val="24"/>
        </w:rPr>
      </w:pPr>
    </w:p>
    <w:p w14:paraId="68982389" w14:textId="77777777" w:rsidR="00403FF3" w:rsidRDefault="00926E17" w:rsidP="00776909">
      <w:pPr>
        <w:tabs>
          <w:tab w:val="left" w:pos="1100"/>
        </w:tabs>
        <w:spacing w:line="240" w:lineRule="exact"/>
        <w:ind w:left="1114" w:right="82" w:hanging="569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proofErr w:type="gram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[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cade</w:t>
      </w:r>
      <w:r>
        <w:rPr>
          <w:rFonts w:ascii="Arial" w:eastAsia="Arial" w:hAnsi="Arial" w:cs="Arial"/>
          <w:spacing w:val="-2"/>
          <w:sz w:val="22"/>
          <w:szCs w:val="22"/>
        </w:rPr>
        <w:t>my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choo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]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illi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 un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pub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 du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y under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A</w:t>
      </w:r>
      <w:r>
        <w:rPr>
          <w:rFonts w:ascii="Arial" w:eastAsia="Arial" w:hAnsi="Arial" w:cs="Arial"/>
          <w:sz w:val="22"/>
          <w:szCs w:val="22"/>
        </w:rPr>
        <w:t xml:space="preserve">ct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010.</w:t>
      </w:r>
    </w:p>
    <w:p w14:paraId="2F984052" w14:textId="77777777" w:rsidR="00403FF3" w:rsidRDefault="00403FF3" w:rsidP="00776909">
      <w:pPr>
        <w:spacing w:before="15" w:line="220" w:lineRule="exact"/>
        <w:rPr>
          <w:sz w:val="22"/>
          <w:szCs w:val="22"/>
        </w:rPr>
      </w:pPr>
    </w:p>
    <w:p w14:paraId="781363EE" w14:textId="77777777" w:rsidR="008F4E35" w:rsidRDefault="008F4E35" w:rsidP="00776909">
      <w:pPr>
        <w:ind w:left="120" w:right="2280"/>
        <w:rPr>
          <w:rFonts w:ascii="Arial" w:eastAsia="Arial" w:hAnsi="Arial" w:cs="Arial"/>
          <w:b/>
          <w:spacing w:val="-1"/>
          <w:sz w:val="22"/>
          <w:szCs w:val="22"/>
        </w:rPr>
      </w:pPr>
    </w:p>
    <w:p w14:paraId="27E73960" w14:textId="77777777" w:rsidR="008F4E35" w:rsidRDefault="008F4E35" w:rsidP="00776909">
      <w:pPr>
        <w:ind w:left="120" w:right="2280"/>
        <w:rPr>
          <w:rFonts w:ascii="Arial" w:eastAsia="Arial" w:hAnsi="Arial" w:cs="Arial"/>
          <w:b/>
          <w:spacing w:val="-1"/>
          <w:sz w:val="22"/>
          <w:szCs w:val="22"/>
        </w:rPr>
      </w:pPr>
    </w:p>
    <w:p w14:paraId="0A2F295D" w14:textId="77777777" w:rsidR="008F4E35" w:rsidRDefault="008F4E35" w:rsidP="00776909">
      <w:pPr>
        <w:ind w:left="120" w:right="2280"/>
        <w:rPr>
          <w:rFonts w:ascii="Arial" w:eastAsia="Arial" w:hAnsi="Arial" w:cs="Arial"/>
          <w:b/>
          <w:spacing w:val="-1"/>
          <w:sz w:val="22"/>
          <w:szCs w:val="22"/>
        </w:rPr>
      </w:pPr>
    </w:p>
    <w:p w14:paraId="7EE865CC" w14:textId="674D2BE9" w:rsidR="00403FF3" w:rsidRDefault="00926E17" w:rsidP="00776909">
      <w:pPr>
        <w:ind w:left="120" w:right="2280"/>
        <w:rPr>
          <w:rFonts w:ascii="Arial" w:eastAsia="Arial" w:hAnsi="Arial" w:cs="Arial"/>
          <w:sz w:val="22"/>
          <w:szCs w:val="22"/>
        </w:rPr>
        <w:sectPr w:rsidR="00403FF3">
          <w:headerReference w:type="default" r:id="rId19"/>
          <w:footerReference w:type="default" r:id="rId20"/>
          <w:pgSz w:w="11920" w:h="16840"/>
          <w:pgMar w:top="1560" w:right="1320" w:bottom="280" w:left="1320" w:header="0" w:footer="0" w:gutter="0"/>
          <w:cols w:space="720"/>
        </w:sectPr>
      </w:pP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w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ong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o 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our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app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ca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on?</w:t>
      </w:r>
    </w:p>
    <w:p w14:paraId="34964569" w14:textId="77777777" w:rsidR="00403FF3" w:rsidRDefault="00926E17" w:rsidP="00776909">
      <w:pPr>
        <w:spacing w:before="79"/>
        <w:ind w:left="120" w:right="9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5"/>
          <w:sz w:val="22"/>
          <w:szCs w:val="22"/>
        </w:rPr>
        <w:lastRenderedPageBreak/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l 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essa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</w:t>
      </w:r>
      <w:proofErr w:type="gramStart"/>
      <w:r>
        <w:rPr>
          <w:rFonts w:ascii="Arial" w:eastAsia="Arial" w:hAnsi="Arial" w:cs="Arial"/>
          <w:sz w:val="22"/>
          <w:szCs w:val="22"/>
        </w:rPr>
        <w:t>succes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ul</w:t>
      </w:r>
      <w:proofErr w:type="gram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depend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on.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ur </w:t>
      </w:r>
      <w:r>
        <w:rPr>
          <w:rFonts w:ascii="Arial" w:eastAsia="Arial" w:hAnsi="Arial" w:cs="Arial"/>
          <w:spacing w:val="2"/>
          <w:sz w:val="22"/>
          <w:szCs w:val="22"/>
        </w:rPr>
        <w:t>[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]</w:t>
      </w:r>
      <w:r>
        <w:rPr>
          <w:rFonts w:ascii="Arial" w:eastAsia="Arial" w:hAnsi="Arial" w:cs="Arial"/>
          <w:sz w:val="22"/>
          <w:szCs w:val="22"/>
        </w:rPr>
        <w:t>.</w:t>
      </w:r>
    </w:p>
    <w:p w14:paraId="03F1A231" w14:textId="77777777" w:rsidR="00403FF3" w:rsidRDefault="00403FF3" w:rsidP="00776909">
      <w:pPr>
        <w:spacing w:before="19" w:line="220" w:lineRule="exact"/>
        <w:rPr>
          <w:sz w:val="22"/>
          <w:szCs w:val="22"/>
        </w:rPr>
      </w:pPr>
    </w:p>
    <w:p w14:paraId="67E7EB7E" w14:textId="77777777" w:rsidR="00403FF3" w:rsidRDefault="00926E17" w:rsidP="00776909">
      <w:pPr>
        <w:ind w:left="120" w:right="1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succes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ul</w:t>
      </w:r>
      <w:proofErr w:type="gram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 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ft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ed.</w:t>
      </w:r>
    </w:p>
    <w:p w14:paraId="47423BBB" w14:textId="77777777" w:rsidR="00403FF3" w:rsidRDefault="00403FF3" w:rsidP="00776909">
      <w:pPr>
        <w:spacing w:before="15" w:line="220" w:lineRule="exact"/>
        <w:rPr>
          <w:sz w:val="22"/>
          <w:szCs w:val="22"/>
        </w:rPr>
      </w:pPr>
    </w:p>
    <w:p w14:paraId="52FA518B" w14:textId="77777777" w:rsidR="00403FF3" w:rsidRDefault="00926E17" w:rsidP="00776909">
      <w:pPr>
        <w:ind w:lef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Who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share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ma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abo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our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app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on?</w:t>
      </w:r>
    </w:p>
    <w:p w14:paraId="68172ED0" w14:textId="77777777" w:rsidR="00403FF3" w:rsidRDefault="00403FF3" w:rsidP="00776909">
      <w:pPr>
        <w:spacing w:before="1" w:line="240" w:lineRule="exact"/>
        <w:rPr>
          <w:sz w:val="24"/>
          <w:szCs w:val="24"/>
        </w:rPr>
      </w:pPr>
    </w:p>
    <w:p w14:paraId="5C6BE24A" w14:textId="77777777" w:rsidR="00403FF3" w:rsidRDefault="00926E17" w:rsidP="00776909">
      <w:pPr>
        <w:ind w:left="120" w:right="48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l not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ocess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onal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H</w:t>
      </w:r>
      <w:r>
        <w:rPr>
          <w:rFonts w:ascii="Arial" w:eastAsia="Arial" w:hAnsi="Arial" w:cs="Arial"/>
          <w:sz w:val="22"/>
          <w:szCs w:val="22"/>
        </w:rPr>
        <w:t>R ad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s.</w:t>
      </w:r>
    </w:p>
    <w:p w14:paraId="31D50CF9" w14:textId="77777777" w:rsidR="00403FF3" w:rsidRDefault="00403FF3" w:rsidP="00776909">
      <w:pPr>
        <w:spacing w:before="15" w:line="220" w:lineRule="exact"/>
        <w:rPr>
          <w:sz w:val="22"/>
          <w:szCs w:val="22"/>
        </w:rPr>
      </w:pPr>
    </w:p>
    <w:p w14:paraId="555F6900" w14:textId="77777777" w:rsidR="00403FF3" w:rsidRDefault="00926E17" w:rsidP="00776909">
      <w:pPr>
        <w:ind w:lef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gh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ur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person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</w:p>
    <w:p w14:paraId="484BF5D9" w14:textId="77777777" w:rsidR="00403FF3" w:rsidRDefault="00403FF3" w:rsidP="00776909">
      <w:pPr>
        <w:spacing w:before="9" w:line="240" w:lineRule="exact"/>
        <w:rPr>
          <w:sz w:val="24"/>
          <w:szCs w:val="24"/>
        </w:rPr>
      </w:pPr>
    </w:p>
    <w:p w14:paraId="25235F4C" w14:textId="77777777" w:rsidR="00403FF3" w:rsidRDefault="00926E17" w:rsidP="00776909">
      <w:pPr>
        <w:spacing w:line="240" w:lineRule="exact"/>
        <w:ind w:left="120" w:right="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uest acce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 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hat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about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 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a,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:</w:t>
      </w:r>
    </w:p>
    <w:p w14:paraId="590BBBCD" w14:textId="77777777" w:rsidR="00403FF3" w:rsidRDefault="00403FF3" w:rsidP="00776909">
      <w:pPr>
        <w:spacing w:before="15" w:line="220" w:lineRule="exact"/>
        <w:rPr>
          <w:sz w:val="22"/>
          <w:szCs w:val="22"/>
        </w:rPr>
      </w:pPr>
    </w:p>
    <w:p w14:paraId="32309578" w14:textId="77777777" w:rsidR="00403FF3" w:rsidRDefault="00926E17" w:rsidP="00776909">
      <w:pPr>
        <w:ind w:left="120" w:right="69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st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hyperlink r:id="rId21">
        <w:r>
          <w:rPr>
            <w:rFonts w:ascii="Arial" w:eastAsia="Arial" w:hAnsi="Arial" w:cs="Arial"/>
            <w:sz w:val="22"/>
            <w:szCs w:val="22"/>
          </w:rPr>
          <w:t xml:space="preserve"> pa</w:t>
        </w:r>
        <w:r>
          <w:rPr>
            <w:rFonts w:ascii="Arial" w:eastAsia="Arial" w:hAnsi="Arial" w:cs="Arial"/>
            <w:spacing w:val="-2"/>
            <w:sz w:val="22"/>
            <w:szCs w:val="22"/>
          </w:rPr>
          <w:t>y</w:t>
        </w:r>
        <w:r>
          <w:rPr>
            <w:rFonts w:ascii="Arial" w:eastAsia="Arial" w:hAnsi="Arial" w:cs="Arial"/>
            <w:spacing w:val="1"/>
            <w:sz w:val="22"/>
            <w:szCs w:val="22"/>
          </w:rPr>
          <w:t>r</w:t>
        </w:r>
        <w:r>
          <w:rPr>
            <w:rFonts w:ascii="Arial" w:eastAsia="Arial" w:hAnsi="Arial" w:cs="Arial"/>
            <w:sz w:val="22"/>
            <w:szCs w:val="22"/>
          </w:rPr>
          <w:t>o</w:t>
        </w:r>
        <w:r>
          <w:rPr>
            <w:rFonts w:ascii="Arial" w:eastAsia="Arial" w:hAnsi="Arial" w:cs="Arial"/>
            <w:spacing w:val="-1"/>
            <w:sz w:val="22"/>
            <w:szCs w:val="22"/>
          </w:rPr>
          <w:t>ll@</w:t>
        </w:r>
        <w:r>
          <w:rPr>
            <w:rFonts w:ascii="Arial" w:eastAsia="Arial" w:hAnsi="Arial" w:cs="Arial"/>
            <w:sz w:val="22"/>
            <w:szCs w:val="22"/>
          </w:rPr>
          <w:t>sn</w:t>
        </w:r>
        <w:r>
          <w:rPr>
            <w:rFonts w:ascii="Arial" w:eastAsia="Arial" w:hAnsi="Arial" w:cs="Arial"/>
            <w:spacing w:val="1"/>
            <w:sz w:val="22"/>
            <w:szCs w:val="22"/>
          </w:rPr>
          <w:t>m</w:t>
        </w:r>
        <w:r>
          <w:rPr>
            <w:rFonts w:ascii="Arial" w:eastAsia="Arial" w:hAnsi="Arial" w:cs="Arial"/>
            <w:sz w:val="22"/>
            <w:szCs w:val="22"/>
          </w:rPr>
          <w:t>a</w:t>
        </w:r>
        <w:r>
          <w:rPr>
            <w:rFonts w:ascii="Arial" w:eastAsia="Arial" w:hAnsi="Arial" w:cs="Arial"/>
            <w:spacing w:val="1"/>
            <w:sz w:val="22"/>
            <w:szCs w:val="22"/>
          </w:rPr>
          <w:t>t.</w:t>
        </w:r>
        <w:r>
          <w:rPr>
            <w:rFonts w:ascii="Arial" w:eastAsia="Arial" w:hAnsi="Arial" w:cs="Arial"/>
            <w:sz w:val="22"/>
            <w:szCs w:val="22"/>
          </w:rPr>
          <w:t>o</w:t>
        </w:r>
        <w:r>
          <w:rPr>
            <w:rFonts w:ascii="Arial" w:eastAsia="Arial" w:hAnsi="Arial" w:cs="Arial"/>
            <w:spacing w:val="-2"/>
            <w:sz w:val="22"/>
            <w:szCs w:val="22"/>
          </w:rPr>
          <w:t>r</w:t>
        </w:r>
        <w:r>
          <w:rPr>
            <w:rFonts w:ascii="Arial" w:eastAsia="Arial" w:hAnsi="Arial" w:cs="Arial"/>
            <w:sz w:val="22"/>
            <w:szCs w:val="22"/>
          </w:rPr>
          <w:t>g</w:t>
        </w:r>
        <w:r>
          <w:rPr>
            <w:rFonts w:ascii="Arial" w:eastAsia="Arial" w:hAnsi="Arial" w:cs="Arial"/>
            <w:spacing w:val="1"/>
            <w:sz w:val="22"/>
            <w:szCs w:val="22"/>
          </w:rPr>
          <w:t>.</w:t>
        </w:r>
        <w:r>
          <w:rPr>
            <w:rFonts w:ascii="Arial" w:eastAsia="Arial" w:hAnsi="Arial" w:cs="Arial"/>
            <w:spacing w:val="-3"/>
            <w:sz w:val="22"/>
            <w:szCs w:val="22"/>
          </w:rPr>
          <w:t>u</w:t>
        </w:r>
        <w:r>
          <w:rPr>
            <w:rFonts w:ascii="Arial" w:eastAsia="Arial" w:hAnsi="Arial" w:cs="Arial"/>
            <w:sz w:val="22"/>
            <w:szCs w:val="22"/>
          </w:rPr>
          <w:t>k</w:t>
        </w:r>
      </w:hyperlink>
    </w:p>
    <w:p w14:paraId="0CE2E8F3" w14:textId="77777777" w:rsidR="00403FF3" w:rsidRDefault="00403FF3" w:rsidP="00776909">
      <w:pPr>
        <w:spacing w:before="18" w:line="220" w:lineRule="exact"/>
        <w:rPr>
          <w:sz w:val="22"/>
          <w:szCs w:val="22"/>
        </w:rPr>
      </w:pPr>
    </w:p>
    <w:p w14:paraId="780F6946" w14:textId="77777777" w:rsidR="00403FF3" w:rsidRDefault="00926E17" w:rsidP="00776909">
      <w:pPr>
        <w:ind w:left="120" w:right="55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ease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er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her de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 access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 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a.</w:t>
      </w:r>
    </w:p>
    <w:p w14:paraId="024688B6" w14:textId="77777777" w:rsidR="00403FF3" w:rsidRDefault="00403FF3" w:rsidP="00776909">
      <w:pPr>
        <w:spacing w:before="18" w:line="220" w:lineRule="exact"/>
        <w:rPr>
          <w:sz w:val="22"/>
          <w:szCs w:val="22"/>
        </w:rPr>
      </w:pPr>
    </w:p>
    <w:p w14:paraId="66F75F58" w14:textId="77777777" w:rsidR="00403FF3" w:rsidRDefault="00926E17" w:rsidP="00776909">
      <w:pPr>
        <w:ind w:lef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dua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ances,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:</w:t>
      </w:r>
    </w:p>
    <w:p w14:paraId="3B1199C6" w14:textId="77777777" w:rsidR="00403FF3" w:rsidRDefault="00403FF3" w:rsidP="00776909">
      <w:pPr>
        <w:spacing w:before="3" w:line="240" w:lineRule="exact"/>
        <w:rPr>
          <w:sz w:val="24"/>
          <w:szCs w:val="24"/>
        </w:rPr>
      </w:pPr>
    </w:p>
    <w:p w14:paraId="2D451381" w14:textId="77777777" w:rsidR="00403FF3" w:rsidRDefault="00926E17" w:rsidP="00776909">
      <w:pPr>
        <w:ind w:left="48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ct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 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</w:p>
    <w:p w14:paraId="4E09F5C8" w14:textId="77777777" w:rsidR="00403FF3" w:rsidRDefault="00403FF3" w:rsidP="00776909">
      <w:pPr>
        <w:spacing w:before="18" w:line="220" w:lineRule="exact"/>
        <w:rPr>
          <w:sz w:val="22"/>
          <w:szCs w:val="22"/>
        </w:rPr>
      </w:pPr>
    </w:p>
    <w:p w14:paraId="6F26E327" w14:textId="77777777" w:rsidR="00403FF3" w:rsidRDefault="00926E17" w:rsidP="00776909">
      <w:pPr>
        <w:ind w:left="48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naccu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 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out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hem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</w:p>
    <w:p w14:paraId="41E545C8" w14:textId="77777777" w:rsidR="00403FF3" w:rsidRDefault="00403FF3" w:rsidP="00776909">
      <w:pPr>
        <w:spacing w:before="1" w:line="240" w:lineRule="exact"/>
        <w:rPr>
          <w:sz w:val="24"/>
          <w:szCs w:val="24"/>
        </w:rPr>
      </w:pPr>
    </w:p>
    <w:p w14:paraId="13B2D1D1" w14:textId="77777777" w:rsidR="00403FF3" w:rsidRDefault="00926E17" w:rsidP="00776909">
      <w:pPr>
        <w:ind w:left="48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ct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sonal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</w:p>
    <w:p w14:paraId="4E27EF54" w14:textId="77777777" w:rsidR="00403FF3" w:rsidRDefault="00403FF3" w:rsidP="00776909">
      <w:pPr>
        <w:spacing w:before="18" w:line="220" w:lineRule="exact"/>
        <w:rPr>
          <w:sz w:val="22"/>
          <w:szCs w:val="22"/>
        </w:rPr>
      </w:pPr>
    </w:p>
    <w:p w14:paraId="6D155064" w14:textId="77777777" w:rsidR="00403FF3" w:rsidRDefault="00926E17" w:rsidP="00776909">
      <w:pPr>
        <w:ind w:left="48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ct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about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eans</w:t>
      </w:r>
    </w:p>
    <w:p w14:paraId="65B9F53A" w14:textId="77777777" w:rsidR="00403FF3" w:rsidRDefault="00403FF3" w:rsidP="00776909">
      <w:pPr>
        <w:spacing w:before="1" w:line="240" w:lineRule="exact"/>
        <w:rPr>
          <w:sz w:val="24"/>
          <w:szCs w:val="24"/>
        </w:rPr>
      </w:pPr>
    </w:p>
    <w:p w14:paraId="2A01974D" w14:textId="77777777" w:rsidR="00403FF3" w:rsidRDefault="00926E17" w:rsidP="00776909">
      <w:pPr>
        <w:ind w:left="480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</w:p>
    <w:p w14:paraId="1A1627A9" w14:textId="77777777" w:rsidR="00403FF3" w:rsidRDefault="00403FF3" w:rsidP="00776909">
      <w:pPr>
        <w:spacing w:before="18" w:line="220" w:lineRule="exact"/>
        <w:rPr>
          <w:sz w:val="22"/>
          <w:szCs w:val="22"/>
        </w:rPr>
      </w:pPr>
    </w:p>
    <w:p w14:paraId="5EFC4B32" w14:textId="77777777" w:rsidR="00403FF3" w:rsidRDefault="00926E17" w:rsidP="00776909">
      <w:pPr>
        <w:ind w:left="481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pens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 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</w:p>
    <w:p w14:paraId="0FDD9DFA" w14:textId="77777777" w:rsidR="00403FF3" w:rsidRDefault="00403FF3" w:rsidP="00776909">
      <w:pPr>
        <w:spacing w:before="19" w:line="220" w:lineRule="exact"/>
        <w:rPr>
          <w:sz w:val="22"/>
          <w:szCs w:val="22"/>
        </w:rPr>
      </w:pPr>
    </w:p>
    <w:p w14:paraId="44022702" w14:textId="77777777" w:rsidR="00403FF3" w:rsidRDefault="00926E17" w:rsidP="00776909">
      <w:pPr>
        <w:ind w:left="120" w:right="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dual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proofErr w:type="gram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act </w:t>
      </w:r>
      <w:r>
        <w:rPr>
          <w:rFonts w:ascii="Arial" w:eastAsia="Arial" w:hAnsi="Arial" w:cs="Arial"/>
          <w:spacing w:val="1"/>
          <w:sz w:val="22"/>
          <w:szCs w:val="22"/>
        </w:rPr>
        <w:t>[I</w:t>
      </w:r>
      <w:r>
        <w:rPr>
          <w:rFonts w:ascii="Arial" w:eastAsia="Arial" w:hAnsi="Arial" w:cs="Arial"/>
          <w:spacing w:val="-1"/>
          <w:sz w:val="22"/>
          <w:szCs w:val="22"/>
        </w:rPr>
        <w:t>NSE</w:t>
      </w:r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]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school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school does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dual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easons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.</w:t>
      </w:r>
    </w:p>
    <w:p w14:paraId="219F517E" w14:textId="77777777" w:rsidR="00403FF3" w:rsidRDefault="00403FF3" w:rsidP="00776909">
      <w:pPr>
        <w:spacing w:before="19" w:line="220" w:lineRule="exact"/>
        <w:rPr>
          <w:sz w:val="22"/>
          <w:szCs w:val="22"/>
        </w:rPr>
      </w:pPr>
    </w:p>
    <w:p w14:paraId="78061979" w14:textId="77777777" w:rsidR="00403FF3" w:rsidRDefault="00926E17" w:rsidP="00776909">
      <w:pPr>
        <w:ind w:lef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oncerns</w:t>
      </w:r>
    </w:p>
    <w:p w14:paraId="1D0C3AD5" w14:textId="77777777" w:rsidR="00403FF3" w:rsidRDefault="00403FF3" w:rsidP="00776909">
      <w:pPr>
        <w:spacing w:before="1" w:line="240" w:lineRule="exact"/>
        <w:rPr>
          <w:sz w:val="24"/>
          <w:szCs w:val="24"/>
        </w:rPr>
      </w:pPr>
    </w:p>
    <w:p w14:paraId="7939CB3A" w14:textId="77777777" w:rsidR="00403FF3" w:rsidRDefault="00926E17" w:rsidP="00776909">
      <w:pPr>
        <w:ind w:left="121" w:right="1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dual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conce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 how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 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sonal </w:t>
      </w:r>
      <w:proofErr w:type="gramStart"/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k </w:t>
      </w:r>
      <w:proofErr w:type="gram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hat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act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our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cer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ance.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proofErr w:type="gram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 con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act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der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nece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hyperlink r:id="rId22"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2"/>
            <w:sz w:val="22"/>
            <w:szCs w:val="22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: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co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3"/>
            <w:sz w:val="22"/>
            <w:szCs w:val="22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2"/>
            <w:sz w:val="22"/>
            <w:szCs w:val="22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2"/>
            <w:sz w:val="22"/>
            <w:szCs w:val="22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3"/>
            <w:sz w:val="22"/>
            <w:szCs w:val="22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conc</w:t>
        </w:r>
        <w:r>
          <w:rPr>
            <w:rFonts w:ascii="Arial" w:eastAsia="Arial" w:hAnsi="Arial" w:cs="Arial"/>
            <w:color w:val="0000FF"/>
            <w:spacing w:val="-3"/>
            <w:sz w:val="22"/>
            <w:szCs w:val="22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2"/>
            <w:sz w:val="22"/>
            <w:szCs w:val="22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z w:val="22"/>
            <w:szCs w:val="22"/>
            <w:u w:val="single" w:color="0000FF"/>
          </w:rPr>
          <w:t>ns/</w:t>
        </w:r>
        <w:r>
          <w:rPr>
            <w:rFonts w:ascii="Arial" w:eastAsia="Arial" w:hAnsi="Arial" w:cs="Arial"/>
            <w:color w:val="000000"/>
            <w:sz w:val="22"/>
            <w:szCs w:val="22"/>
          </w:rPr>
          <w:t>.</w:t>
        </w:r>
      </w:hyperlink>
    </w:p>
    <w:p w14:paraId="393665B5" w14:textId="77777777" w:rsidR="00403FF3" w:rsidRDefault="00403FF3" w:rsidP="00776909">
      <w:pPr>
        <w:spacing w:before="6" w:line="200" w:lineRule="exact"/>
      </w:pPr>
    </w:p>
    <w:p w14:paraId="76E8B17C" w14:textId="77777777" w:rsidR="00403FF3" w:rsidRDefault="00926E17" w:rsidP="00776909">
      <w:pPr>
        <w:spacing w:before="32"/>
        <w:ind w:lef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act</w:t>
      </w:r>
    </w:p>
    <w:p w14:paraId="57EDCEFE" w14:textId="77777777" w:rsidR="00403FF3" w:rsidRDefault="00926E17" w:rsidP="00776909">
      <w:pPr>
        <w:spacing w:before="4" w:line="480" w:lineRule="atLeast"/>
        <w:ind w:left="120" w:right="192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acy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ease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O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</w:p>
    <w:p w14:paraId="592AC44F" w14:textId="77777777" w:rsidR="00403FF3" w:rsidRDefault="00926E17" w:rsidP="00776909">
      <w:pPr>
        <w:spacing w:line="240" w:lineRule="exact"/>
        <w:ind w:left="120"/>
        <w:rPr>
          <w:rFonts w:ascii="Arial" w:eastAsia="Arial" w:hAnsi="Arial" w:cs="Arial"/>
          <w:sz w:val="22"/>
          <w:szCs w:val="22"/>
        </w:rPr>
        <w:sectPr w:rsidR="00403FF3">
          <w:headerReference w:type="default" r:id="rId23"/>
          <w:footerReference w:type="default" r:id="rId24"/>
          <w:pgSz w:w="11920" w:h="16840"/>
          <w:pgMar w:top="1340" w:right="1360" w:bottom="280" w:left="1320" w:header="0" w:footer="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hyperlink r:id="rId25">
        <w:r>
          <w:rPr>
            <w:rFonts w:ascii="Arial" w:eastAsia="Arial" w:hAnsi="Arial" w:cs="Arial"/>
            <w:sz w:val="22"/>
            <w:szCs w:val="22"/>
          </w:rPr>
          <w:t>a</w:t>
        </w:r>
        <w:r>
          <w:rPr>
            <w:rFonts w:ascii="Arial" w:eastAsia="Arial" w:hAnsi="Arial" w:cs="Arial"/>
            <w:spacing w:val="1"/>
            <w:sz w:val="22"/>
            <w:szCs w:val="22"/>
          </w:rPr>
          <w:t>.</w:t>
        </w:r>
        <w:r>
          <w:rPr>
            <w:rFonts w:ascii="Arial" w:eastAsia="Arial" w:hAnsi="Arial" w:cs="Arial"/>
            <w:spacing w:val="-3"/>
            <w:sz w:val="22"/>
            <w:szCs w:val="22"/>
          </w:rPr>
          <w:t>p</w:t>
        </w:r>
        <w:r>
          <w:rPr>
            <w:rFonts w:ascii="Arial" w:eastAsia="Arial" w:hAnsi="Arial" w:cs="Arial"/>
            <w:spacing w:val="1"/>
            <w:sz w:val="22"/>
            <w:szCs w:val="22"/>
          </w:rPr>
          <w:t>r</w:t>
        </w:r>
        <w:r>
          <w:rPr>
            <w:rFonts w:ascii="Arial" w:eastAsia="Arial" w:hAnsi="Arial" w:cs="Arial"/>
            <w:sz w:val="22"/>
            <w:szCs w:val="22"/>
          </w:rPr>
          <w:t>o</w:t>
        </w:r>
        <w:r>
          <w:rPr>
            <w:rFonts w:ascii="Arial" w:eastAsia="Arial" w:hAnsi="Arial" w:cs="Arial"/>
            <w:spacing w:val="1"/>
            <w:sz w:val="22"/>
            <w:szCs w:val="22"/>
          </w:rPr>
          <w:t>t</w:t>
        </w:r>
        <w:r>
          <w:rPr>
            <w:rFonts w:ascii="Arial" w:eastAsia="Arial" w:hAnsi="Arial" w:cs="Arial"/>
            <w:sz w:val="22"/>
            <w:szCs w:val="22"/>
          </w:rPr>
          <w:t>e</w:t>
        </w:r>
        <w:r>
          <w:rPr>
            <w:rFonts w:ascii="Arial" w:eastAsia="Arial" w:hAnsi="Arial" w:cs="Arial"/>
            <w:spacing w:val="-2"/>
            <w:sz w:val="22"/>
            <w:szCs w:val="22"/>
          </w:rPr>
          <w:t>c</w:t>
        </w:r>
        <w:r>
          <w:rPr>
            <w:rFonts w:ascii="Arial" w:eastAsia="Arial" w:hAnsi="Arial" w:cs="Arial"/>
            <w:spacing w:val="1"/>
            <w:sz w:val="22"/>
            <w:szCs w:val="22"/>
          </w:rPr>
          <w:t>t</w:t>
        </w:r>
        <w:r>
          <w:rPr>
            <w:rFonts w:ascii="Arial" w:eastAsia="Arial" w:hAnsi="Arial" w:cs="Arial"/>
            <w:spacing w:val="-1"/>
            <w:sz w:val="22"/>
            <w:szCs w:val="22"/>
          </w:rPr>
          <w:t>i</w:t>
        </w:r>
        <w:r>
          <w:rPr>
            <w:rFonts w:ascii="Arial" w:eastAsia="Arial" w:hAnsi="Arial" w:cs="Arial"/>
            <w:sz w:val="22"/>
            <w:szCs w:val="22"/>
          </w:rPr>
          <w:t>on</w:t>
        </w:r>
        <w:r>
          <w:rPr>
            <w:rFonts w:ascii="Arial" w:eastAsia="Arial" w:hAnsi="Arial" w:cs="Arial"/>
            <w:spacing w:val="-1"/>
            <w:sz w:val="22"/>
            <w:szCs w:val="22"/>
          </w:rPr>
          <w:t>@</w:t>
        </w:r>
        <w:r>
          <w:rPr>
            <w:rFonts w:ascii="Arial" w:eastAsia="Arial" w:hAnsi="Arial" w:cs="Arial"/>
            <w:sz w:val="22"/>
            <w:szCs w:val="22"/>
          </w:rPr>
          <w:t>sn</w:t>
        </w:r>
        <w:r>
          <w:rPr>
            <w:rFonts w:ascii="Arial" w:eastAsia="Arial" w:hAnsi="Arial" w:cs="Arial"/>
            <w:spacing w:val="1"/>
            <w:sz w:val="22"/>
            <w:szCs w:val="22"/>
          </w:rPr>
          <w:t>m</w:t>
        </w:r>
        <w:r>
          <w:rPr>
            <w:rFonts w:ascii="Arial" w:eastAsia="Arial" w:hAnsi="Arial" w:cs="Arial"/>
            <w:spacing w:val="-3"/>
            <w:sz w:val="22"/>
            <w:szCs w:val="22"/>
          </w:rPr>
          <w:t>a</w:t>
        </w:r>
        <w:r>
          <w:rPr>
            <w:rFonts w:ascii="Arial" w:eastAsia="Arial" w:hAnsi="Arial" w:cs="Arial"/>
            <w:spacing w:val="1"/>
            <w:sz w:val="22"/>
            <w:szCs w:val="22"/>
          </w:rPr>
          <w:t>t</w:t>
        </w:r>
        <w:r>
          <w:rPr>
            <w:rFonts w:ascii="Arial" w:eastAsia="Arial" w:hAnsi="Arial" w:cs="Arial"/>
            <w:spacing w:val="-1"/>
            <w:sz w:val="22"/>
            <w:szCs w:val="22"/>
          </w:rPr>
          <w:t>.</w:t>
        </w:r>
        <w:r>
          <w:rPr>
            <w:rFonts w:ascii="Arial" w:eastAsia="Arial" w:hAnsi="Arial" w:cs="Arial"/>
            <w:sz w:val="22"/>
            <w:szCs w:val="22"/>
          </w:rPr>
          <w:t>o</w:t>
        </w:r>
        <w:r>
          <w:rPr>
            <w:rFonts w:ascii="Arial" w:eastAsia="Arial" w:hAnsi="Arial" w:cs="Arial"/>
            <w:spacing w:val="-2"/>
            <w:sz w:val="22"/>
            <w:szCs w:val="22"/>
          </w:rPr>
          <w:t>r</w:t>
        </w:r>
        <w:r>
          <w:rPr>
            <w:rFonts w:ascii="Arial" w:eastAsia="Arial" w:hAnsi="Arial" w:cs="Arial"/>
            <w:spacing w:val="2"/>
            <w:sz w:val="22"/>
            <w:szCs w:val="22"/>
          </w:rPr>
          <w:t>g</w:t>
        </w:r>
        <w:r>
          <w:rPr>
            <w:rFonts w:ascii="Arial" w:eastAsia="Arial" w:hAnsi="Arial" w:cs="Arial"/>
            <w:spacing w:val="1"/>
            <w:sz w:val="22"/>
            <w:szCs w:val="22"/>
          </w:rPr>
          <w:t>.</w:t>
        </w:r>
        <w:r>
          <w:rPr>
            <w:rFonts w:ascii="Arial" w:eastAsia="Arial" w:hAnsi="Arial" w:cs="Arial"/>
            <w:spacing w:val="-3"/>
            <w:sz w:val="22"/>
            <w:szCs w:val="22"/>
          </w:rPr>
          <w:t>u</w:t>
        </w:r>
        <w:r>
          <w:rPr>
            <w:rFonts w:ascii="Arial" w:eastAsia="Arial" w:hAnsi="Arial" w:cs="Arial"/>
            <w:sz w:val="22"/>
            <w:szCs w:val="22"/>
          </w:rPr>
          <w:t>k</w:t>
        </w:r>
      </w:hyperlink>
    </w:p>
    <w:p w14:paraId="58B9E2F7" w14:textId="77777777" w:rsidR="00403FF3" w:rsidRDefault="00403FF3" w:rsidP="00776909">
      <w:pPr>
        <w:spacing w:before="5" w:line="160" w:lineRule="exact"/>
        <w:rPr>
          <w:sz w:val="16"/>
          <w:szCs w:val="16"/>
        </w:rPr>
      </w:pPr>
    </w:p>
    <w:p w14:paraId="6E44F685" w14:textId="77777777" w:rsidR="00403FF3" w:rsidRDefault="00926E17" w:rsidP="00776909">
      <w:pPr>
        <w:ind w:left="2673" w:right="2654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Dioces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out</w:t>
      </w:r>
      <w:r>
        <w:rPr>
          <w:rFonts w:ascii="Calibri" w:eastAsia="Calibri" w:hAnsi="Calibri" w:cs="Calibri"/>
          <w:sz w:val="16"/>
          <w:szCs w:val="16"/>
        </w:rPr>
        <w:t>hw</w:t>
      </w:r>
      <w:r>
        <w:rPr>
          <w:rFonts w:ascii="Calibri" w:eastAsia="Calibri" w:hAnsi="Calibri" w:cs="Calibri"/>
          <w:spacing w:val="-1"/>
          <w:sz w:val="16"/>
          <w:szCs w:val="16"/>
        </w:rPr>
        <w:t>el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Not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in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ham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lt</w:t>
      </w:r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ad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ust</w:t>
      </w:r>
    </w:p>
    <w:p w14:paraId="66B22F85" w14:textId="77777777" w:rsidR="00403FF3" w:rsidRDefault="00926E17" w:rsidP="00776909">
      <w:pPr>
        <w:spacing w:line="180" w:lineRule="exact"/>
        <w:ind w:left="2497" w:right="2478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J</w:t>
      </w:r>
      <w:r>
        <w:rPr>
          <w:rFonts w:ascii="Calibri" w:eastAsia="Calibri" w:hAnsi="Calibri" w:cs="Calibri"/>
          <w:sz w:val="16"/>
          <w:szCs w:val="16"/>
        </w:rPr>
        <w:t>ub</w:t>
      </w:r>
      <w:r>
        <w:rPr>
          <w:rFonts w:ascii="Calibri" w:eastAsia="Calibri" w:hAnsi="Calibri" w:cs="Calibri"/>
          <w:spacing w:val="-1"/>
          <w:sz w:val="16"/>
          <w:szCs w:val="16"/>
        </w:rPr>
        <w:t>ile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ou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W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S</w:t>
      </w:r>
      <w:r>
        <w:rPr>
          <w:rFonts w:ascii="Calibri" w:eastAsia="Calibri" w:hAnsi="Calibri" w:cs="Calibri"/>
          <w:spacing w:val="-1"/>
          <w:sz w:val="16"/>
          <w:szCs w:val="16"/>
        </w:rPr>
        <w:t>out</w:t>
      </w:r>
      <w:r>
        <w:rPr>
          <w:rFonts w:ascii="Calibri" w:eastAsia="Calibri" w:hAnsi="Calibri" w:cs="Calibri"/>
          <w:sz w:val="16"/>
          <w:szCs w:val="16"/>
        </w:rPr>
        <w:t>hw</w:t>
      </w:r>
      <w:r>
        <w:rPr>
          <w:rFonts w:ascii="Calibri" w:eastAsia="Calibri" w:hAnsi="Calibri" w:cs="Calibri"/>
          <w:spacing w:val="-1"/>
          <w:sz w:val="16"/>
          <w:szCs w:val="16"/>
        </w:rPr>
        <w:t>ell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Notti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ha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sh</w:t>
      </w:r>
      <w:r>
        <w:rPr>
          <w:rFonts w:ascii="Calibri" w:eastAsia="Calibri" w:hAnsi="Calibri" w:cs="Calibri"/>
          <w:spacing w:val="-1"/>
          <w:sz w:val="16"/>
          <w:szCs w:val="16"/>
        </w:rPr>
        <w:t>ire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NG</w:t>
      </w:r>
      <w:r>
        <w:rPr>
          <w:rFonts w:ascii="Calibri" w:eastAsia="Calibri" w:hAnsi="Calibri" w:cs="Calibri"/>
          <w:sz w:val="16"/>
          <w:szCs w:val="16"/>
        </w:rPr>
        <w:t>25 0</w:t>
      </w:r>
      <w:r>
        <w:rPr>
          <w:rFonts w:ascii="Calibri" w:eastAsia="Calibri" w:hAnsi="Calibri" w:cs="Calibri"/>
          <w:spacing w:val="-1"/>
          <w:sz w:val="16"/>
          <w:szCs w:val="16"/>
        </w:rPr>
        <w:t>J</w:t>
      </w:r>
      <w:r>
        <w:rPr>
          <w:rFonts w:ascii="Calibri" w:eastAsia="Calibri" w:hAnsi="Calibri" w:cs="Calibri"/>
          <w:sz w:val="16"/>
          <w:szCs w:val="16"/>
        </w:rPr>
        <w:t>H</w:t>
      </w:r>
    </w:p>
    <w:p w14:paraId="5CD5EE09" w14:textId="77777777" w:rsidR="00403FF3" w:rsidRDefault="00403FF3" w:rsidP="00776909">
      <w:pPr>
        <w:spacing w:before="1" w:line="240" w:lineRule="exact"/>
        <w:rPr>
          <w:sz w:val="24"/>
          <w:szCs w:val="24"/>
        </w:rPr>
      </w:pPr>
    </w:p>
    <w:p w14:paraId="1619BE9E" w14:textId="77777777" w:rsidR="00403FF3" w:rsidRDefault="00926E17" w:rsidP="00776909">
      <w:pPr>
        <w:spacing w:before="12"/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De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1"/>
          <w:sz w:val="22"/>
          <w:szCs w:val="22"/>
        </w:rPr>
        <w:t>App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</w:p>
    <w:p w14:paraId="74B263B9" w14:textId="77777777" w:rsidR="00403FF3" w:rsidRDefault="00403FF3" w:rsidP="00776909">
      <w:pPr>
        <w:spacing w:before="9" w:line="260" w:lineRule="exact"/>
        <w:rPr>
          <w:sz w:val="26"/>
          <w:szCs w:val="26"/>
        </w:rPr>
      </w:pPr>
    </w:p>
    <w:p w14:paraId="7AA8B67A" w14:textId="77777777" w:rsidR="00403FF3" w:rsidRDefault="00926E17" w:rsidP="00776909">
      <w:pPr>
        <w:ind w:left="120" w:right="6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 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ich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u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yo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ill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cified in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dv</w:t>
      </w:r>
      <w:r>
        <w:rPr>
          <w:rFonts w:ascii="Calibri" w:eastAsia="Calibri" w:hAnsi="Calibri" w:cs="Calibri"/>
          <w:sz w:val="22"/>
          <w:szCs w:val="22"/>
        </w:rPr>
        <w:t>erti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st.</w:t>
      </w:r>
    </w:p>
    <w:p w14:paraId="356D5358" w14:textId="77777777" w:rsidR="00403FF3" w:rsidRDefault="00403FF3" w:rsidP="00776909">
      <w:pPr>
        <w:spacing w:before="10" w:line="260" w:lineRule="exact"/>
        <w:rPr>
          <w:sz w:val="26"/>
          <w:szCs w:val="26"/>
        </w:rPr>
      </w:pPr>
    </w:p>
    <w:p w14:paraId="3E231589" w14:textId="77777777" w:rsidR="00403FF3" w:rsidRDefault="00926E17" w:rsidP="00776909">
      <w:pPr>
        <w:ind w:left="120" w:right="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ow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tain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lts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st.</w:t>
      </w:r>
    </w:p>
    <w:p w14:paraId="62FDF5F2" w14:textId="77777777" w:rsidR="00403FF3" w:rsidRDefault="00403FF3" w:rsidP="00776909">
      <w:pPr>
        <w:spacing w:before="9" w:line="260" w:lineRule="exact"/>
        <w:rPr>
          <w:sz w:val="26"/>
          <w:szCs w:val="26"/>
        </w:rPr>
      </w:pPr>
    </w:p>
    <w:p w14:paraId="43D12233" w14:textId="293ADABA" w:rsidR="00403FF3" w:rsidRDefault="00926E17" w:rsidP="00776909">
      <w:pPr>
        <w:ind w:left="120" w:right="7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tai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 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Barri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tal </w:t>
      </w:r>
      <w:r>
        <w:rPr>
          <w:rFonts w:ascii="Calibri" w:eastAsia="Calibri" w:hAnsi="Calibri" w:cs="Calibri"/>
          <w:spacing w:val="-1"/>
          <w:sz w:val="22"/>
          <w:szCs w:val="22"/>
        </w:rPr>
        <w:t>pub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 w:rsidR="00776909">
        <w:rPr>
          <w:rFonts w:ascii="Calibri" w:eastAsia="Calibri" w:hAnsi="Calibri" w:cs="Calibri"/>
          <w:spacing w:val="-1"/>
          <w:sz w:val="22"/>
          <w:szCs w:val="22"/>
        </w:rPr>
        <w:t>ich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776909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776909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776909">
        <w:rPr>
          <w:rFonts w:ascii="Calibri" w:eastAsia="Calibri" w:hAnsi="Calibri" w:cs="Calibri"/>
          <w:spacing w:val="1"/>
          <w:sz w:val="22"/>
          <w:szCs w:val="22"/>
        </w:rPr>
        <w:t>ov</w:t>
      </w:r>
      <w:r w:rsidR="00776909">
        <w:rPr>
          <w:rFonts w:ascii="Calibri" w:eastAsia="Calibri" w:hAnsi="Calibri" w:cs="Calibri"/>
          <w:sz w:val="22"/>
          <w:szCs w:val="22"/>
        </w:rPr>
        <w:t>i</w:t>
      </w:r>
      <w:r w:rsidR="00776909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776909"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fficial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ata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4919DDD6" w14:textId="77777777" w:rsidR="00403FF3" w:rsidRDefault="00403FF3" w:rsidP="00776909">
      <w:pPr>
        <w:spacing w:before="9" w:line="260" w:lineRule="exact"/>
        <w:rPr>
          <w:sz w:val="26"/>
          <w:szCs w:val="26"/>
        </w:rPr>
      </w:pPr>
    </w:p>
    <w:p w14:paraId="00603662" w14:textId="77777777" w:rsidR="00403FF3" w:rsidRDefault="00926E17" w:rsidP="00776909">
      <w:pPr>
        <w:ind w:left="120" w:right="1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ll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tti</w:t>
      </w:r>
      <w:r>
        <w:rPr>
          <w:rFonts w:ascii="Calibri" w:eastAsia="Calibri" w:hAnsi="Calibri" w:cs="Calibri"/>
          <w:spacing w:val="-1"/>
          <w:sz w:val="22"/>
          <w:szCs w:val="22"/>
        </w:rPr>
        <w:t>ngh</w:t>
      </w:r>
      <w:r>
        <w:rPr>
          <w:rFonts w:ascii="Calibri" w:eastAsia="Calibri" w:hAnsi="Calibri" w:cs="Calibri"/>
          <w:sz w:val="22"/>
          <w:szCs w:val="22"/>
        </w:rPr>
        <w:t>am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lti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is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iste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 w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scl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Barri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proofErr w:type="gram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ir str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>eme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led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Barri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racti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st.</w:t>
      </w:r>
    </w:p>
    <w:p w14:paraId="061306B3" w14:textId="77777777" w:rsidR="00403FF3" w:rsidRDefault="00403FF3" w:rsidP="00776909">
      <w:pPr>
        <w:spacing w:before="7" w:line="260" w:lineRule="exact"/>
        <w:rPr>
          <w:sz w:val="26"/>
          <w:szCs w:val="26"/>
        </w:rPr>
      </w:pPr>
    </w:p>
    <w:p w14:paraId="22F4C43E" w14:textId="77777777" w:rsidR="00403FF3" w:rsidRDefault="00926E17" w:rsidP="00776909">
      <w:pPr>
        <w:ind w:left="120" w:right="48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 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atic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ill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ack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d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ffe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23193DC0" w14:textId="77777777" w:rsidR="00403FF3" w:rsidRDefault="00403FF3" w:rsidP="00776909">
      <w:pPr>
        <w:spacing w:before="9" w:line="260" w:lineRule="exact"/>
        <w:rPr>
          <w:sz w:val="26"/>
          <w:szCs w:val="26"/>
        </w:rPr>
      </w:pPr>
    </w:p>
    <w:p w14:paraId="1A62BD64" w14:textId="77777777" w:rsidR="00403FF3" w:rsidRDefault="00926E17" w:rsidP="00776909">
      <w:pPr>
        <w:ind w:left="120" w:right="17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app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th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 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t,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abou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nd-o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rs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au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and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u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pend</w:t>
      </w:r>
      <w:r>
        <w:rPr>
          <w:rFonts w:ascii="Calibri" w:eastAsia="Calibri" w:hAnsi="Calibri" w:cs="Calibri"/>
          <w:b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g.</w:t>
      </w:r>
    </w:p>
    <w:p w14:paraId="59085DDC" w14:textId="77777777" w:rsidR="00403FF3" w:rsidRDefault="00403FF3" w:rsidP="00776909">
      <w:pPr>
        <w:spacing w:before="10" w:line="260" w:lineRule="exact"/>
        <w:rPr>
          <w:sz w:val="26"/>
          <w:szCs w:val="26"/>
        </w:rPr>
      </w:pPr>
    </w:p>
    <w:p w14:paraId="3105AFC8" w14:textId="77777777" w:rsidR="00403FF3" w:rsidRDefault="00926E17" w:rsidP="00776909">
      <w:pPr>
        <w:spacing w:line="260" w:lineRule="exact"/>
        <w:ind w:left="120" w:right="3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If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iew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u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 xml:space="preserve">lied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ll:</w:t>
      </w:r>
    </w:p>
    <w:p w14:paraId="42354833" w14:textId="77777777" w:rsidR="00403FF3" w:rsidRDefault="00403FF3" w:rsidP="00776909">
      <w:pPr>
        <w:spacing w:before="13" w:line="260" w:lineRule="exact"/>
        <w:rPr>
          <w:sz w:val="26"/>
          <w:szCs w:val="26"/>
        </w:rPr>
      </w:pPr>
    </w:p>
    <w:p w14:paraId="111F9D61" w14:textId="77777777" w:rsidR="00403FF3" w:rsidRDefault="00926E17" w:rsidP="00776909">
      <w:pPr>
        <w:tabs>
          <w:tab w:val="left" w:pos="480"/>
        </w:tabs>
        <w:ind w:left="480" w:right="137" w:hanging="3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16"/>
          <w:szCs w:val="16"/>
        </w:rPr>
        <w:t>•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Calibri" w:eastAsia="Calibri" w:hAnsi="Calibri" w:cs="Calibri"/>
          <w:b/>
          <w:spacing w:val="1"/>
          <w:sz w:val="22"/>
          <w:szCs w:val="22"/>
        </w:rPr>
        <w:t>As</w:t>
      </w: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u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ich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s:</w:t>
      </w:r>
    </w:p>
    <w:p w14:paraId="04E54558" w14:textId="77777777" w:rsidR="00403FF3" w:rsidRDefault="00403FF3" w:rsidP="00776909">
      <w:pPr>
        <w:spacing w:before="9" w:line="260" w:lineRule="exact"/>
        <w:rPr>
          <w:sz w:val="26"/>
          <w:szCs w:val="26"/>
        </w:rPr>
      </w:pPr>
    </w:p>
    <w:p w14:paraId="6AA1EFCC" w14:textId="77777777" w:rsidR="00403FF3" w:rsidRDefault="00926E17" w:rsidP="00776909">
      <w:pPr>
        <w:tabs>
          <w:tab w:val="left" w:pos="840"/>
        </w:tabs>
        <w:ind w:left="840" w:right="442" w:hanging="3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16"/>
          <w:szCs w:val="16"/>
        </w:rPr>
        <w:t>•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ph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.g</w:t>
      </w:r>
      <w:r>
        <w:rPr>
          <w:rFonts w:ascii="Calibri" w:eastAsia="Calibri" w:hAnsi="Calibri" w:cs="Calibri"/>
          <w:sz w:val="22"/>
          <w:szCs w:val="22"/>
        </w:rPr>
        <w:t>. 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lic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ll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irth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ifica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).</w:t>
      </w:r>
    </w:p>
    <w:p w14:paraId="6179531A" w14:textId="77777777" w:rsidR="00403FF3" w:rsidRDefault="00403FF3" w:rsidP="00776909">
      <w:pPr>
        <w:spacing w:before="9" w:line="260" w:lineRule="exact"/>
        <w:rPr>
          <w:sz w:val="26"/>
          <w:szCs w:val="26"/>
        </w:rPr>
      </w:pPr>
    </w:p>
    <w:p w14:paraId="0675FF2A" w14:textId="77777777" w:rsidR="00403FF3" w:rsidRDefault="00926E17" w:rsidP="00776909">
      <w:pPr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D</w:t>
      </w:r>
    </w:p>
    <w:p w14:paraId="77CAA541" w14:textId="77777777" w:rsidR="00403FF3" w:rsidRDefault="00403FF3" w:rsidP="00776909">
      <w:pPr>
        <w:spacing w:before="7" w:line="260" w:lineRule="exact"/>
        <w:rPr>
          <w:sz w:val="26"/>
          <w:szCs w:val="26"/>
        </w:rPr>
      </w:pPr>
    </w:p>
    <w:p w14:paraId="343294E4" w14:textId="77777777" w:rsidR="00403FF3" w:rsidRDefault="00926E17" w:rsidP="00776909">
      <w:pPr>
        <w:tabs>
          <w:tab w:val="left" w:pos="820"/>
        </w:tabs>
        <w:ind w:left="840" w:right="183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-r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.g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b</w:t>
      </w:r>
      <w:r>
        <w:rPr>
          <w:rFonts w:ascii="Calibri" w:eastAsia="Calibri" w:hAnsi="Calibri" w:cs="Calibri"/>
          <w:sz w:val="22"/>
          <w:szCs w:val="22"/>
        </w:rPr>
        <w:t xml:space="preserve">ill,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ow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386C66C" w14:textId="77777777" w:rsidR="00403FF3" w:rsidRDefault="00403FF3" w:rsidP="00776909">
      <w:pPr>
        <w:spacing w:before="9" w:line="260" w:lineRule="exact"/>
        <w:rPr>
          <w:sz w:val="26"/>
          <w:szCs w:val="26"/>
        </w:rPr>
      </w:pPr>
    </w:p>
    <w:p w14:paraId="3476DDAC" w14:textId="77777777" w:rsidR="00403FF3" w:rsidRDefault="00926E17" w:rsidP="00776909">
      <w:pPr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HE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WI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ED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ER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EW</w:t>
      </w:r>
    </w:p>
    <w:p w14:paraId="4F22F16A" w14:textId="77777777" w:rsidR="00403FF3" w:rsidRDefault="00403FF3" w:rsidP="00776909">
      <w:pPr>
        <w:spacing w:before="10" w:line="260" w:lineRule="exact"/>
        <w:rPr>
          <w:sz w:val="26"/>
          <w:szCs w:val="26"/>
        </w:rPr>
      </w:pPr>
    </w:p>
    <w:p w14:paraId="0A9458DC" w14:textId="77777777" w:rsidR="00403FF3" w:rsidRDefault="00926E17" w:rsidP="00776909">
      <w:pPr>
        <w:tabs>
          <w:tab w:val="left" w:pos="480"/>
        </w:tabs>
        <w:ind w:left="480" w:right="345" w:hanging="360"/>
        <w:rPr>
          <w:rFonts w:ascii="Calibri" w:eastAsia="Calibri" w:hAnsi="Calibri" w:cs="Calibri"/>
          <w:sz w:val="22"/>
          <w:szCs w:val="22"/>
        </w:rPr>
        <w:sectPr w:rsidR="00403FF3">
          <w:headerReference w:type="default" r:id="rId26"/>
          <w:footerReference w:type="default" r:id="rId27"/>
          <w:pgSz w:w="11920" w:h="16840"/>
          <w:pgMar w:top="2220" w:right="1340" w:bottom="280" w:left="1320" w:header="708" w:footer="869" w:gutter="0"/>
          <w:cols w:space="720"/>
        </w:sectPr>
      </w:pPr>
      <w:r>
        <w:rPr>
          <w:rFonts w:ascii="Verdana" w:eastAsia="Verdana" w:hAnsi="Verdana" w:cs="Verdana"/>
          <w:sz w:val="16"/>
          <w:szCs w:val="16"/>
        </w:rPr>
        <w:t>•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Calibri" w:eastAsia="Calibri" w:hAnsi="Calibri" w:cs="Calibri"/>
          <w:b/>
          <w:spacing w:val="1"/>
          <w:sz w:val="22"/>
          <w:szCs w:val="22"/>
        </w:rPr>
        <w:t>As</w:t>
      </w: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u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-li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isc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Barri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isc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ee).</w:t>
      </w:r>
    </w:p>
    <w:p w14:paraId="7821B23B" w14:textId="77777777" w:rsidR="00403FF3" w:rsidRDefault="00403FF3" w:rsidP="00776909">
      <w:pPr>
        <w:spacing w:before="5" w:line="160" w:lineRule="exact"/>
        <w:rPr>
          <w:sz w:val="16"/>
          <w:szCs w:val="16"/>
        </w:rPr>
      </w:pPr>
    </w:p>
    <w:p w14:paraId="3FBF781F" w14:textId="77777777" w:rsidR="00403FF3" w:rsidRDefault="00926E17" w:rsidP="00776909">
      <w:pPr>
        <w:ind w:left="2673" w:right="2494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Dioces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out</w:t>
      </w:r>
      <w:r>
        <w:rPr>
          <w:rFonts w:ascii="Calibri" w:eastAsia="Calibri" w:hAnsi="Calibri" w:cs="Calibri"/>
          <w:sz w:val="16"/>
          <w:szCs w:val="16"/>
        </w:rPr>
        <w:t>hw</w:t>
      </w:r>
      <w:r>
        <w:rPr>
          <w:rFonts w:ascii="Calibri" w:eastAsia="Calibri" w:hAnsi="Calibri" w:cs="Calibri"/>
          <w:spacing w:val="-1"/>
          <w:sz w:val="16"/>
          <w:szCs w:val="16"/>
        </w:rPr>
        <w:t>el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Not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in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ham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lt</w:t>
      </w:r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ad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ust</w:t>
      </w:r>
    </w:p>
    <w:p w14:paraId="2F700C50" w14:textId="77777777" w:rsidR="00403FF3" w:rsidRDefault="00926E17" w:rsidP="00776909">
      <w:pPr>
        <w:spacing w:line="180" w:lineRule="exact"/>
        <w:ind w:left="2497" w:right="2318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J</w:t>
      </w:r>
      <w:r>
        <w:rPr>
          <w:rFonts w:ascii="Calibri" w:eastAsia="Calibri" w:hAnsi="Calibri" w:cs="Calibri"/>
          <w:sz w:val="16"/>
          <w:szCs w:val="16"/>
        </w:rPr>
        <w:t>ub</w:t>
      </w:r>
      <w:r>
        <w:rPr>
          <w:rFonts w:ascii="Calibri" w:eastAsia="Calibri" w:hAnsi="Calibri" w:cs="Calibri"/>
          <w:spacing w:val="-1"/>
          <w:sz w:val="16"/>
          <w:szCs w:val="16"/>
        </w:rPr>
        <w:t>ile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ou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W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S</w:t>
      </w:r>
      <w:r>
        <w:rPr>
          <w:rFonts w:ascii="Calibri" w:eastAsia="Calibri" w:hAnsi="Calibri" w:cs="Calibri"/>
          <w:spacing w:val="-1"/>
          <w:sz w:val="16"/>
          <w:szCs w:val="16"/>
        </w:rPr>
        <w:t>out</w:t>
      </w:r>
      <w:r>
        <w:rPr>
          <w:rFonts w:ascii="Calibri" w:eastAsia="Calibri" w:hAnsi="Calibri" w:cs="Calibri"/>
          <w:sz w:val="16"/>
          <w:szCs w:val="16"/>
        </w:rPr>
        <w:t>hw</w:t>
      </w:r>
      <w:r>
        <w:rPr>
          <w:rFonts w:ascii="Calibri" w:eastAsia="Calibri" w:hAnsi="Calibri" w:cs="Calibri"/>
          <w:spacing w:val="-1"/>
          <w:sz w:val="16"/>
          <w:szCs w:val="16"/>
        </w:rPr>
        <w:t>ell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Notti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ha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sh</w:t>
      </w:r>
      <w:r>
        <w:rPr>
          <w:rFonts w:ascii="Calibri" w:eastAsia="Calibri" w:hAnsi="Calibri" w:cs="Calibri"/>
          <w:spacing w:val="-1"/>
          <w:sz w:val="16"/>
          <w:szCs w:val="16"/>
        </w:rPr>
        <w:t>ire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NG</w:t>
      </w:r>
      <w:r>
        <w:rPr>
          <w:rFonts w:ascii="Calibri" w:eastAsia="Calibri" w:hAnsi="Calibri" w:cs="Calibri"/>
          <w:sz w:val="16"/>
          <w:szCs w:val="16"/>
        </w:rPr>
        <w:t>25 0</w:t>
      </w:r>
      <w:r>
        <w:rPr>
          <w:rFonts w:ascii="Calibri" w:eastAsia="Calibri" w:hAnsi="Calibri" w:cs="Calibri"/>
          <w:spacing w:val="-1"/>
          <w:sz w:val="16"/>
          <w:szCs w:val="16"/>
        </w:rPr>
        <w:t>J</w:t>
      </w:r>
      <w:r>
        <w:rPr>
          <w:rFonts w:ascii="Calibri" w:eastAsia="Calibri" w:hAnsi="Calibri" w:cs="Calibri"/>
          <w:sz w:val="16"/>
          <w:szCs w:val="16"/>
        </w:rPr>
        <w:t>H</w:t>
      </w:r>
    </w:p>
    <w:p w14:paraId="789524BD" w14:textId="77777777" w:rsidR="00403FF3" w:rsidRDefault="00403FF3" w:rsidP="00776909">
      <w:pPr>
        <w:spacing w:before="6" w:line="120" w:lineRule="exact"/>
        <w:rPr>
          <w:sz w:val="12"/>
          <w:szCs w:val="12"/>
        </w:rPr>
      </w:pPr>
    </w:p>
    <w:p w14:paraId="0CAF5209" w14:textId="77777777" w:rsidR="00403FF3" w:rsidRDefault="00403FF3" w:rsidP="00776909">
      <w:pPr>
        <w:spacing w:line="200" w:lineRule="exact"/>
      </w:pPr>
    </w:p>
    <w:p w14:paraId="3CEAE1FC" w14:textId="77777777" w:rsidR="00403FF3" w:rsidRDefault="00403FF3" w:rsidP="00776909">
      <w:pPr>
        <w:spacing w:line="200" w:lineRule="exact"/>
      </w:pPr>
    </w:p>
    <w:p w14:paraId="19EC5BAA" w14:textId="77777777" w:rsidR="00403FF3" w:rsidRDefault="00926E17" w:rsidP="00776909">
      <w:pPr>
        <w:tabs>
          <w:tab w:val="left" w:pos="480"/>
        </w:tabs>
        <w:spacing w:before="12" w:line="260" w:lineRule="exact"/>
        <w:ind w:left="480" w:right="37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16"/>
          <w:szCs w:val="16"/>
        </w:rPr>
        <w:t>•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u </w:t>
      </w:r>
      <w:r>
        <w:rPr>
          <w:rFonts w:ascii="Calibri" w:eastAsia="Calibri" w:hAnsi="Calibri" w:cs="Calibri"/>
          <w:sz w:val="22"/>
          <w:szCs w:val="22"/>
        </w:rPr>
        <w:t>if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iscl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ita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u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lied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14:paraId="1B853771" w14:textId="77777777" w:rsidR="00403FF3" w:rsidRDefault="00403FF3" w:rsidP="00776909">
      <w:pPr>
        <w:spacing w:before="11" w:line="260" w:lineRule="exact"/>
        <w:rPr>
          <w:sz w:val="26"/>
          <w:szCs w:val="26"/>
        </w:rPr>
      </w:pPr>
    </w:p>
    <w:p w14:paraId="60ACA3BE" w14:textId="77777777" w:rsidR="00403FF3" w:rsidRDefault="00926E17" w:rsidP="00776909">
      <w:pPr>
        <w:ind w:left="120" w:right="25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If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 xml:space="preserve">u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tter,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A12AAFB" w14:textId="77777777" w:rsidR="00403FF3" w:rsidRDefault="00403FF3" w:rsidP="00776909">
      <w:pPr>
        <w:spacing w:before="8" w:line="120" w:lineRule="exact"/>
        <w:rPr>
          <w:sz w:val="13"/>
          <w:szCs w:val="13"/>
        </w:rPr>
      </w:pPr>
    </w:p>
    <w:p w14:paraId="19363BCC" w14:textId="77777777" w:rsidR="00403FF3" w:rsidRDefault="00403FF3" w:rsidP="00776909">
      <w:pPr>
        <w:spacing w:line="200" w:lineRule="exact"/>
      </w:pPr>
    </w:p>
    <w:p w14:paraId="50A0C811" w14:textId="77777777" w:rsidR="00403FF3" w:rsidRDefault="00403FF3" w:rsidP="00776909">
      <w:pPr>
        <w:spacing w:line="200" w:lineRule="exact"/>
      </w:pPr>
    </w:p>
    <w:p w14:paraId="43280E8A" w14:textId="77777777" w:rsidR="00403FF3" w:rsidRDefault="00926E17" w:rsidP="00776909">
      <w:pPr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lly</w:t>
      </w:r>
    </w:p>
    <w:p w14:paraId="72C2A038" w14:textId="77777777" w:rsidR="00403FF3" w:rsidRDefault="00403FF3" w:rsidP="00776909">
      <w:pPr>
        <w:spacing w:before="14" w:line="260" w:lineRule="exact"/>
        <w:rPr>
          <w:sz w:val="26"/>
          <w:szCs w:val="26"/>
        </w:rPr>
      </w:pPr>
    </w:p>
    <w:p w14:paraId="62913F8B" w14:textId="0228C908" w:rsidR="00403FF3" w:rsidRPr="00821823" w:rsidRDefault="00776909" w:rsidP="00776909">
      <w:pPr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Sukwinder </w:t>
      </w:r>
      <w:r w:rsidR="00821823" w:rsidRPr="00821823">
        <w:rPr>
          <w:rFonts w:ascii="Calibri" w:eastAsia="Calibri" w:hAnsi="Calibri" w:cs="Calibri"/>
          <w:b/>
          <w:sz w:val="22"/>
          <w:szCs w:val="22"/>
        </w:rPr>
        <w:t>Bassi</w:t>
      </w:r>
    </w:p>
    <w:p w14:paraId="793FB30D" w14:textId="0101C200" w:rsidR="00403FF3" w:rsidRDefault="00821823" w:rsidP="00776909">
      <w:pPr>
        <w:ind w:left="120"/>
        <w:rPr>
          <w:rFonts w:ascii="Calibri" w:eastAsia="Calibri" w:hAnsi="Calibri" w:cs="Calibri"/>
          <w:sz w:val="22"/>
          <w:szCs w:val="22"/>
        </w:rPr>
        <w:sectPr w:rsidR="00403FF3">
          <w:pgSz w:w="11920" w:h="16840"/>
          <w:pgMar w:top="2220" w:right="1500" w:bottom="280" w:left="1320" w:header="708" w:footer="869" w:gutter="0"/>
          <w:cols w:space="720"/>
        </w:sectPr>
      </w:pPr>
      <w:r w:rsidRPr="00821823">
        <w:rPr>
          <w:rFonts w:ascii="Calibri" w:eastAsia="Calibri" w:hAnsi="Calibri" w:cs="Calibri"/>
          <w:b/>
          <w:spacing w:val="1"/>
          <w:sz w:val="22"/>
          <w:szCs w:val="22"/>
        </w:rPr>
        <w:t xml:space="preserve">Interim </w:t>
      </w:r>
      <w:r w:rsidR="00926E17" w:rsidRPr="00821823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926E17" w:rsidRPr="00821823"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 w:rsidR="00926E17" w:rsidRPr="00821823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926E17" w:rsidRPr="00821823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926E17" w:rsidRPr="00821823">
        <w:rPr>
          <w:rFonts w:ascii="Calibri" w:eastAsia="Calibri" w:hAnsi="Calibri" w:cs="Calibri"/>
          <w:b/>
          <w:sz w:val="22"/>
          <w:szCs w:val="22"/>
        </w:rPr>
        <w:t>f E</w:t>
      </w:r>
      <w:r w:rsidR="00926E17" w:rsidRPr="00821823">
        <w:rPr>
          <w:rFonts w:ascii="Calibri" w:eastAsia="Calibri" w:hAnsi="Calibri" w:cs="Calibri"/>
          <w:b/>
          <w:spacing w:val="-1"/>
          <w:sz w:val="22"/>
          <w:szCs w:val="22"/>
        </w:rPr>
        <w:t>x</w:t>
      </w:r>
      <w:r w:rsidR="00926E17" w:rsidRPr="00821823"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 w:rsidR="00926E17" w:rsidRPr="00821823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926E17" w:rsidRPr="00821823"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 w:rsidR="00926E17" w:rsidRPr="00821823">
        <w:rPr>
          <w:rFonts w:ascii="Calibri" w:eastAsia="Calibri" w:hAnsi="Calibri" w:cs="Calibri"/>
          <w:b/>
          <w:sz w:val="22"/>
          <w:szCs w:val="22"/>
        </w:rPr>
        <w:t>t</w:t>
      </w:r>
      <w:r w:rsidR="00926E17" w:rsidRPr="00821823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926E17" w:rsidRPr="00821823"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 w:rsidR="00926E17" w:rsidRPr="00821823">
        <w:rPr>
          <w:rFonts w:ascii="Calibri" w:eastAsia="Calibri" w:hAnsi="Calibri" w:cs="Calibri"/>
          <w:b/>
          <w:sz w:val="22"/>
          <w:szCs w:val="22"/>
        </w:rPr>
        <w:t xml:space="preserve">e </w:t>
      </w:r>
      <w:r w:rsidR="00926E17" w:rsidRPr="00821823"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 w:rsidR="00926E17" w:rsidRPr="00821823">
        <w:rPr>
          <w:rFonts w:ascii="Calibri" w:eastAsia="Calibri" w:hAnsi="Calibri" w:cs="Calibri"/>
          <w:b/>
          <w:sz w:val="22"/>
          <w:szCs w:val="22"/>
        </w:rPr>
        <w:t>ff</w:t>
      </w:r>
      <w:r w:rsidR="00926E17" w:rsidRPr="00821823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926E17" w:rsidRPr="00821823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926E17" w:rsidRPr="00821823">
        <w:rPr>
          <w:rFonts w:ascii="Calibri" w:eastAsia="Calibri" w:hAnsi="Calibri" w:cs="Calibri"/>
          <w:b/>
          <w:spacing w:val="-1"/>
          <w:sz w:val="22"/>
          <w:szCs w:val="22"/>
        </w:rPr>
        <w:t>er</w:t>
      </w:r>
    </w:p>
    <w:p w14:paraId="1BC4E7B8" w14:textId="77777777" w:rsidR="00403FF3" w:rsidRDefault="00403FF3" w:rsidP="00776909">
      <w:pPr>
        <w:spacing w:before="5" w:line="160" w:lineRule="exact"/>
        <w:rPr>
          <w:sz w:val="16"/>
          <w:szCs w:val="16"/>
        </w:rPr>
      </w:pPr>
    </w:p>
    <w:p w14:paraId="6BFA4A31" w14:textId="77777777" w:rsidR="00403FF3" w:rsidRDefault="00926E17" w:rsidP="00776909">
      <w:pPr>
        <w:ind w:left="2673" w:right="2494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Dioces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out</w:t>
      </w:r>
      <w:r>
        <w:rPr>
          <w:rFonts w:ascii="Calibri" w:eastAsia="Calibri" w:hAnsi="Calibri" w:cs="Calibri"/>
          <w:sz w:val="16"/>
          <w:szCs w:val="16"/>
        </w:rPr>
        <w:t>hw</w:t>
      </w:r>
      <w:r>
        <w:rPr>
          <w:rFonts w:ascii="Calibri" w:eastAsia="Calibri" w:hAnsi="Calibri" w:cs="Calibri"/>
          <w:spacing w:val="-1"/>
          <w:sz w:val="16"/>
          <w:szCs w:val="16"/>
        </w:rPr>
        <w:t>el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Not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in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ham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lt</w:t>
      </w:r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ad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ust</w:t>
      </w:r>
    </w:p>
    <w:p w14:paraId="7BFD3D85" w14:textId="77777777" w:rsidR="00403FF3" w:rsidRDefault="00926E17" w:rsidP="00776909">
      <w:pPr>
        <w:spacing w:line="180" w:lineRule="exact"/>
        <w:ind w:left="2497" w:right="2318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J</w:t>
      </w:r>
      <w:r>
        <w:rPr>
          <w:rFonts w:ascii="Calibri" w:eastAsia="Calibri" w:hAnsi="Calibri" w:cs="Calibri"/>
          <w:sz w:val="16"/>
          <w:szCs w:val="16"/>
        </w:rPr>
        <w:t>ub</w:t>
      </w:r>
      <w:r>
        <w:rPr>
          <w:rFonts w:ascii="Calibri" w:eastAsia="Calibri" w:hAnsi="Calibri" w:cs="Calibri"/>
          <w:spacing w:val="-1"/>
          <w:sz w:val="16"/>
          <w:szCs w:val="16"/>
        </w:rPr>
        <w:t>ile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ou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W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S</w:t>
      </w:r>
      <w:r>
        <w:rPr>
          <w:rFonts w:ascii="Calibri" w:eastAsia="Calibri" w:hAnsi="Calibri" w:cs="Calibri"/>
          <w:spacing w:val="-1"/>
          <w:sz w:val="16"/>
          <w:szCs w:val="16"/>
        </w:rPr>
        <w:t>out</w:t>
      </w:r>
      <w:r>
        <w:rPr>
          <w:rFonts w:ascii="Calibri" w:eastAsia="Calibri" w:hAnsi="Calibri" w:cs="Calibri"/>
          <w:sz w:val="16"/>
          <w:szCs w:val="16"/>
        </w:rPr>
        <w:t>hw</w:t>
      </w:r>
      <w:r>
        <w:rPr>
          <w:rFonts w:ascii="Calibri" w:eastAsia="Calibri" w:hAnsi="Calibri" w:cs="Calibri"/>
          <w:spacing w:val="-1"/>
          <w:sz w:val="16"/>
          <w:szCs w:val="16"/>
        </w:rPr>
        <w:t>ell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Notti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ha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sh</w:t>
      </w:r>
      <w:r>
        <w:rPr>
          <w:rFonts w:ascii="Calibri" w:eastAsia="Calibri" w:hAnsi="Calibri" w:cs="Calibri"/>
          <w:spacing w:val="-1"/>
          <w:sz w:val="16"/>
          <w:szCs w:val="16"/>
        </w:rPr>
        <w:t>ire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NG</w:t>
      </w:r>
      <w:r>
        <w:rPr>
          <w:rFonts w:ascii="Calibri" w:eastAsia="Calibri" w:hAnsi="Calibri" w:cs="Calibri"/>
          <w:sz w:val="16"/>
          <w:szCs w:val="16"/>
        </w:rPr>
        <w:t>25 0</w:t>
      </w:r>
      <w:r>
        <w:rPr>
          <w:rFonts w:ascii="Calibri" w:eastAsia="Calibri" w:hAnsi="Calibri" w:cs="Calibri"/>
          <w:spacing w:val="-1"/>
          <w:sz w:val="16"/>
          <w:szCs w:val="16"/>
        </w:rPr>
        <w:t>J</w:t>
      </w:r>
      <w:r>
        <w:rPr>
          <w:rFonts w:ascii="Calibri" w:eastAsia="Calibri" w:hAnsi="Calibri" w:cs="Calibri"/>
          <w:sz w:val="16"/>
          <w:szCs w:val="16"/>
        </w:rPr>
        <w:t>H</w:t>
      </w:r>
    </w:p>
    <w:p w14:paraId="3D2E241B" w14:textId="77777777" w:rsidR="00403FF3" w:rsidRDefault="00403FF3" w:rsidP="00776909">
      <w:pPr>
        <w:spacing w:before="6" w:line="120" w:lineRule="exact"/>
        <w:rPr>
          <w:sz w:val="13"/>
          <w:szCs w:val="13"/>
        </w:rPr>
      </w:pPr>
    </w:p>
    <w:p w14:paraId="2E2C0556" w14:textId="77777777" w:rsidR="00403FF3" w:rsidRDefault="00403FF3" w:rsidP="00776909">
      <w:pPr>
        <w:spacing w:line="200" w:lineRule="exact"/>
      </w:pPr>
    </w:p>
    <w:p w14:paraId="69D592CD" w14:textId="77777777" w:rsidR="00403FF3" w:rsidRDefault="00403FF3" w:rsidP="00776909">
      <w:pPr>
        <w:spacing w:line="200" w:lineRule="exact"/>
      </w:pPr>
    </w:p>
    <w:p w14:paraId="416DA527" w14:textId="77777777" w:rsidR="00403FF3" w:rsidRDefault="00926E17" w:rsidP="00776909">
      <w:pPr>
        <w:spacing w:before="12"/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NT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HE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FO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K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14:paraId="2665AB7A" w14:textId="77777777" w:rsidR="00403FF3" w:rsidRDefault="00403FF3" w:rsidP="00776909">
      <w:pPr>
        <w:spacing w:before="1" w:line="280" w:lineRule="exact"/>
        <w:rPr>
          <w:sz w:val="28"/>
          <w:szCs w:val="28"/>
        </w:rPr>
      </w:pPr>
    </w:p>
    <w:p w14:paraId="257026C9" w14:textId="77777777" w:rsidR="00403FF3" w:rsidRDefault="00926E17" w:rsidP="00776909">
      <w:pPr>
        <w:ind w:left="120" w:right="6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au (CRB)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1"/>
          <w:sz w:val="22"/>
          <w:szCs w:val="22"/>
        </w:rPr>
        <w:t>Au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(I</w:t>
      </w:r>
      <w:r>
        <w:rPr>
          <w:rFonts w:ascii="Calibri" w:eastAsia="Calibri" w:hAnsi="Calibri" w:cs="Calibri"/>
          <w:spacing w:val="-1"/>
          <w:sz w:val="22"/>
          <w:szCs w:val="22"/>
        </w:rPr>
        <w:t>SA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proofErr w:type="gram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proofErr w:type="gram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scl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Ba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). CRB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cks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no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BS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cks.</w:t>
      </w:r>
    </w:p>
    <w:p w14:paraId="5A8CC116" w14:textId="77777777" w:rsidR="00403FF3" w:rsidRDefault="00403FF3" w:rsidP="00776909">
      <w:pPr>
        <w:spacing w:before="19" w:line="260" w:lineRule="exact"/>
        <w:rPr>
          <w:sz w:val="26"/>
          <w:szCs w:val="26"/>
        </w:rPr>
      </w:pPr>
    </w:p>
    <w:p w14:paraId="64D8618D" w14:textId="77777777" w:rsidR="00403FF3" w:rsidRDefault="00926E17" w:rsidP="00776909">
      <w:pPr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BS 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</w:p>
    <w:p w14:paraId="5C234207" w14:textId="77777777" w:rsidR="00403FF3" w:rsidRDefault="00926E17" w:rsidP="00776909">
      <w:pPr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FA8DE49" w14:textId="77777777" w:rsidR="00403FF3" w:rsidRDefault="00403FF3" w:rsidP="00776909">
      <w:pPr>
        <w:spacing w:before="1" w:line="280" w:lineRule="exact"/>
        <w:rPr>
          <w:sz w:val="28"/>
          <w:szCs w:val="28"/>
        </w:rPr>
      </w:pPr>
    </w:p>
    <w:p w14:paraId="1C6464E6" w14:textId="77777777" w:rsidR="00403FF3" w:rsidRDefault="00926E17" w:rsidP="00776909">
      <w:pPr>
        <w:ind w:left="120" w:right="29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ill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kes.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t.</w:t>
      </w:r>
    </w:p>
    <w:p w14:paraId="527F7EE1" w14:textId="77777777" w:rsidR="00403FF3" w:rsidRDefault="00403FF3" w:rsidP="00776909">
      <w:pPr>
        <w:spacing w:before="19" w:line="260" w:lineRule="exact"/>
        <w:rPr>
          <w:sz w:val="26"/>
          <w:szCs w:val="26"/>
        </w:rPr>
      </w:pPr>
    </w:p>
    <w:p w14:paraId="003367D7" w14:textId="77777777" w:rsidR="00403FF3" w:rsidRDefault="00926E17" w:rsidP="00776909">
      <w:pPr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b/>
          <w:sz w:val="22"/>
          <w:szCs w:val="22"/>
        </w:rPr>
        <w:t>te 1</w:t>
      </w:r>
    </w:p>
    <w:p w14:paraId="4F235E60" w14:textId="77777777" w:rsidR="00403FF3" w:rsidRDefault="00403FF3" w:rsidP="00776909">
      <w:pPr>
        <w:spacing w:before="1" w:line="280" w:lineRule="exact"/>
        <w:rPr>
          <w:sz w:val="28"/>
          <w:szCs w:val="28"/>
        </w:rPr>
      </w:pPr>
    </w:p>
    <w:p w14:paraId="1AE8565B" w14:textId="77777777" w:rsidR="00403FF3" w:rsidRDefault="00926E17" w:rsidP="00776909">
      <w:pPr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5E459BE0" w14:textId="77777777" w:rsidR="00403FF3" w:rsidRDefault="00403FF3" w:rsidP="00776909">
      <w:pPr>
        <w:spacing w:before="19" w:line="260" w:lineRule="exact"/>
        <w:rPr>
          <w:sz w:val="26"/>
          <w:szCs w:val="26"/>
        </w:rPr>
      </w:pPr>
    </w:p>
    <w:p w14:paraId="2F79D0C5" w14:textId="77777777" w:rsidR="00403FF3" w:rsidRDefault="00926E17" w:rsidP="00776909">
      <w:pPr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</w:rPr>
        <w:t xml:space="preserve">•  </w:t>
      </w:r>
      <w:r>
        <w:rPr>
          <w:rFonts w:ascii="Verdana" w:eastAsia="Verdana" w:hAnsi="Verdana" w:cs="Verdana"/>
          <w:spacing w:val="41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</w:p>
    <w:p w14:paraId="6F4ADAB9" w14:textId="77777777" w:rsidR="00403FF3" w:rsidRDefault="00926E17" w:rsidP="00776909">
      <w:pPr>
        <w:spacing w:line="490" w:lineRule="auto"/>
        <w:ind w:left="120" w:right="2164" w:firstLine="3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</w:rPr>
        <w:t xml:space="preserve">•  </w:t>
      </w:r>
      <w:r>
        <w:rPr>
          <w:rFonts w:ascii="Verdana" w:eastAsia="Verdana" w:hAnsi="Verdana" w:cs="Verdana"/>
          <w:spacing w:val="4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p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w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least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t’s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ss. 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b/>
          <w:sz w:val="22"/>
          <w:szCs w:val="22"/>
        </w:rPr>
        <w:t>te 2</w:t>
      </w:r>
    </w:p>
    <w:p w14:paraId="25B5DE26" w14:textId="77777777" w:rsidR="00403FF3" w:rsidRDefault="00926E17" w:rsidP="00776909">
      <w:pPr>
        <w:spacing w:before="51"/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If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p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4D1823DB" w14:textId="77777777" w:rsidR="00403FF3" w:rsidRDefault="00403FF3" w:rsidP="00776909">
      <w:pPr>
        <w:spacing w:before="1" w:line="280" w:lineRule="exact"/>
        <w:rPr>
          <w:sz w:val="28"/>
          <w:szCs w:val="28"/>
        </w:rPr>
      </w:pPr>
    </w:p>
    <w:p w14:paraId="32247069" w14:textId="77777777" w:rsidR="00403FF3" w:rsidRDefault="00926E17" w:rsidP="00776909">
      <w:pPr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</w:rPr>
        <w:t xml:space="preserve">•  </w:t>
      </w:r>
      <w:r>
        <w:rPr>
          <w:rFonts w:ascii="Verdana" w:eastAsia="Verdana" w:hAnsi="Verdana" w:cs="Verdana"/>
          <w:spacing w:val="41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a</w:t>
      </w:r>
    </w:p>
    <w:p w14:paraId="3AF93C8B" w14:textId="77777777" w:rsidR="00403FF3" w:rsidRDefault="00926E17" w:rsidP="00776909">
      <w:pPr>
        <w:spacing w:line="260" w:lineRule="exact"/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</w:rPr>
        <w:t xml:space="preserve">•  </w:t>
      </w:r>
      <w:r>
        <w:rPr>
          <w:rFonts w:ascii="Verdana" w:eastAsia="Verdana" w:hAnsi="Verdana" w:cs="Verdana"/>
          <w:spacing w:val="4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b</w:t>
      </w:r>
    </w:p>
    <w:p w14:paraId="06947685" w14:textId="77777777" w:rsidR="00403FF3" w:rsidRDefault="00403FF3" w:rsidP="00776909">
      <w:pPr>
        <w:spacing w:before="1" w:line="280" w:lineRule="exact"/>
        <w:rPr>
          <w:sz w:val="28"/>
          <w:szCs w:val="28"/>
        </w:rPr>
      </w:pPr>
    </w:p>
    <w:p w14:paraId="08936D83" w14:textId="77777777" w:rsidR="00403FF3" w:rsidRDefault="00926E17" w:rsidP="00776909">
      <w:pPr>
        <w:ind w:left="120" w:right="1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least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t’s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ck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al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riate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ck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ADCFFFA" w14:textId="77777777" w:rsidR="00403FF3" w:rsidRDefault="00403FF3" w:rsidP="00776909">
      <w:pPr>
        <w:spacing w:before="19" w:line="260" w:lineRule="exact"/>
        <w:rPr>
          <w:sz w:val="26"/>
          <w:szCs w:val="26"/>
        </w:rPr>
      </w:pPr>
    </w:p>
    <w:p w14:paraId="2B54D4F1" w14:textId="77777777" w:rsidR="00403FF3" w:rsidRDefault="00926E17" w:rsidP="00776909">
      <w:pPr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b/>
          <w:sz w:val="22"/>
          <w:szCs w:val="22"/>
        </w:rPr>
        <w:t>te 3</w:t>
      </w:r>
    </w:p>
    <w:p w14:paraId="7079E116" w14:textId="77777777" w:rsidR="00403FF3" w:rsidRDefault="00403FF3" w:rsidP="00776909">
      <w:pPr>
        <w:spacing w:before="1" w:line="280" w:lineRule="exact"/>
        <w:rPr>
          <w:sz w:val="28"/>
          <w:szCs w:val="28"/>
        </w:rPr>
      </w:pPr>
    </w:p>
    <w:p w14:paraId="0EBD0A66" w14:textId="77777777" w:rsidR="00403FF3" w:rsidRDefault="00926E17" w:rsidP="00776909">
      <w:pPr>
        <w:spacing w:line="488" w:lineRule="auto"/>
        <w:ind w:left="120" w:right="77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 if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it’s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 xml:space="preserve">h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2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054492D8" w14:textId="77777777" w:rsidR="00403FF3" w:rsidRDefault="00926E17" w:rsidP="00776909">
      <w:pPr>
        <w:spacing w:before="53"/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</w:rPr>
        <w:t xml:space="preserve">•  </w:t>
      </w:r>
      <w:r>
        <w:rPr>
          <w:rFonts w:ascii="Verdana" w:eastAsia="Verdana" w:hAnsi="Verdana" w:cs="Verdana"/>
          <w:spacing w:val="4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irth 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tifica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 a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irth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(UK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Isla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s)</w:t>
      </w:r>
    </w:p>
    <w:p w14:paraId="32C22D41" w14:textId="77777777" w:rsidR="00403FF3" w:rsidRDefault="00926E17" w:rsidP="00776909">
      <w:pPr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</w:rPr>
        <w:t xml:space="preserve">•  </w:t>
      </w:r>
      <w:r>
        <w:rPr>
          <w:rFonts w:ascii="Verdana" w:eastAsia="Verdana" w:hAnsi="Verdana" w:cs="Verdana"/>
          <w:spacing w:val="41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a</w:t>
      </w:r>
    </w:p>
    <w:p w14:paraId="5E4EE6B6" w14:textId="77777777" w:rsidR="00403FF3" w:rsidRDefault="00926E17" w:rsidP="00776909">
      <w:pPr>
        <w:ind w:left="48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</w:rPr>
        <w:t xml:space="preserve">•  </w:t>
      </w:r>
      <w:r>
        <w:rPr>
          <w:rFonts w:ascii="Verdana" w:eastAsia="Verdana" w:hAnsi="Verdana" w:cs="Verdana"/>
          <w:spacing w:val="4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p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b</w:t>
      </w:r>
    </w:p>
    <w:p w14:paraId="13F5B4A1" w14:textId="77777777" w:rsidR="00403FF3" w:rsidRDefault="00403FF3" w:rsidP="00776909">
      <w:pPr>
        <w:spacing w:before="19" w:line="260" w:lineRule="exact"/>
        <w:rPr>
          <w:sz w:val="26"/>
          <w:szCs w:val="26"/>
        </w:rPr>
      </w:pPr>
    </w:p>
    <w:p w14:paraId="541F362A" w14:textId="77777777" w:rsidR="00403FF3" w:rsidRDefault="00926E17" w:rsidP="00776909">
      <w:pPr>
        <w:ind w:left="120" w:right="43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least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t’s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rre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z w:val="22"/>
          <w:szCs w:val="22"/>
        </w:rPr>
        <w:t>ress. If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’t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n</w:t>
      </w:r>
      <w:r>
        <w:rPr>
          <w:rFonts w:ascii="Calibri" w:eastAsia="Calibri" w:hAnsi="Calibri" w:cs="Calibri"/>
          <w:spacing w:val="1"/>
          <w:sz w:val="22"/>
          <w:szCs w:val="22"/>
        </w:rPr>
        <w:t>ee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sectPr w:rsidR="00403FF3">
      <w:pgSz w:w="11920" w:h="16840"/>
      <w:pgMar w:top="2220" w:right="1500" w:bottom="280" w:left="1320" w:header="708" w:footer="8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C5E7C" w14:textId="77777777" w:rsidR="006825ED" w:rsidRDefault="006825ED">
      <w:r>
        <w:separator/>
      </w:r>
    </w:p>
  </w:endnote>
  <w:endnote w:type="continuationSeparator" w:id="0">
    <w:p w14:paraId="11025ADC" w14:textId="77777777" w:rsidR="006825ED" w:rsidRDefault="0068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A5EC9" w14:textId="77777777" w:rsidR="00403FF3" w:rsidRDefault="006825ED">
    <w:pPr>
      <w:spacing w:line="200" w:lineRule="exact"/>
    </w:pPr>
    <w:r>
      <w:pict w14:anchorId="011E1E9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1pt;margin-top:782pt;width:389.8pt;height:13.05pt;z-index:-251659264;mso-position-horizontal-relative:page;mso-position-vertical-relative:page" filled="f" stroked="f">
          <v:textbox inset="0,0,0,0">
            <w:txbxContent>
              <w:p w14:paraId="1B274563" w14:textId="77777777" w:rsidR="00403FF3" w:rsidRDefault="00926E17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epa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m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f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r Ed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cat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.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(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2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0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1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4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).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  <w:sz w:val="22"/>
                    <w:szCs w:val="22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22"/>
                    <w:szCs w:val="22"/>
                  </w:rPr>
                  <w:t>c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  <w:sz w:val="22"/>
                    <w:szCs w:val="22"/>
                  </w:rPr>
                  <w:t>h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22"/>
                    <w:szCs w:val="22"/>
                  </w:rPr>
                  <w:t xml:space="preserve">l </w:t>
                </w:r>
                <w:r>
                  <w:rPr>
                    <w:rFonts w:ascii="Calibri" w:eastAsia="Calibri" w:hAnsi="Calibri" w:cs="Calibri"/>
                    <w:i/>
                    <w:spacing w:val="-2"/>
                    <w:position w:val="1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22"/>
                    <w:szCs w:val="22"/>
                  </w:rPr>
                  <w:t>ea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  <w:sz w:val="22"/>
                    <w:szCs w:val="22"/>
                  </w:rPr>
                  <w:t>ch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22"/>
                    <w:szCs w:val="22"/>
                  </w:rPr>
                  <w:t>s’</w:t>
                </w:r>
                <w:r>
                  <w:rPr>
                    <w:rFonts w:ascii="Calibri" w:eastAsia="Calibri" w:hAnsi="Calibri" w:cs="Calibri"/>
                    <w:i/>
                    <w:spacing w:val="-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22"/>
                    <w:szCs w:val="22"/>
                  </w:rPr>
                  <w:t>y a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22"/>
                    <w:szCs w:val="22"/>
                  </w:rPr>
                  <w:t>d co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  <w:sz w:val="22"/>
                    <w:szCs w:val="22"/>
                  </w:rPr>
                  <w:t>nd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22"/>
                    <w:szCs w:val="22"/>
                  </w:rPr>
                  <w:t>iti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  <w:sz w:val="22"/>
                    <w:szCs w:val="22"/>
                  </w:rPr>
                  <w:t>on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22"/>
                    <w:szCs w:val="22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  <w:sz w:val="22"/>
                    <w:szCs w:val="22"/>
                  </w:rPr>
                  <w:t>d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  <w:sz w:val="22"/>
                    <w:szCs w:val="22"/>
                  </w:rPr>
                  <w:t>cu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22"/>
                    <w:szCs w:val="22"/>
                  </w:rPr>
                  <w:t>ment</w:t>
                </w: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  <w:sz w:val="22"/>
                    <w:szCs w:val="22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2"/>
                    <w:position w:val="1"/>
                    <w:sz w:val="22"/>
                    <w:szCs w:val="22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  <w:sz w:val="22"/>
                    <w:szCs w:val="22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position w:val="1"/>
                    <w:sz w:val="22"/>
                    <w:szCs w:val="22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82678" w14:textId="77777777" w:rsidR="00403FF3" w:rsidRDefault="00403FF3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E65F" w14:textId="77777777" w:rsidR="00403FF3" w:rsidRDefault="00403FF3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E0F8" w14:textId="77777777" w:rsidR="00403FF3" w:rsidRDefault="00403FF3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71DF" w14:textId="77777777" w:rsidR="00403FF3" w:rsidRDefault="00403FF3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57C9" w14:textId="77777777" w:rsidR="00403FF3" w:rsidRDefault="006825ED">
    <w:pPr>
      <w:spacing w:line="200" w:lineRule="exact"/>
    </w:pPr>
    <w:r>
      <w:pict w14:anchorId="31A61DE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9.05pt;margin-top:787.5pt;width:437.1pt;height:19.75pt;z-index:-251657216;mso-position-horizontal-relative:page;mso-position-vertical-relative:page" filled="f" stroked="f">
          <v:textbox inset="0,0,0,0">
            <w:txbxContent>
              <w:p w14:paraId="55AACDAE" w14:textId="77777777" w:rsidR="00403FF3" w:rsidRDefault="00926E17">
                <w:pPr>
                  <w:spacing w:line="180" w:lineRule="exact"/>
                  <w:ind w:left="-12" w:right="-12"/>
                  <w:jc w:val="center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Dioces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e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2"/>
                    <w:sz w:val="16"/>
                    <w:szCs w:val="16"/>
                  </w:rPr>
                  <w:t>o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f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u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hw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el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l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&amp;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Calibri" w:eastAsia="Calibri" w:hAnsi="Calibri" w:cs="Calibri"/>
                    <w:spacing w:val="2"/>
                    <w:sz w:val="16"/>
                    <w:szCs w:val="16"/>
                  </w:rPr>
                  <w:t>o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tti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n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g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ham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M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u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lt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i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ad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m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y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ust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i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s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h</w:t>
                </w:r>
                <w:r>
                  <w:rPr>
                    <w:rFonts w:ascii="Calibri" w:eastAsia="Calibri" w:hAnsi="Calibri" w:cs="Calibri"/>
                    <w:spacing w:val="2"/>
                    <w:sz w:val="16"/>
                    <w:szCs w:val="16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rit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ab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l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e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2"/>
                    <w:sz w:val="16"/>
                    <w:szCs w:val="16"/>
                  </w:rPr>
                  <w:t>c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m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pany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li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m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ite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d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by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g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ua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an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te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 xml:space="preserve">e 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re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g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i</w:t>
                </w:r>
                <w:r>
                  <w:rPr>
                    <w:rFonts w:ascii="Calibri" w:eastAsia="Calibri" w:hAnsi="Calibri" w:cs="Calibri"/>
                    <w:spacing w:val="2"/>
                    <w:sz w:val="16"/>
                    <w:szCs w:val="16"/>
                  </w:rPr>
                  <w:t>s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te</w:t>
                </w:r>
                <w:r>
                  <w:rPr>
                    <w:rFonts w:ascii="Calibri" w:eastAsia="Calibri" w:hAnsi="Calibri" w:cs="Calibri"/>
                    <w:spacing w:val="2"/>
                    <w:sz w:val="16"/>
                    <w:szCs w:val="16"/>
                  </w:rPr>
                  <w:t>r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d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i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n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n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g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l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and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&amp;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 xml:space="preserve"> W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les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.</w:t>
                </w:r>
              </w:p>
              <w:p w14:paraId="14A15E56" w14:textId="77777777" w:rsidR="00403FF3" w:rsidRDefault="00926E17">
                <w:pPr>
                  <w:spacing w:line="180" w:lineRule="exact"/>
                  <w:ind w:left="3425" w:right="3420"/>
                  <w:jc w:val="center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o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m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pany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 xml:space="preserve"> N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u</w:t>
                </w:r>
                <w:r>
                  <w:rPr>
                    <w:rFonts w:ascii="Calibri" w:eastAsia="Calibri" w:hAnsi="Calibri" w:cs="Calibri"/>
                    <w:spacing w:val="1"/>
                    <w:sz w:val="16"/>
                    <w:szCs w:val="16"/>
                  </w:rPr>
                  <w:t>m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b</w:t>
                </w:r>
                <w:r>
                  <w:rPr>
                    <w:rFonts w:ascii="Calibri" w:eastAsia="Calibri" w:hAnsi="Calibri" w:cs="Calibri"/>
                    <w:spacing w:val="-1"/>
                    <w:sz w:val="16"/>
                    <w:szCs w:val="16"/>
                  </w:rPr>
                  <w:t>er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7389</w:t>
                </w:r>
                <w:r>
                  <w:rPr>
                    <w:rFonts w:ascii="Calibri" w:eastAsia="Calibri" w:hAnsi="Calibri" w:cs="Calibri"/>
                    <w:spacing w:val="-2"/>
                    <w:sz w:val="16"/>
                    <w:szCs w:val="16"/>
                  </w:rPr>
                  <w:t>4</w:t>
                </w:r>
                <w:r>
                  <w:rPr>
                    <w:rFonts w:ascii="Calibri" w:eastAsia="Calibri" w:hAnsi="Calibri" w:cs="Calibri"/>
                    <w:sz w:val="16"/>
                    <w:szCs w:val="16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22DB1" w14:textId="77777777" w:rsidR="006825ED" w:rsidRDefault="006825ED">
      <w:r>
        <w:separator/>
      </w:r>
    </w:p>
  </w:footnote>
  <w:footnote w:type="continuationSeparator" w:id="0">
    <w:p w14:paraId="5F29BB78" w14:textId="77777777" w:rsidR="006825ED" w:rsidRDefault="00682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0321" w14:textId="77777777" w:rsidR="00403FF3" w:rsidRDefault="006825ED">
    <w:pPr>
      <w:spacing w:line="200" w:lineRule="exact"/>
    </w:pPr>
    <w:r>
      <w:pict w14:anchorId="3A699FA4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80.65pt;margin-top:36.45pt;width:43.8pt;height:13.05pt;z-index:-251660288;mso-position-horizontal-relative:page;mso-position-vertical-relative:page" filled="f" stroked="f">
          <v:textbox inset="0,0,0,0">
            <w:txbxContent>
              <w:p w14:paraId="4CD6410C" w14:textId="77777777" w:rsidR="00403FF3" w:rsidRDefault="00926E17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EX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623A4" w14:textId="77777777" w:rsidR="00403FF3" w:rsidRDefault="00403FF3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942D" w14:textId="77777777" w:rsidR="00403FF3" w:rsidRDefault="00403FF3">
    <w:pPr>
      <w:spacing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6386A" w14:textId="77777777" w:rsidR="00403FF3" w:rsidRDefault="00403FF3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541F" w14:textId="77777777" w:rsidR="00403FF3" w:rsidRDefault="00403FF3">
    <w:pPr>
      <w:spacing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9853A" w14:textId="77777777" w:rsidR="00403FF3" w:rsidRDefault="006825ED">
    <w:pPr>
      <w:spacing w:line="200" w:lineRule="exact"/>
    </w:pPr>
    <w:r>
      <w:pict w14:anchorId="7B882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235pt;margin-top:35.4pt;width:125.2pt;height:84.25pt;z-index:-25165824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348B9"/>
    <w:multiLevelType w:val="multilevel"/>
    <w:tmpl w:val="625CCD0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191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FF3"/>
    <w:rsid w:val="000C724B"/>
    <w:rsid w:val="001265FE"/>
    <w:rsid w:val="00176875"/>
    <w:rsid w:val="0019348B"/>
    <w:rsid w:val="002A16A5"/>
    <w:rsid w:val="00340B78"/>
    <w:rsid w:val="0036752F"/>
    <w:rsid w:val="003B3CCA"/>
    <w:rsid w:val="004025C8"/>
    <w:rsid w:val="00403FF3"/>
    <w:rsid w:val="005A17EB"/>
    <w:rsid w:val="005D46EB"/>
    <w:rsid w:val="006373C5"/>
    <w:rsid w:val="006825ED"/>
    <w:rsid w:val="007628E7"/>
    <w:rsid w:val="00776909"/>
    <w:rsid w:val="007E36F0"/>
    <w:rsid w:val="00821823"/>
    <w:rsid w:val="008742AC"/>
    <w:rsid w:val="008A6875"/>
    <w:rsid w:val="008F4E35"/>
    <w:rsid w:val="00926E17"/>
    <w:rsid w:val="00B458CC"/>
    <w:rsid w:val="00C60D00"/>
    <w:rsid w:val="00CF1428"/>
    <w:rsid w:val="00E17447"/>
    <w:rsid w:val="00E33A48"/>
    <w:rsid w:val="00FE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3D91334E"/>
  <w15:docId w15:val="{86E64EB4-585F-412F-B719-E0DBBC0A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yperlink" Target="mailto:payroll@snmat.org.uk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hyperlink" Target="mailto:protection@snmat.org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oter" Target="footer5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s://ico.org.uk/concerns/" TargetMode="External"/><Relationship Id="rId27" Type="http://schemas.openxmlformats.org/officeDocument/2006/relationships/footer" Target="footer6.xm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BDEAAA4860646B1F80B1272348964" ma:contentTypeVersion="17" ma:contentTypeDescription="Create a new document." ma:contentTypeScope="" ma:versionID="06870d39695bb1ae799f2e36cc102d9a">
  <xsd:schema xmlns:xsd="http://www.w3.org/2001/XMLSchema" xmlns:xs="http://www.w3.org/2001/XMLSchema" xmlns:p="http://schemas.microsoft.com/office/2006/metadata/properties" xmlns:ns1="http://schemas.microsoft.com/sharepoint/v3" xmlns:ns2="28909370-c553-4a3c-b6ff-6646f3aad87e" xmlns:ns3="6ddc1507-1647-480b-a41a-f9a01f8ab0bd" targetNamespace="http://schemas.microsoft.com/office/2006/metadata/properties" ma:root="true" ma:fieldsID="358cb662dd2f79fd113c4f825dffea84" ns1:_="" ns2:_="" ns3:_="">
    <xsd:import namespace="http://schemas.microsoft.com/sharepoint/v3"/>
    <xsd:import namespace="28909370-c553-4a3c-b6ff-6646f3aad87e"/>
    <xsd:import namespace="6ddc1507-1647-480b-a41a-f9a01f8ab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09370-c553-4a3c-b6ff-6646f3aad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c1507-1647-480b-a41a-f9a01f8ab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4c19948-a867-4776-b349-cc4e71066deb}" ma:internalName="TaxCatchAll" ma:showField="CatchAllData" ma:web="6ddc1507-1647-480b-a41a-f9a01f8ab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ddc1507-1647-480b-a41a-f9a01f8ab0bd" xsi:nil="true"/>
    <lcf76f155ced4ddcb4097134ff3c332f xmlns="28909370-c553-4a3c-b6ff-6646f3aad8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C0606F-9390-4B5C-B97C-C4F5A48D2B25}"/>
</file>

<file path=customXml/itemProps2.xml><?xml version="1.0" encoding="utf-8"?>
<ds:datastoreItem xmlns:ds="http://schemas.openxmlformats.org/officeDocument/2006/customXml" ds:itemID="{E745118C-0E2C-41A8-8539-3CA643F7D8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42D1B9-B902-4A8A-8010-50ED46083E13}">
  <ds:schemaRefs>
    <ds:schemaRef ds:uri="http://schemas.microsoft.com/office/2006/metadata/properties"/>
    <ds:schemaRef ds:uri="http://schemas.microsoft.com/office/infopath/2007/PartnerControls"/>
    <ds:schemaRef ds:uri="662aaa1c-7469-496a-b95c-1ddb5de4eca6"/>
    <ds:schemaRef ds:uri="e16b367b-9045-4044-9a21-872f1cdb301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3324</Words>
  <Characters>18952</Characters>
  <Application>Microsoft Office Word</Application>
  <DocSecurity>4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Wass</dc:creator>
  <cp:lastModifiedBy>TST - Christa Brailsford</cp:lastModifiedBy>
  <cp:revision>2</cp:revision>
  <dcterms:created xsi:type="dcterms:W3CDTF">2026-06-22T10:02:00Z</dcterms:created>
  <dcterms:modified xsi:type="dcterms:W3CDTF">2026-06-22T10:02:00Z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0x010100FE2BDEAAA4860646B1F80B1272348964</vt:lpwstr>
  </property>
  <property fmtid="{D5CDD505-2E9C-101B-9397-08002B2CF9AE}" pid="3" name="MSIP_Label_cabb9ae0-f09d-4965-a8d0-9687b4552c9b_Enabled">
    <vt:lpwstr>true</vt:lpwstr>
  </property>
  <property fmtid="{D5CDD505-2E9C-101B-9397-08002B2CF9AE}" pid="4" name="MSIP_Label_cabb9ae0-f09d-4965-a8d0-9687b4552c9b_SetDate">
    <vt:lpwstr>2026-06-22T10:02:49Z</vt:lpwstr>
  </property>
  <property fmtid="{D5CDD505-2E9C-101B-9397-08002B2CF9AE}" pid="5" name="MSIP_Label_cabb9ae0-f09d-4965-a8d0-9687b4552c9b_Method">
    <vt:lpwstr>Standard</vt:lpwstr>
  </property>
  <property fmtid="{D5CDD505-2E9C-101B-9397-08002B2CF9AE}" pid="6" name="MSIP_Label_cabb9ae0-f09d-4965-a8d0-9687b4552c9b_Name">
    <vt:lpwstr>Public</vt:lpwstr>
  </property>
  <property fmtid="{D5CDD505-2E9C-101B-9397-08002B2CF9AE}" pid="7" name="MSIP_Label_cabb9ae0-f09d-4965-a8d0-9687b4552c9b_SiteId">
    <vt:lpwstr>aed04c51-ebcf-4a96-b4e6-dc4b664f6c4b</vt:lpwstr>
  </property>
  <property fmtid="{D5CDD505-2E9C-101B-9397-08002B2CF9AE}" pid="8" name="MSIP_Label_cabb9ae0-f09d-4965-a8d0-9687b4552c9b_ActionId">
    <vt:lpwstr>c6400d47-5455-4ae9-8f7f-8ffc9f55193e</vt:lpwstr>
  </property>
  <property fmtid="{D5CDD505-2E9C-101B-9397-08002B2CF9AE}" pid="9" name="MSIP_Label_cabb9ae0-f09d-4965-a8d0-9687b4552c9b_ContentBits">
    <vt:lpwstr>0</vt:lpwstr>
  </property>
  <property fmtid="{D5CDD505-2E9C-101B-9397-08002B2CF9AE}" pid="10" name="MSIP_Label_cabb9ae0-f09d-4965-a8d0-9687b4552c9b_Tag">
    <vt:lpwstr>10, 3, 0, 1</vt:lpwstr>
  </property>
</Properties>
</file>