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4C73" w14:textId="77777777" w:rsidR="009552E4" w:rsidRDefault="009552E4">
      <w:pPr>
        <w:spacing w:before="319" w:after="319"/>
        <w:outlineLvl w:val="3"/>
        <w:rPr>
          <w:b/>
          <w:bCs/>
          <w:color w:val="000000"/>
          <w:sz w:val="24"/>
          <w:szCs w:val="24"/>
        </w:rPr>
      </w:pPr>
    </w:p>
    <w:p w14:paraId="51B5B4C1" w14:textId="4E22B5B2" w:rsidR="00B2682A" w:rsidRPr="009552E4" w:rsidRDefault="001B5735">
      <w:pPr>
        <w:spacing w:before="319" w:after="319"/>
        <w:outlineLvl w:val="3"/>
        <w:rPr>
          <w:rFonts w:asciiTheme="majorHAnsi" w:hAnsiTheme="majorHAnsi" w:cstheme="majorHAnsi"/>
        </w:rPr>
      </w:pPr>
      <w:r w:rsidRPr="009552E4">
        <w:rPr>
          <w:rFonts w:asciiTheme="majorHAnsi" w:hAnsiTheme="majorHAnsi" w:cstheme="majorHAnsi"/>
          <w:b/>
          <w:bCs/>
          <w:color w:val="000000"/>
          <w:sz w:val="24"/>
          <w:szCs w:val="24"/>
        </w:rPr>
        <w:t>Job Title and Level</w:t>
      </w:r>
    </w:p>
    <w:p w14:paraId="42E42CBA"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Job Title: Class Teacher - main scale (could be suitable for ECT)</w:t>
      </w:r>
    </w:p>
    <w:p w14:paraId="4694A287"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Pay Scale/Level: Main Pay Scale (MPS) — suitable for Early Career Teachers (ECTs)</w:t>
      </w:r>
    </w:p>
    <w:p w14:paraId="4F2BEF68" w14:textId="77777777" w:rsidR="00B2682A" w:rsidRPr="009552E4" w:rsidRDefault="001B5735">
      <w:pPr>
        <w:spacing w:before="319" w:after="319"/>
        <w:outlineLvl w:val="3"/>
        <w:rPr>
          <w:rFonts w:asciiTheme="majorHAnsi" w:hAnsiTheme="majorHAnsi" w:cstheme="majorHAnsi"/>
        </w:rPr>
      </w:pPr>
      <w:r w:rsidRPr="009552E4">
        <w:rPr>
          <w:rFonts w:asciiTheme="majorHAnsi" w:hAnsiTheme="majorHAnsi" w:cstheme="majorHAnsi"/>
          <w:b/>
          <w:bCs/>
          <w:color w:val="000000"/>
          <w:sz w:val="24"/>
          <w:szCs w:val="24"/>
        </w:rPr>
        <w:t>Main Purpose of the Role</w:t>
      </w:r>
    </w:p>
    <w:p w14:paraId="638C44DE" w14:textId="0BF609E1"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To plan, teach and assess well-structured,</w:t>
      </w:r>
      <w:r w:rsidR="009552E4">
        <w:rPr>
          <w:rFonts w:asciiTheme="majorHAnsi" w:hAnsiTheme="majorHAnsi" w:cstheme="majorHAnsi"/>
          <w:color w:val="000000"/>
          <w:sz w:val="24"/>
          <w:szCs w:val="24"/>
        </w:rPr>
        <w:t xml:space="preserve"> fun and</w:t>
      </w:r>
      <w:r w:rsidRPr="009552E4">
        <w:rPr>
          <w:rFonts w:asciiTheme="majorHAnsi" w:hAnsiTheme="majorHAnsi" w:cstheme="majorHAnsi"/>
          <w:color w:val="000000"/>
          <w:sz w:val="24"/>
          <w:szCs w:val="24"/>
        </w:rPr>
        <w:t xml:space="preserve"> purposeful lessons that enable all pupils to make strong progress across the curriculum, in line with the school's vision and Christian ethos.</w:t>
      </w:r>
    </w:p>
    <w:p w14:paraId="173ADB8E"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To contribute to the school’s aim that every pupil is inspired to succeed and develop a lifelong commitment to learning, while recognising and celebrating individual difference.</w:t>
      </w:r>
    </w:p>
    <w:p w14:paraId="4805A76F" w14:textId="273690D2"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To play an active part in a small, close-knit primary academy serving a diverse, often socially disadvantaged community (</w:t>
      </w:r>
      <w:r w:rsidR="009552E4">
        <w:rPr>
          <w:rFonts w:asciiTheme="majorHAnsi" w:hAnsiTheme="majorHAnsi" w:cstheme="majorHAnsi"/>
          <w:color w:val="000000"/>
          <w:sz w:val="24"/>
          <w:szCs w:val="24"/>
        </w:rPr>
        <w:t>190</w:t>
      </w:r>
      <w:r w:rsidRPr="009552E4">
        <w:rPr>
          <w:rFonts w:asciiTheme="majorHAnsi" w:hAnsiTheme="majorHAnsi" w:cstheme="majorHAnsi"/>
          <w:color w:val="000000"/>
          <w:sz w:val="24"/>
          <w:szCs w:val="24"/>
        </w:rPr>
        <w:t xml:space="preserve"> pupils on roll). The post-holder will be expected to work with families and external partners to support pupils whose attendance and continuity of learning may be affected by cultural travelling or other complex barriers.</w:t>
      </w:r>
    </w:p>
    <w:p w14:paraId="26DDE894" w14:textId="77777777" w:rsidR="00B2682A" w:rsidRPr="009552E4" w:rsidRDefault="001B5735">
      <w:pPr>
        <w:spacing w:before="319" w:after="319"/>
        <w:outlineLvl w:val="3"/>
        <w:rPr>
          <w:rFonts w:asciiTheme="majorHAnsi" w:hAnsiTheme="majorHAnsi" w:cstheme="majorHAnsi"/>
        </w:rPr>
      </w:pPr>
      <w:r w:rsidRPr="009552E4">
        <w:rPr>
          <w:rFonts w:asciiTheme="majorHAnsi" w:hAnsiTheme="majorHAnsi" w:cstheme="majorHAnsi"/>
          <w:b/>
          <w:bCs/>
          <w:color w:val="000000"/>
          <w:sz w:val="24"/>
          <w:szCs w:val="24"/>
        </w:rPr>
        <w:t>Key Responsibilities and Duties</w:t>
      </w:r>
    </w:p>
    <w:p w14:paraId="2A303D66"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Teaching and Learning</w:t>
      </w:r>
    </w:p>
    <w:p w14:paraId="17B03E69"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Plan, prepare and deliver high-quality, well-sequenced lessons that meet the requirements of Mount CofE Primary School’s curriculum and schemes of work.</w:t>
      </w:r>
    </w:p>
    <w:p w14:paraId="5F56F924"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Use assessment information effectively to identify pupils’ starting points, plan next steps and monitor progress, recording and reporting accurately.</w:t>
      </w:r>
    </w:p>
    <w:p w14:paraId="00003A94"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Adapt teaching approaches to meet the needs of pupils with diverse backgrounds and abilities, including pupils with HLN funding, EHCPs, and those from Gypsy, Roma and Traveller backgrounds.</w:t>
      </w:r>
    </w:p>
    <w:p w14:paraId="23D3F93D"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Set high expectations which inspire, motivate and challenge pupils to achieve their best academically, socially and spiritually.</w:t>
      </w:r>
    </w:p>
    <w:p w14:paraId="160D58DA"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Promote positive attitudes to learning, model the school’s Christian values and contribute to daily worship and collective worship activities.</w:t>
      </w:r>
    </w:p>
    <w:p w14:paraId="19167399"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Inclusion, Pastoral and Community Engagement</w:t>
      </w:r>
    </w:p>
    <w:p w14:paraId="0D5D643D"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Promote inclusive practice and social justice for all pupils; ensure classroom environments are welcoming and culturally responsive to the school’s diverse community.</w:t>
      </w:r>
    </w:p>
    <w:p w14:paraId="151FDA9D" w14:textId="77777777" w:rsidR="009552E4" w:rsidRDefault="009552E4">
      <w:pPr>
        <w:numPr>
          <w:ilvl w:val="0"/>
          <w:numId w:val="8"/>
        </w:numPr>
        <w:rPr>
          <w:rFonts w:asciiTheme="majorHAnsi" w:hAnsiTheme="majorHAnsi" w:cstheme="majorHAnsi"/>
          <w:color w:val="000000"/>
          <w:sz w:val="24"/>
          <w:szCs w:val="24"/>
        </w:rPr>
      </w:pPr>
    </w:p>
    <w:p w14:paraId="19693D4A" w14:textId="77777777" w:rsidR="009552E4" w:rsidRDefault="009552E4" w:rsidP="009552E4">
      <w:pPr>
        <w:ind w:left="720"/>
        <w:rPr>
          <w:rFonts w:asciiTheme="majorHAnsi" w:hAnsiTheme="majorHAnsi" w:cstheme="majorHAnsi"/>
          <w:color w:val="000000"/>
          <w:sz w:val="24"/>
          <w:szCs w:val="24"/>
        </w:rPr>
      </w:pPr>
    </w:p>
    <w:p w14:paraId="23B85559" w14:textId="77777777" w:rsidR="009552E4" w:rsidRDefault="009552E4" w:rsidP="009552E4">
      <w:pPr>
        <w:ind w:left="720"/>
        <w:rPr>
          <w:rFonts w:asciiTheme="majorHAnsi" w:hAnsiTheme="majorHAnsi" w:cstheme="majorHAnsi"/>
          <w:color w:val="000000"/>
          <w:sz w:val="24"/>
          <w:szCs w:val="24"/>
        </w:rPr>
      </w:pPr>
    </w:p>
    <w:p w14:paraId="52DB3FB7" w14:textId="7560F588"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Build positive relationships with pupils, parents/carers and the wider community, including engaging with families from GRT backgrounds where attendance and access to online resources may be limited.</w:t>
      </w:r>
    </w:p>
    <w:p w14:paraId="40283B3A"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Contribute to the school’s pupil wellbeing provision (ELSA, Forest Schools, nurture, sensory resources) and identify pupils who would benefit from targeted support.</w:t>
      </w:r>
    </w:p>
    <w:p w14:paraId="6275018D" w14:textId="3B503430"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Participate in termly reviews for pupils with SEND</w:t>
      </w:r>
      <w:r w:rsidR="009552E4">
        <w:rPr>
          <w:rFonts w:asciiTheme="majorHAnsi" w:hAnsiTheme="majorHAnsi" w:cstheme="majorHAnsi"/>
          <w:color w:val="000000"/>
          <w:sz w:val="24"/>
          <w:szCs w:val="24"/>
        </w:rPr>
        <w:t xml:space="preserve">, following the school’s graduated response to providing for the needs of individual learners ensuring that barriers to learning are reduced. </w:t>
      </w:r>
    </w:p>
    <w:p w14:paraId="3DC96420"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Behaviour, Safety and Classroom Management</w:t>
      </w:r>
    </w:p>
    <w:p w14:paraId="0732DF48" w14:textId="63454D78" w:rsidR="009552E4" w:rsidRDefault="009552E4" w:rsidP="009552E4">
      <w:pPr>
        <w:numPr>
          <w:ilvl w:val="0"/>
          <w:numId w:val="8"/>
        </w:numPr>
        <w:rPr>
          <w:rFonts w:asciiTheme="majorHAnsi" w:hAnsiTheme="majorHAnsi" w:cstheme="majorHAnsi"/>
          <w:color w:val="000000"/>
          <w:sz w:val="24"/>
          <w:szCs w:val="24"/>
        </w:rPr>
      </w:pPr>
      <w:r>
        <w:rPr>
          <w:rFonts w:asciiTheme="majorHAnsi" w:hAnsiTheme="majorHAnsi" w:cstheme="majorHAnsi"/>
          <w:color w:val="000000"/>
          <w:sz w:val="24"/>
          <w:szCs w:val="24"/>
        </w:rPr>
        <w:t xml:space="preserve">Work within our </w:t>
      </w:r>
      <w:proofErr w:type="gramStart"/>
      <w:r>
        <w:rPr>
          <w:rFonts w:asciiTheme="majorHAnsi" w:hAnsiTheme="majorHAnsi" w:cstheme="majorHAnsi"/>
          <w:color w:val="000000"/>
          <w:sz w:val="24"/>
          <w:szCs w:val="24"/>
        </w:rPr>
        <w:t>nurture based</w:t>
      </w:r>
      <w:proofErr w:type="gramEnd"/>
      <w:r>
        <w:rPr>
          <w:rFonts w:asciiTheme="majorHAnsi" w:hAnsiTheme="majorHAnsi" w:cstheme="majorHAnsi"/>
          <w:color w:val="000000"/>
          <w:sz w:val="24"/>
          <w:szCs w:val="24"/>
        </w:rPr>
        <w:t xml:space="preserve"> approach to provide the very best for our community. </w:t>
      </w:r>
    </w:p>
    <w:p w14:paraId="2FC76811" w14:textId="22D602B7" w:rsidR="009552E4" w:rsidRPr="009552E4" w:rsidRDefault="001B5735" w:rsidP="009552E4">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 xml:space="preserve">Maintain good order and discipline, using restorative approaches and the school’s graduated response to </w:t>
      </w:r>
      <w:proofErr w:type="spellStart"/>
      <w:r w:rsidRPr="009552E4">
        <w:rPr>
          <w:rFonts w:asciiTheme="majorHAnsi" w:hAnsiTheme="majorHAnsi" w:cstheme="majorHAnsi"/>
          <w:color w:val="000000"/>
          <w:sz w:val="24"/>
          <w:szCs w:val="24"/>
        </w:rPr>
        <w:t>behaviour</w:t>
      </w:r>
      <w:proofErr w:type="spellEnd"/>
      <w:r w:rsidRPr="009552E4">
        <w:rPr>
          <w:rFonts w:asciiTheme="majorHAnsi" w:hAnsiTheme="majorHAnsi" w:cstheme="majorHAnsi"/>
          <w:color w:val="000000"/>
          <w:sz w:val="24"/>
          <w:szCs w:val="24"/>
        </w:rPr>
        <w:t>.</w:t>
      </w:r>
    </w:p>
    <w:p w14:paraId="5D2719D5"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Promote the safety and wellbeing of pupils in line with statutory guidance and school policy.</w:t>
      </w:r>
    </w:p>
    <w:p w14:paraId="4016E4B5"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Supervise and, where appropriate, direct support staff and volunteer helpers to ensure effective deployment of support resources.</w:t>
      </w:r>
    </w:p>
    <w:p w14:paraId="4950D5E9"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Whole-School Contribution and Professional Responsibilities</w:t>
      </w:r>
    </w:p>
    <w:p w14:paraId="3D2B2389"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Contribute positively to the life, ethos and Christian distinctiveness of Mount CofE Primary School, supporting school-led initiatives to close knowledge gaps and improve pupil outcomes.</w:t>
      </w:r>
    </w:p>
    <w:p w14:paraId="3AFF1B15"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Work collaboratively with colleagues, subject/curriculum groups and the Senior Leadership Team (SLT) to implement and evaluate school policies, practice and improvement plans.</w:t>
      </w:r>
    </w:p>
    <w:p w14:paraId="67BEC613"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Participate in school quality assurance activities, pupil progress meetings and moderation as required.</w:t>
      </w:r>
    </w:p>
    <w:p w14:paraId="4DCCED56"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Assessment, Reporting and Records</w:t>
      </w:r>
    </w:p>
    <w:p w14:paraId="49B9ED3C"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Maintain accurate and productive assessment records, contribute to reporting to parents/carers and attend parents’ evenings.</w:t>
      </w:r>
    </w:p>
    <w:p w14:paraId="7CCEED56"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Use the Insight tracking system for interventions and report on the impact of additional support at Pupil Progress meetings.</w:t>
      </w:r>
    </w:p>
    <w:p w14:paraId="2973F494"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Safeguarding and Compliance</w:t>
      </w:r>
    </w:p>
    <w:p w14:paraId="607AA0D0"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Work with the Designated Safeguarding Lead (DSL) to promote the best interests of pupils, recording concerns on CPOMS and participating in multi-agency processes (Springboard, Early Help, MASH) as required.</w:t>
      </w:r>
    </w:p>
    <w:p w14:paraId="5B783D9A"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lastRenderedPageBreak/>
        <w:t>Complete statutory training (e.g., Keeping Children Safe in Education updates) and display safeguarding prompt awareness in practice.</w:t>
      </w:r>
    </w:p>
    <w:p w14:paraId="2EE02852"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Additional Specific Expectations (Mount’s Context)</w:t>
      </w:r>
    </w:p>
    <w:p w14:paraId="6877906D"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Be committed to supporting attendance strategies, understanding the cultural factors affecting the GRT community and ensuring remote learning packages and alternative provision are used sensitively.</w:t>
      </w:r>
    </w:p>
    <w:p w14:paraId="4DECA01B"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Contribute to improving EYFS provision where relevant to the role, ensuring children are well prepared for KS1.</w:t>
      </w:r>
    </w:p>
    <w:p w14:paraId="09C704FA"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Embrace and promote the school’s partnership with St Mary Magdalene Church, the Diocese and SNMAT.</w:t>
      </w:r>
    </w:p>
    <w:p w14:paraId="3316A424" w14:textId="77777777" w:rsidR="00B2682A" w:rsidRPr="009552E4" w:rsidRDefault="001B5735">
      <w:pPr>
        <w:spacing w:before="319" w:after="319"/>
        <w:outlineLvl w:val="3"/>
        <w:rPr>
          <w:rFonts w:asciiTheme="majorHAnsi" w:hAnsiTheme="majorHAnsi" w:cstheme="majorHAnsi"/>
        </w:rPr>
      </w:pPr>
      <w:r w:rsidRPr="009552E4">
        <w:rPr>
          <w:rFonts w:asciiTheme="majorHAnsi" w:hAnsiTheme="majorHAnsi" w:cstheme="majorHAnsi"/>
          <w:b/>
          <w:bCs/>
          <w:color w:val="000000"/>
          <w:sz w:val="24"/>
          <w:szCs w:val="24"/>
        </w:rPr>
        <w:t>Skills and Competencies</w:t>
      </w:r>
    </w:p>
    <w:p w14:paraId="06A3D133"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Professional Teaching Skills</w:t>
      </w:r>
    </w:p>
    <w:p w14:paraId="559D3604"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Strong understanding of how pupils learn, with a willingness to learn from pupils and adapt practice accordingly.</w:t>
      </w:r>
    </w:p>
    <w:p w14:paraId="03FDBD88" w14:textId="53AE56B4" w:rsidR="00B2682A" w:rsidRPr="009552E4" w:rsidRDefault="001B5735" w:rsidP="009552E4">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Secure subject and curriculum knowledge appropriate to primary phase teaching; commitment to delivering a well-sequenced curriculum.</w:t>
      </w:r>
    </w:p>
    <w:p w14:paraId="385CB411"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Personal Qualities and Interpersonal Skills</w:t>
      </w:r>
    </w:p>
    <w:p w14:paraId="5774C9B7"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Ability to inspire and motivate pupils of all backgrounds, cultures and abilities.</w:t>
      </w:r>
    </w:p>
    <w:p w14:paraId="366B4DA5"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Commitment to inclusive practice and high expectations for achievement and social justice.</w:t>
      </w:r>
    </w:p>
    <w:p w14:paraId="4D8E7674"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Reflective practitioner with a growth mindset and commitment to continuous improvement.</w:t>
      </w:r>
    </w:p>
    <w:p w14:paraId="6D630CDD"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Able to build constructive, professional relationships with pupils, parents/carers, colleagues and external agencies.</w:t>
      </w:r>
    </w:p>
    <w:p w14:paraId="0BF17A7E"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Initiative and resilience; able to work independently and as part of a team in a busy, diverse school environment.</w:t>
      </w:r>
    </w:p>
    <w:p w14:paraId="49F4DF28"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Strong communication, organisational and classroom management skills.</w:t>
      </w:r>
    </w:p>
    <w:p w14:paraId="5221E1E3"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Professional Competencies</w:t>
      </w:r>
    </w:p>
    <w:p w14:paraId="78E3B1EE"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Effective use of assessment for learning and data-informed planning.</w:t>
      </w:r>
    </w:p>
    <w:p w14:paraId="522DE9F3"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Ability to plan and deliver differentiated teaching and targeted intervention.</w:t>
      </w:r>
    </w:p>
    <w:p w14:paraId="4674FE19"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Competence with school systems (CPOMS, Insight) and willingness to engage with IT where available; sensitivity to limitations in pupils’ access to online resources.</w:t>
      </w:r>
    </w:p>
    <w:p w14:paraId="1144D15D"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Commitment to the school’s Christian ethos and values, able to contribute to collective worship and pastoral care.</w:t>
      </w:r>
    </w:p>
    <w:p w14:paraId="77471EB2" w14:textId="77777777" w:rsidR="009552E4" w:rsidRDefault="009552E4">
      <w:pPr>
        <w:spacing w:before="240" w:after="240"/>
        <w:rPr>
          <w:rFonts w:asciiTheme="majorHAnsi" w:hAnsiTheme="majorHAnsi" w:cstheme="majorHAnsi"/>
          <w:color w:val="000000"/>
          <w:sz w:val="24"/>
          <w:szCs w:val="24"/>
        </w:rPr>
      </w:pPr>
    </w:p>
    <w:p w14:paraId="637E5E9A" w14:textId="77777777" w:rsidR="009552E4" w:rsidRDefault="009552E4">
      <w:pPr>
        <w:spacing w:before="240" w:after="240"/>
        <w:rPr>
          <w:rFonts w:asciiTheme="majorHAnsi" w:hAnsiTheme="majorHAnsi" w:cstheme="majorHAnsi"/>
          <w:color w:val="000000"/>
          <w:sz w:val="24"/>
          <w:szCs w:val="24"/>
        </w:rPr>
      </w:pPr>
    </w:p>
    <w:p w14:paraId="18208CD1" w14:textId="7E718168"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Desirable</w:t>
      </w:r>
    </w:p>
    <w:p w14:paraId="33C6F1F6"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Experience of working with GRT communities, or a strong willingness to learn culturally responsive engagement strategies.</w:t>
      </w:r>
    </w:p>
    <w:p w14:paraId="723D4182"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Experience or interest in Forest Schools, nurture provision, or ELSA approaches.</w:t>
      </w:r>
    </w:p>
    <w:p w14:paraId="3306FB95"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Willingness to participate in the Redhill Trust Managed ECT programme (for ECT candidates).</w:t>
      </w:r>
    </w:p>
    <w:p w14:paraId="2DEE5793" w14:textId="77777777" w:rsidR="00B2682A" w:rsidRPr="009552E4" w:rsidRDefault="001B5735">
      <w:pPr>
        <w:spacing w:before="319" w:after="319"/>
        <w:outlineLvl w:val="3"/>
        <w:rPr>
          <w:rFonts w:asciiTheme="majorHAnsi" w:hAnsiTheme="majorHAnsi" w:cstheme="majorHAnsi"/>
        </w:rPr>
      </w:pPr>
      <w:r w:rsidRPr="009552E4">
        <w:rPr>
          <w:rFonts w:asciiTheme="majorHAnsi" w:hAnsiTheme="majorHAnsi" w:cstheme="majorHAnsi"/>
          <w:b/>
          <w:bCs/>
          <w:color w:val="000000"/>
          <w:sz w:val="24"/>
          <w:szCs w:val="24"/>
        </w:rPr>
        <w:t>Professional Development</w:t>
      </w:r>
    </w:p>
    <w:p w14:paraId="2BA27114"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Engage fully with the school’s appraisal and professional development procedures; take part in CPD focused on curriculum sequencing, pedagogy and phonics/early reading.</w:t>
      </w:r>
    </w:p>
    <w:p w14:paraId="11D8DB78"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Access support and mentoring through the school’s induction offer and the Redhill Trust Managed ECT programme where appropriate.</w:t>
      </w:r>
    </w:p>
    <w:p w14:paraId="47683DD8" w14:textId="166636C3"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Take advantage of opportunities to develop subject leadership, curriculum development and assessment practice.</w:t>
      </w:r>
    </w:p>
    <w:p w14:paraId="05196A9A"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Contribute to, and benefit from, collaborative professional learning with colleagues across SNMAT and within the school’s curriculum groups.</w:t>
      </w:r>
    </w:p>
    <w:p w14:paraId="3B1B5556"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Use evidence-informed practice to refine teaching, interventions and classroom strategies, linking professional development to measurable improvements in pupil progress.</w:t>
      </w:r>
    </w:p>
    <w:p w14:paraId="22A59158" w14:textId="77777777" w:rsidR="00B2682A" w:rsidRPr="009552E4" w:rsidRDefault="001B5735">
      <w:pPr>
        <w:spacing w:before="319" w:after="319"/>
        <w:outlineLvl w:val="3"/>
        <w:rPr>
          <w:rFonts w:asciiTheme="majorHAnsi" w:hAnsiTheme="majorHAnsi" w:cstheme="majorHAnsi"/>
        </w:rPr>
      </w:pPr>
      <w:r w:rsidRPr="009552E4">
        <w:rPr>
          <w:rFonts w:asciiTheme="majorHAnsi" w:hAnsiTheme="majorHAnsi" w:cstheme="majorHAnsi"/>
          <w:b/>
          <w:bCs/>
          <w:color w:val="000000"/>
          <w:sz w:val="24"/>
          <w:szCs w:val="24"/>
        </w:rPr>
        <w:t>Safeguarding</w:t>
      </w:r>
    </w:p>
    <w:p w14:paraId="44C5B349"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Mount CofE Primary School is committed to safeguarding and promoting the welfare of children. All staff are expected to share this commitment and to follow statutory guidance and school safeguarding policies.</w:t>
      </w:r>
    </w:p>
    <w:p w14:paraId="6F7BDAF2"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Specific safeguarding responsibilities for this role include:</w:t>
      </w:r>
      <w:r w:rsidRPr="009552E4">
        <w:rPr>
          <w:rFonts w:asciiTheme="majorHAnsi" w:hAnsiTheme="majorHAnsi" w:cstheme="majorHAnsi"/>
        </w:rPr>
        <w:br/>
      </w:r>
    </w:p>
    <w:p w14:paraId="7D8B7789"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Maintaining vigilance for signs of harm, neglect or safeguarding concerns and acting promptly to record and report via CPOMS.</w:t>
      </w:r>
    </w:p>
    <w:p w14:paraId="6A75CC43"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Working with the DSL to ensure timely referrals to Springboard, Early Help or MASH as necessary.</w:t>
      </w:r>
    </w:p>
    <w:p w14:paraId="442A0C2B"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Attending annual Keeping Children Safe in Education updates and other relevant safeguarding training.</w:t>
      </w:r>
    </w:p>
    <w:p w14:paraId="1C21A1B1"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Ensuring the classroom and learning activities are safe, inclusive and respectful of pupils’ cultural contexts.</w:t>
      </w:r>
    </w:p>
    <w:p w14:paraId="5144D57F"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lastRenderedPageBreak/>
        <w:t>Participating in whole-school safeguarding procedures (including safer recruitment checks, and complying with Disqualification from Childcare declarations and Enhanced DBS checks).</w:t>
      </w:r>
    </w:p>
    <w:p w14:paraId="58BF4CF1"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Successful candidates will be required to provide identity documents, complete a disclosure concerning Disqualification from Childcare (where applicable) and undergo an Enhanced Disclosure and Barring Service (DBS) check.</w:t>
      </w:r>
    </w:p>
    <w:p w14:paraId="3DF7914B" w14:textId="77777777" w:rsidR="00B2682A" w:rsidRPr="009552E4" w:rsidRDefault="001B5735">
      <w:pPr>
        <w:spacing w:before="319" w:after="319"/>
        <w:outlineLvl w:val="3"/>
        <w:rPr>
          <w:rFonts w:asciiTheme="majorHAnsi" w:hAnsiTheme="majorHAnsi" w:cstheme="majorHAnsi"/>
        </w:rPr>
      </w:pPr>
      <w:r w:rsidRPr="009552E4">
        <w:rPr>
          <w:rFonts w:asciiTheme="majorHAnsi" w:hAnsiTheme="majorHAnsi" w:cstheme="majorHAnsi"/>
          <w:b/>
          <w:bCs/>
          <w:color w:val="000000"/>
          <w:sz w:val="24"/>
          <w:szCs w:val="24"/>
        </w:rPr>
        <w:t>Other Information</w:t>
      </w:r>
    </w:p>
    <w:p w14:paraId="5D8DB89F" w14:textId="0FBB33E3"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Contract: Permanent</w:t>
      </w:r>
      <w:r w:rsidR="009552E4">
        <w:rPr>
          <w:rFonts w:asciiTheme="majorHAnsi" w:hAnsiTheme="majorHAnsi" w:cstheme="majorHAnsi"/>
          <w:color w:val="000000"/>
          <w:sz w:val="24"/>
          <w:szCs w:val="24"/>
        </w:rPr>
        <w:t xml:space="preserve"> with a six-month probationary period (as per SNMAT employment guidelines)</w:t>
      </w:r>
    </w:p>
    <w:p w14:paraId="20F08574" w14:textId="56BBC300"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Hours: Full-tim</w:t>
      </w:r>
      <w:r w:rsidR="009552E4">
        <w:rPr>
          <w:rFonts w:asciiTheme="majorHAnsi" w:hAnsiTheme="majorHAnsi" w:cstheme="majorHAnsi"/>
          <w:color w:val="000000"/>
          <w:sz w:val="24"/>
          <w:szCs w:val="24"/>
        </w:rPr>
        <w:t>e</w:t>
      </w:r>
    </w:p>
    <w:p w14:paraId="463C76E0"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Responsible to: Headteacher / Senior Leadership Team</w:t>
      </w:r>
    </w:p>
    <w:p w14:paraId="18A95102"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Mount CofE Primary School offers:</w:t>
      </w:r>
      <w:r w:rsidRPr="009552E4">
        <w:rPr>
          <w:rFonts w:asciiTheme="majorHAnsi" w:hAnsiTheme="majorHAnsi" w:cstheme="majorHAnsi"/>
        </w:rPr>
        <w:br/>
      </w:r>
    </w:p>
    <w:p w14:paraId="32958734"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 diverse community that celebrates individual difference.</w:t>
      </w:r>
    </w:p>
    <w:p w14:paraId="2D70A8B0"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A creative, caring environment rooted in Christian values and the parable of the mustard seed.</w:t>
      </w:r>
    </w:p>
    <w:p w14:paraId="560436C3"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Supportive colleagues, governors and a strong team culture with a sense of humour.</w:t>
      </w:r>
    </w:p>
    <w:p w14:paraId="7AB5B3F9" w14:textId="77777777" w:rsidR="00B2682A" w:rsidRPr="009552E4" w:rsidRDefault="001B5735">
      <w:pPr>
        <w:numPr>
          <w:ilvl w:val="1"/>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Opportunities for personal growth, including the Redhill Trust Managed ECT programme (if applicable).</w:t>
      </w:r>
    </w:p>
    <w:p w14:paraId="27C64F32" w14:textId="77777777" w:rsidR="00B2682A" w:rsidRPr="009552E4" w:rsidRDefault="001B5735">
      <w:pPr>
        <w:numPr>
          <w:ilvl w:val="0"/>
          <w:numId w:val="8"/>
        </w:numPr>
        <w:rPr>
          <w:rFonts w:asciiTheme="majorHAnsi" w:hAnsiTheme="majorHAnsi" w:cstheme="majorHAnsi"/>
          <w:color w:val="000000"/>
          <w:sz w:val="24"/>
          <w:szCs w:val="24"/>
        </w:rPr>
      </w:pPr>
      <w:r w:rsidRPr="009552E4">
        <w:rPr>
          <w:rFonts w:asciiTheme="majorHAnsi" w:hAnsiTheme="majorHAnsi" w:cstheme="majorHAnsi"/>
          <w:color w:val="000000"/>
          <w:sz w:val="24"/>
          <w:szCs w:val="24"/>
        </w:rPr>
        <w:t>Mount CofE Primary School expects staff to uphold high standards of professional conduct, punctuality and attendance, and to contribute positively to the school’s vision and values.</w:t>
      </w:r>
    </w:p>
    <w:p w14:paraId="7DD8EED4" w14:textId="77777777" w:rsidR="00B2682A" w:rsidRPr="009552E4" w:rsidRDefault="001B5735">
      <w:pPr>
        <w:spacing w:before="240" w:after="240"/>
        <w:rPr>
          <w:rFonts w:asciiTheme="majorHAnsi" w:hAnsiTheme="majorHAnsi" w:cstheme="majorHAnsi"/>
        </w:rPr>
      </w:pPr>
      <w:r w:rsidRPr="009552E4">
        <w:rPr>
          <w:rFonts w:asciiTheme="majorHAnsi" w:hAnsiTheme="majorHAnsi" w:cstheme="majorHAnsi"/>
          <w:color w:val="000000"/>
          <w:sz w:val="24"/>
          <w:szCs w:val="24"/>
        </w:rPr>
        <w:t>Mount CofE Primary School is an equal opportunities employer. We encourage applications from suitably qualified candidates who share our commitment to inclusive education and the welfare of all pupils.</w:t>
      </w:r>
    </w:p>
    <w:sectPr w:rsidR="00B2682A" w:rsidRPr="009552E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AB74" w14:textId="77777777" w:rsidR="0030053C" w:rsidRDefault="0030053C">
      <w:r>
        <w:separator/>
      </w:r>
    </w:p>
  </w:endnote>
  <w:endnote w:type="continuationSeparator" w:id="0">
    <w:p w14:paraId="52030F79" w14:textId="77777777" w:rsidR="0030053C" w:rsidRDefault="0030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3766A422"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5F22" w14:textId="77777777" w:rsidR="0030053C" w:rsidRDefault="0030053C">
      <w:r>
        <w:separator/>
      </w:r>
    </w:p>
  </w:footnote>
  <w:footnote w:type="continuationSeparator" w:id="0">
    <w:p w14:paraId="79513D7F" w14:textId="77777777" w:rsidR="0030053C" w:rsidRDefault="0030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1B5735">
    <w:r>
      <w:rPr>
        <w:noProof/>
      </w:rPr>
      <w:drawing>
        <wp:anchor distT="0" distB="0" distL="114300" distR="114300" simplePos="0" relativeHeight="251658240" behindDoc="1" locked="0" layoutInCell="1" allowOverlap="1" wp14:anchorId="368350CA" wp14:editId="08DE2AF5">
          <wp:simplePos x="0" y="0"/>
          <wp:positionH relativeFrom="column">
            <wp:posOffset>-609600</wp:posOffset>
          </wp:positionH>
          <wp:positionV relativeFrom="paragraph">
            <wp:posOffset>-205740</wp:posOffset>
          </wp:positionV>
          <wp:extent cx="1264920" cy="1028700"/>
          <wp:effectExtent l="0" t="0" r="0" b="0"/>
          <wp:wrapTight wrapText="bothSides">
            <wp:wrapPolygon edited="0">
              <wp:start x="0" y="0"/>
              <wp:lineTo x="0" y="21200"/>
              <wp:lineTo x="21145" y="21200"/>
              <wp:lineTo x="21145" y="0"/>
              <wp:lineTo x="0" y="0"/>
            </wp:wrapPolygon>
          </wp:wrapTight>
          <wp:docPr id="163994060"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4920" cy="10287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4D5"/>
    <w:multiLevelType w:val="hybridMultilevel"/>
    <w:tmpl w:val="78140AAE"/>
    <w:lvl w:ilvl="0" w:tplc="86058939">
      <w:start w:val="1"/>
      <w:numFmt w:val="decimal"/>
      <w:lvlText w:val="%1."/>
      <w:lvlJc w:val="left"/>
      <w:pPr>
        <w:ind w:left="720" w:hanging="360"/>
      </w:pPr>
    </w:lvl>
    <w:lvl w:ilvl="1" w:tplc="86058939" w:tentative="1">
      <w:start w:val="1"/>
      <w:numFmt w:val="lowerLetter"/>
      <w:lvlText w:val="%2."/>
      <w:lvlJc w:val="left"/>
      <w:pPr>
        <w:ind w:left="1440" w:hanging="360"/>
      </w:pPr>
    </w:lvl>
    <w:lvl w:ilvl="2" w:tplc="86058939" w:tentative="1">
      <w:start w:val="1"/>
      <w:numFmt w:val="lowerRoman"/>
      <w:lvlText w:val="%3."/>
      <w:lvlJc w:val="right"/>
      <w:pPr>
        <w:ind w:left="2160" w:hanging="180"/>
      </w:pPr>
    </w:lvl>
    <w:lvl w:ilvl="3" w:tplc="86058939" w:tentative="1">
      <w:start w:val="1"/>
      <w:numFmt w:val="decimal"/>
      <w:lvlText w:val="%4."/>
      <w:lvlJc w:val="left"/>
      <w:pPr>
        <w:ind w:left="2880" w:hanging="360"/>
      </w:pPr>
    </w:lvl>
    <w:lvl w:ilvl="4" w:tplc="86058939" w:tentative="1">
      <w:start w:val="1"/>
      <w:numFmt w:val="lowerLetter"/>
      <w:lvlText w:val="%5."/>
      <w:lvlJc w:val="left"/>
      <w:pPr>
        <w:ind w:left="3600" w:hanging="360"/>
      </w:pPr>
    </w:lvl>
    <w:lvl w:ilvl="5" w:tplc="86058939" w:tentative="1">
      <w:start w:val="1"/>
      <w:numFmt w:val="lowerRoman"/>
      <w:lvlText w:val="%6."/>
      <w:lvlJc w:val="right"/>
      <w:pPr>
        <w:ind w:left="4320" w:hanging="180"/>
      </w:pPr>
    </w:lvl>
    <w:lvl w:ilvl="6" w:tplc="86058939" w:tentative="1">
      <w:start w:val="1"/>
      <w:numFmt w:val="decimal"/>
      <w:lvlText w:val="%7."/>
      <w:lvlJc w:val="left"/>
      <w:pPr>
        <w:ind w:left="5040" w:hanging="360"/>
      </w:pPr>
    </w:lvl>
    <w:lvl w:ilvl="7" w:tplc="86058939" w:tentative="1">
      <w:start w:val="1"/>
      <w:numFmt w:val="lowerLetter"/>
      <w:lvlText w:val="%8."/>
      <w:lvlJc w:val="left"/>
      <w:pPr>
        <w:ind w:left="5760" w:hanging="360"/>
      </w:pPr>
    </w:lvl>
    <w:lvl w:ilvl="8" w:tplc="86058939" w:tentative="1">
      <w:start w:val="1"/>
      <w:numFmt w:val="lowerRoman"/>
      <w:lvlText w:val="%9."/>
      <w:lvlJc w:val="right"/>
      <w:pPr>
        <w:ind w:left="6480" w:hanging="180"/>
      </w:pPr>
    </w:lvl>
  </w:abstractNum>
  <w:abstractNum w:abstractNumId="1" w15:restartNumberingAfterBreak="0">
    <w:nsid w:val="0B057FE9"/>
    <w:multiLevelType w:val="hybridMultilevel"/>
    <w:tmpl w:val="D4CC2760"/>
    <w:lvl w:ilvl="0" w:tplc="74529502">
      <w:start w:val="1"/>
      <w:numFmt w:val="decimal"/>
      <w:lvlText w:val="%1."/>
      <w:lvlJc w:val="left"/>
      <w:pPr>
        <w:ind w:left="720" w:hanging="360"/>
      </w:pPr>
    </w:lvl>
    <w:lvl w:ilvl="1" w:tplc="74529502" w:tentative="1">
      <w:start w:val="1"/>
      <w:numFmt w:val="lowerLetter"/>
      <w:lvlText w:val="%2."/>
      <w:lvlJc w:val="left"/>
      <w:pPr>
        <w:ind w:left="1440" w:hanging="360"/>
      </w:pPr>
    </w:lvl>
    <w:lvl w:ilvl="2" w:tplc="74529502" w:tentative="1">
      <w:start w:val="1"/>
      <w:numFmt w:val="lowerRoman"/>
      <w:lvlText w:val="%3."/>
      <w:lvlJc w:val="right"/>
      <w:pPr>
        <w:ind w:left="2160" w:hanging="180"/>
      </w:pPr>
    </w:lvl>
    <w:lvl w:ilvl="3" w:tplc="74529502" w:tentative="1">
      <w:start w:val="1"/>
      <w:numFmt w:val="decimal"/>
      <w:lvlText w:val="%4."/>
      <w:lvlJc w:val="left"/>
      <w:pPr>
        <w:ind w:left="2880" w:hanging="360"/>
      </w:pPr>
    </w:lvl>
    <w:lvl w:ilvl="4" w:tplc="74529502" w:tentative="1">
      <w:start w:val="1"/>
      <w:numFmt w:val="lowerLetter"/>
      <w:lvlText w:val="%5."/>
      <w:lvlJc w:val="left"/>
      <w:pPr>
        <w:ind w:left="3600" w:hanging="360"/>
      </w:pPr>
    </w:lvl>
    <w:lvl w:ilvl="5" w:tplc="74529502" w:tentative="1">
      <w:start w:val="1"/>
      <w:numFmt w:val="lowerRoman"/>
      <w:lvlText w:val="%6."/>
      <w:lvlJc w:val="right"/>
      <w:pPr>
        <w:ind w:left="4320" w:hanging="180"/>
      </w:pPr>
    </w:lvl>
    <w:lvl w:ilvl="6" w:tplc="74529502" w:tentative="1">
      <w:start w:val="1"/>
      <w:numFmt w:val="decimal"/>
      <w:lvlText w:val="%7."/>
      <w:lvlJc w:val="left"/>
      <w:pPr>
        <w:ind w:left="5040" w:hanging="360"/>
      </w:pPr>
    </w:lvl>
    <w:lvl w:ilvl="7" w:tplc="74529502" w:tentative="1">
      <w:start w:val="1"/>
      <w:numFmt w:val="lowerLetter"/>
      <w:lvlText w:val="%8."/>
      <w:lvlJc w:val="left"/>
      <w:pPr>
        <w:ind w:left="5760" w:hanging="360"/>
      </w:pPr>
    </w:lvl>
    <w:lvl w:ilvl="8" w:tplc="74529502" w:tentative="1">
      <w:start w:val="1"/>
      <w:numFmt w:val="lowerRoman"/>
      <w:lvlText w:val="%9."/>
      <w:lvlJc w:val="right"/>
      <w:pPr>
        <w:ind w:left="6480" w:hanging="180"/>
      </w:pPr>
    </w:lvl>
  </w:abstractNum>
  <w:abstractNum w:abstractNumId="2" w15:restartNumberingAfterBreak="0">
    <w:nsid w:val="22695C6F"/>
    <w:multiLevelType w:val="hybridMultilevel"/>
    <w:tmpl w:val="9790D718"/>
    <w:lvl w:ilvl="0" w:tplc="11120716">
      <w:start w:val="1"/>
      <w:numFmt w:val="decimal"/>
      <w:lvlText w:val="%1."/>
      <w:lvlJc w:val="left"/>
      <w:pPr>
        <w:ind w:left="720" w:hanging="360"/>
      </w:pPr>
    </w:lvl>
    <w:lvl w:ilvl="1" w:tplc="11120716" w:tentative="1">
      <w:start w:val="1"/>
      <w:numFmt w:val="lowerLetter"/>
      <w:lvlText w:val="%2."/>
      <w:lvlJc w:val="left"/>
      <w:pPr>
        <w:ind w:left="1440" w:hanging="360"/>
      </w:pPr>
    </w:lvl>
    <w:lvl w:ilvl="2" w:tplc="11120716" w:tentative="1">
      <w:start w:val="1"/>
      <w:numFmt w:val="lowerRoman"/>
      <w:lvlText w:val="%3."/>
      <w:lvlJc w:val="right"/>
      <w:pPr>
        <w:ind w:left="2160" w:hanging="180"/>
      </w:pPr>
    </w:lvl>
    <w:lvl w:ilvl="3" w:tplc="11120716" w:tentative="1">
      <w:start w:val="1"/>
      <w:numFmt w:val="decimal"/>
      <w:lvlText w:val="%4."/>
      <w:lvlJc w:val="left"/>
      <w:pPr>
        <w:ind w:left="2880" w:hanging="360"/>
      </w:pPr>
    </w:lvl>
    <w:lvl w:ilvl="4" w:tplc="11120716" w:tentative="1">
      <w:start w:val="1"/>
      <w:numFmt w:val="lowerLetter"/>
      <w:lvlText w:val="%5."/>
      <w:lvlJc w:val="left"/>
      <w:pPr>
        <w:ind w:left="3600" w:hanging="360"/>
      </w:pPr>
    </w:lvl>
    <w:lvl w:ilvl="5" w:tplc="11120716" w:tentative="1">
      <w:start w:val="1"/>
      <w:numFmt w:val="lowerRoman"/>
      <w:lvlText w:val="%6."/>
      <w:lvlJc w:val="right"/>
      <w:pPr>
        <w:ind w:left="4320" w:hanging="180"/>
      </w:pPr>
    </w:lvl>
    <w:lvl w:ilvl="6" w:tplc="11120716" w:tentative="1">
      <w:start w:val="1"/>
      <w:numFmt w:val="decimal"/>
      <w:lvlText w:val="%7."/>
      <w:lvlJc w:val="left"/>
      <w:pPr>
        <w:ind w:left="5040" w:hanging="360"/>
      </w:pPr>
    </w:lvl>
    <w:lvl w:ilvl="7" w:tplc="11120716" w:tentative="1">
      <w:start w:val="1"/>
      <w:numFmt w:val="lowerLetter"/>
      <w:lvlText w:val="%8."/>
      <w:lvlJc w:val="left"/>
      <w:pPr>
        <w:ind w:left="5760" w:hanging="360"/>
      </w:pPr>
    </w:lvl>
    <w:lvl w:ilvl="8" w:tplc="11120716" w:tentative="1">
      <w:start w:val="1"/>
      <w:numFmt w:val="lowerRoman"/>
      <w:lvlText w:val="%9."/>
      <w:lvlJc w:val="right"/>
      <w:pPr>
        <w:ind w:left="6480" w:hanging="180"/>
      </w:pPr>
    </w:lvl>
  </w:abstractNum>
  <w:abstractNum w:abstractNumId="3" w15:restartNumberingAfterBreak="0">
    <w:nsid w:val="232A4261"/>
    <w:multiLevelType w:val="hybridMultilevel"/>
    <w:tmpl w:val="8E86332A"/>
    <w:lvl w:ilvl="0" w:tplc="90759970">
      <w:start w:val="1"/>
      <w:numFmt w:val="decimal"/>
      <w:lvlText w:val="%1."/>
      <w:lvlJc w:val="left"/>
      <w:pPr>
        <w:ind w:left="720" w:hanging="360"/>
      </w:pPr>
    </w:lvl>
    <w:lvl w:ilvl="1" w:tplc="90759970" w:tentative="1">
      <w:start w:val="1"/>
      <w:numFmt w:val="lowerLetter"/>
      <w:lvlText w:val="%2."/>
      <w:lvlJc w:val="left"/>
      <w:pPr>
        <w:ind w:left="1440" w:hanging="360"/>
      </w:pPr>
    </w:lvl>
    <w:lvl w:ilvl="2" w:tplc="90759970" w:tentative="1">
      <w:start w:val="1"/>
      <w:numFmt w:val="lowerRoman"/>
      <w:lvlText w:val="%3."/>
      <w:lvlJc w:val="right"/>
      <w:pPr>
        <w:ind w:left="2160" w:hanging="180"/>
      </w:pPr>
    </w:lvl>
    <w:lvl w:ilvl="3" w:tplc="90759970" w:tentative="1">
      <w:start w:val="1"/>
      <w:numFmt w:val="decimal"/>
      <w:lvlText w:val="%4."/>
      <w:lvlJc w:val="left"/>
      <w:pPr>
        <w:ind w:left="2880" w:hanging="360"/>
      </w:pPr>
    </w:lvl>
    <w:lvl w:ilvl="4" w:tplc="90759970" w:tentative="1">
      <w:start w:val="1"/>
      <w:numFmt w:val="lowerLetter"/>
      <w:lvlText w:val="%5."/>
      <w:lvlJc w:val="left"/>
      <w:pPr>
        <w:ind w:left="3600" w:hanging="360"/>
      </w:pPr>
    </w:lvl>
    <w:lvl w:ilvl="5" w:tplc="90759970" w:tentative="1">
      <w:start w:val="1"/>
      <w:numFmt w:val="lowerRoman"/>
      <w:lvlText w:val="%6."/>
      <w:lvlJc w:val="right"/>
      <w:pPr>
        <w:ind w:left="4320" w:hanging="180"/>
      </w:pPr>
    </w:lvl>
    <w:lvl w:ilvl="6" w:tplc="90759970" w:tentative="1">
      <w:start w:val="1"/>
      <w:numFmt w:val="decimal"/>
      <w:lvlText w:val="%7."/>
      <w:lvlJc w:val="left"/>
      <w:pPr>
        <w:ind w:left="5040" w:hanging="360"/>
      </w:pPr>
    </w:lvl>
    <w:lvl w:ilvl="7" w:tplc="90759970" w:tentative="1">
      <w:start w:val="1"/>
      <w:numFmt w:val="lowerLetter"/>
      <w:lvlText w:val="%8."/>
      <w:lvlJc w:val="left"/>
      <w:pPr>
        <w:ind w:left="5760" w:hanging="360"/>
      </w:pPr>
    </w:lvl>
    <w:lvl w:ilvl="8" w:tplc="90759970"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C82292D"/>
    <w:multiLevelType w:val="hybridMultilevel"/>
    <w:tmpl w:val="C098214A"/>
    <w:lvl w:ilvl="0" w:tplc="69553493">
      <w:start w:val="1"/>
      <w:numFmt w:val="decimal"/>
      <w:lvlText w:val="%1."/>
      <w:lvlJc w:val="left"/>
      <w:pPr>
        <w:ind w:left="720" w:hanging="360"/>
      </w:pPr>
    </w:lvl>
    <w:lvl w:ilvl="1" w:tplc="69553493" w:tentative="1">
      <w:start w:val="1"/>
      <w:numFmt w:val="lowerLetter"/>
      <w:lvlText w:val="%2."/>
      <w:lvlJc w:val="left"/>
      <w:pPr>
        <w:ind w:left="1440" w:hanging="360"/>
      </w:pPr>
    </w:lvl>
    <w:lvl w:ilvl="2" w:tplc="69553493" w:tentative="1">
      <w:start w:val="1"/>
      <w:numFmt w:val="lowerRoman"/>
      <w:lvlText w:val="%3."/>
      <w:lvlJc w:val="right"/>
      <w:pPr>
        <w:ind w:left="2160" w:hanging="180"/>
      </w:pPr>
    </w:lvl>
    <w:lvl w:ilvl="3" w:tplc="69553493" w:tentative="1">
      <w:start w:val="1"/>
      <w:numFmt w:val="decimal"/>
      <w:lvlText w:val="%4."/>
      <w:lvlJc w:val="left"/>
      <w:pPr>
        <w:ind w:left="2880" w:hanging="360"/>
      </w:pPr>
    </w:lvl>
    <w:lvl w:ilvl="4" w:tplc="69553493" w:tentative="1">
      <w:start w:val="1"/>
      <w:numFmt w:val="lowerLetter"/>
      <w:lvlText w:val="%5."/>
      <w:lvlJc w:val="left"/>
      <w:pPr>
        <w:ind w:left="3600" w:hanging="360"/>
      </w:pPr>
    </w:lvl>
    <w:lvl w:ilvl="5" w:tplc="69553493" w:tentative="1">
      <w:start w:val="1"/>
      <w:numFmt w:val="lowerRoman"/>
      <w:lvlText w:val="%6."/>
      <w:lvlJc w:val="right"/>
      <w:pPr>
        <w:ind w:left="4320" w:hanging="180"/>
      </w:pPr>
    </w:lvl>
    <w:lvl w:ilvl="6" w:tplc="69553493" w:tentative="1">
      <w:start w:val="1"/>
      <w:numFmt w:val="decimal"/>
      <w:lvlText w:val="%7."/>
      <w:lvlJc w:val="left"/>
      <w:pPr>
        <w:ind w:left="5040" w:hanging="360"/>
      </w:pPr>
    </w:lvl>
    <w:lvl w:ilvl="7" w:tplc="69553493" w:tentative="1">
      <w:start w:val="1"/>
      <w:numFmt w:val="lowerLetter"/>
      <w:lvlText w:val="%8."/>
      <w:lvlJc w:val="left"/>
      <w:pPr>
        <w:ind w:left="5760" w:hanging="360"/>
      </w:pPr>
    </w:lvl>
    <w:lvl w:ilvl="8" w:tplc="69553493" w:tentative="1">
      <w:start w:val="1"/>
      <w:numFmt w:val="lowerRoman"/>
      <w:lvlText w:val="%9."/>
      <w:lvlJc w:val="right"/>
      <w:pPr>
        <w:ind w:left="64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0DA497E"/>
    <w:multiLevelType w:val="hybridMultilevel"/>
    <w:tmpl w:val="6F2ECB02"/>
    <w:lvl w:ilvl="0" w:tplc="6962383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B6357B"/>
    <w:multiLevelType w:val="hybridMultilevel"/>
    <w:tmpl w:val="BFF0ED3C"/>
    <w:lvl w:ilvl="0" w:tplc="39671191">
      <w:start w:val="1"/>
      <w:numFmt w:val="decimal"/>
      <w:lvlText w:val="%1."/>
      <w:lvlJc w:val="left"/>
      <w:pPr>
        <w:ind w:left="720" w:hanging="360"/>
      </w:pPr>
    </w:lvl>
    <w:lvl w:ilvl="1" w:tplc="39671191" w:tentative="1">
      <w:start w:val="1"/>
      <w:numFmt w:val="lowerLetter"/>
      <w:lvlText w:val="%2."/>
      <w:lvlJc w:val="left"/>
      <w:pPr>
        <w:ind w:left="1440" w:hanging="360"/>
      </w:pPr>
    </w:lvl>
    <w:lvl w:ilvl="2" w:tplc="39671191" w:tentative="1">
      <w:start w:val="1"/>
      <w:numFmt w:val="lowerRoman"/>
      <w:lvlText w:val="%3."/>
      <w:lvlJc w:val="right"/>
      <w:pPr>
        <w:ind w:left="2160" w:hanging="180"/>
      </w:pPr>
    </w:lvl>
    <w:lvl w:ilvl="3" w:tplc="39671191" w:tentative="1">
      <w:start w:val="1"/>
      <w:numFmt w:val="decimal"/>
      <w:lvlText w:val="%4."/>
      <w:lvlJc w:val="left"/>
      <w:pPr>
        <w:ind w:left="2880" w:hanging="360"/>
      </w:pPr>
    </w:lvl>
    <w:lvl w:ilvl="4" w:tplc="39671191" w:tentative="1">
      <w:start w:val="1"/>
      <w:numFmt w:val="lowerLetter"/>
      <w:lvlText w:val="%5."/>
      <w:lvlJc w:val="left"/>
      <w:pPr>
        <w:ind w:left="3600" w:hanging="360"/>
      </w:pPr>
    </w:lvl>
    <w:lvl w:ilvl="5" w:tplc="39671191" w:tentative="1">
      <w:start w:val="1"/>
      <w:numFmt w:val="lowerRoman"/>
      <w:lvlText w:val="%6."/>
      <w:lvlJc w:val="right"/>
      <w:pPr>
        <w:ind w:left="4320" w:hanging="180"/>
      </w:pPr>
    </w:lvl>
    <w:lvl w:ilvl="6" w:tplc="39671191" w:tentative="1">
      <w:start w:val="1"/>
      <w:numFmt w:val="decimal"/>
      <w:lvlText w:val="%7."/>
      <w:lvlJc w:val="left"/>
      <w:pPr>
        <w:ind w:left="5040" w:hanging="360"/>
      </w:pPr>
    </w:lvl>
    <w:lvl w:ilvl="7" w:tplc="39671191" w:tentative="1">
      <w:start w:val="1"/>
      <w:numFmt w:val="lowerLetter"/>
      <w:lvlText w:val="%8."/>
      <w:lvlJc w:val="left"/>
      <w:pPr>
        <w:ind w:left="5760" w:hanging="360"/>
      </w:pPr>
    </w:lvl>
    <w:lvl w:ilvl="8" w:tplc="39671191" w:tentative="1">
      <w:start w:val="1"/>
      <w:numFmt w:val="lowerRoman"/>
      <w:lvlText w:val="%9."/>
      <w:lvlJc w:val="right"/>
      <w:pPr>
        <w:ind w:left="6480" w:hanging="180"/>
      </w:pPr>
    </w:lvl>
  </w:abstractNum>
  <w:abstractNum w:abstractNumId="9" w15:restartNumberingAfterBreak="0">
    <w:nsid w:val="36A176DB"/>
    <w:multiLevelType w:val="hybridMultilevel"/>
    <w:tmpl w:val="FF8A172C"/>
    <w:lvl w:ilvl="0" w:tplc="66805429">
      <w:start w:val="1"/>
      <w:numFmt w:val="decimal"/>
      <w:lvlText w:val="%1."/>
      <w:lvlJc w:val="left"/>
      <w:pPr>
        <w:ind w:left="720" w:hanging="360"/>
      </w:pPr>
    </w:lvl>
    <w:lvl w:ilvl="1" w:tplc="66805429" w:tentative="1">
      <w:start w:val="1"/>
      <w:numFmt w:val="lowerLetter"/>
      <w:lvlText w:val="%2."/>
      <w:lvlJc w:val="left"/>
      <w:pPr>
        <w:ind w:left="1440" w:hanging="360"/>
      </w:pPr>
    </w:lvl>
    <w:lvl w:ilvl="2" w:tplc="66805429" w:tentative="1">
      <w:start w:val="1"/>
      <w:numFmt w:val="lowerRoman"/>
      <w:lvlText w:val="%3."/>
      <w:lvlJc w:val="right"/>
      <w:pPr>
        <w:ind w:left="2160" w:hanging="180"/>
      </w:pPr>
    </w:lvl>
    <w:lvl w:ilvl="3" w:tplc="66805429" w:tentative="1">
      <w:start w:val="1"/>
      <w:numFmt w:val="decimal"/>
      <w:lvlText w:val="%4."/>
      <w:lvlJc w:val="left"/>
      <w:pPr>
        <w:ind w:left="2880" w:hanging="360"/>
      </w:pPr>
    </w:lvl>
    <w:lvl w:ilvl="4" w:tplc="66805429" w:tentative="1">
      <w:start w:val="1"/>
      <w:numFmt w:val="lowerLetter"/>
      <w:lvlText w:val="%5."/>
      <w:lvlJc w:val="left"/>
      <w:pPr>
        <w:ind w:left="3600" w:hanging="360"/>
      </w:pPr>
    </w:lvl>
    <w:lvl w:ilvl="5" w:tplc="66805429" w:tentative="1">
      <w:start w:val="1"/>
      <w:numFmt w:val="lowerRoman"/>
      <w:lvlText w:val="%6."/>
      <w:lvlJc w:val="right"/>
      <w:pPr>
        <w:ind w:left="4320" w:hanging="180"/>
      </w:pPr>
    </w:lvl>
    <w:lvl w:ilvl="6" w:tplc="66805429" w:tentative="1">
      <w:start w:val="1"/>
      <w:numFmt w:val="decimal"/>
      <w:lvlText w:val="%7."/>
      <w:lvlJc w:val="left"/>
      <w:pPr>
        <w:ind w:left="5040" w:hanging="360"/>
      </w:pPr>
    </w:lvl>
    <w:lvl w:ilvl="7" w:tplc="66805429" w:tentative="1">
      <w:start w:val="1"/>
      <w:numFmt w:val="lowerLetter"/>
      <w:lvlText w:val="%8."/>
      <w:lvlJc w:val="left"/>
      <w:pPr>
        <w:ind w:left="5760" w:hanging="360"/>
      </w:pPr>
    </w:lvl>
    <w:lvl w:ilvl="8" w:tplc="66805429" w:tentative="1">
      <w:start w:val="1"/>
      <w:numFmt w:val="lowerRoman"/>
      <w:lvlText w:val="%9."/>
      <w:lvlJc w:val="right"/>
      <w:pPr>
        <w:ind w:left="6480" w:hanging="180"/>
      </w:pPr>
    </w:lvl>
  </w:abstractNum>
  <w:abstractNum w:abstractNumId="10" w15:restartNumberingAfterBreak="0">
    <w:nsid w:val="37305A2E"/>
    <w:multiLevelType w:val="hybridMultilevel"/>
    <w:tmpl w:val="BF188B36"/>
    <w:lvl w:ilvl="0" w:tplc="26198575">
      <w:start w:val="1"/>
      <w:numFmt w:val="decimal"/>
      <w:lvlText w:val="%1."/>
      <w:lvlJc w:val="left"/>
      <w:pPr>
        <w:ind w:left="720" w:hanging="360"/>
      </w:pPr>
    </w:lvl>
    <w:lvl w:ilvl="1" w:tplc="26198575" w:tentative="1">
      <w:start w:val="1"/>
      <w:numFmt w:val="lowerLetter"/>
      <w:lvlText w:val="%2."/>
      <w:lvlJc w:val="left"/>
      <w:pPr>
        <w:ind w:left="1440" w:hanging="360"/>
      </w:pPr>
    </w:lvl>
    <w:lvl w:ilvl="2" w:tplc="26198575" w:tentative="1">
      <w:start w:val="1"/>
      <w:numFmt w:val="lowerRoman"/>
      <w:lvlText w:val="%3."/>
      <w:lvlJc w:val="right"/>
      <w:pPr>
        <w:ind w:left="2160" w:hanging="180"/>
      </w:pPr>
    </w:lvl>
    <w:lvl w:ilvl="3" w:tplc="26198575" w:tentative="1">
      <w:start w:val="1"/>
      <w:numFmt w:val="decimal"/>
      <w:lvlText w:val="%4."/>
      <w:lvlJc w:val="left"/>
      <w:pPr>
        <w:ind w:left="2880" w:hanging="360"/>
      </w:pPr>
    </w:lvl>
    <w:lvl w:ilvl="4" w:tplc="26198575" w:tentative="1">
      <w:start w:val="1"/>
      <w:numFmt w:val="lowerLetter"/>
      <w:lvlText w:val="%5."/>
      <w:lvlJc w:val="left"/>
      <w:pPr>
        <w:ind w:left="3600" w:hanging="360"/>
      </w:pPr>
    </w:lvl>
    <w:lvl w:ilvl="5" w:tplc="26198575" w:tentative="1">
      <w:start w:val="1"/>
      <w:numFmt w:val="lowerRoman"/>
      <w:lvlText w:val="%6."/>
      <w:lvlJc w:val="right"/>
      <w:pPr>
        <w:ind w:left="4320" w:hanging="180"/>
      </w:pPr>
    </w:lvl>
    <w:lvl w:ilvl="6" w:tplc="26198575" w:tentative="1">
      <w:start w:val="1"/>
      <w:numFmt w:val="decimal"/>
      <w:lvlText w:val="%7."/>
      <w:lvlJc w:val="left"/>
      <w:pPr>
        <w:ind w:left="5040" w:hanging="360"/>
      </w:pPr>
    </w:lvl>
    <w:lvl w:ilvl="7" w:tplc="26198575" w:tentative="1">
      <w:start w:val="1"/>
      <w:numFmt w:val="lowerLetter"/>
      <w:lvlText w:val="%8."/>
      <w:lvlJc w:val="left"/>
      <w:pPr>
        <w:ind w:left="5760" w:hanging="360"/>
      </w:pPr>
    </w:lvl>
    <w:lvl w:ilvl="8" w:tplc="26198575" w:tentative="1">
      <w:start w:val="1"/>
      <w:numFmt w:val="lowerRoman"/>
      <w:lvlText w:val="%9."/>
      <w:lvlJc w:val="right"/>
      <w:pPr>
        <w:ind w:left="6480" w:hanging="180"/>
      </w:pPr>
    </w:lvl>
  </w:abstractNum>
  <w:abstractNum w:abstractNumId="11" w15:restartNumberingAfterBreak="0">
    <w:nsid w:val="3A5E554B"/>
    <w:multiLevelType w:val="hybridMultilevel"/>
    <w:tmpl w:val="E528C7F2"/>
    <w:lvl w:ilvl="0" w:tplc="50632210">
      <w:start w:val="1"/>
      <w:numFmt w:val="decimal"/>
      <w:lvlText w:val="%1."/>
      <w:lvlJc w:val="left"/>
      <w:pPr>
        <w:ind w:left="720" w:hanging="360"/>
      </w:pPr>
    </w:lvl>
    <w:lvl w:ilvl="1" w:tplc="50632210" w:tentative="1">
      <w:start w:val="1"/>
      <w:numFmt w:val="lowerLetter"/>
      <w:lvlText w:val="%2."/>
      <w:lvlJc w:val="left"/>
      <w:pPr>
        <w:ind w:left="1440" w:hanging="360"/>
      </w:pPr>
    </w:lvl>
    <w:lvl w:ilvl="2" w:tplc="50632210" w:tentative="1">
      <w:start w:val="1"/>
      <w:numFmt w:val="lowerRoman"/>
      <w:lvlText w:val="%3."/>
      <w:lvlJc w:val="right"/>
      <w:pPr>
        <w:ind w:left="2160" w:hanging="180"/>
      </w:pPr>
    </w:lvl>
    <w:lvl w:ilvl="3" w:tplc="50632210" w:tentative="1">
      <w:start w:val="1"/>
      <w:numFmt w:val="decimal"/>
      <w:lvlText w:val="%4."/>
      <w:lvlJc w:val="left"/>
      <w:pPr>
        <w:ind w:left="2880" w:hanging="360"/>
      </w:pPr>
    </w:lvl>
    <w:lvl w:ilvl="4" w:tplc="50632210" w:tentative="1">
      <w:start w:val="1"/>
      <w:numFmt w:val="lowerLetter"/>
      <w:lvlText w:val="%5."/>
      <w:lvlJc w:val="left"/>
      <w:pPr>
        <w:ind w:left="3600" w:hanging="360"/>
      </w:pPr>
    </w:lvl>
    <w:lvl w:ilvl="5" w:tplc="50632210" w:tentative="1">
      <w:start w:val="1"/>
      <w:numFmt w:val="lowerRoman"/>
      <w:lvlText w:val="%6."/>
      <w:lvlJc w:val="right"/>
      <w:pPr>
        <w:ind w:left="4320" w:hanging="180"/>
      </w:pPr>
    </w:lvl>
    <w:lvl w:ilvl="6" w:tplc="50632210" w:tentative="1">
      <w:start w:val="1"/>
      <w:numFmt w:val="decimal"/>
      <w:lvlText w:val="%7."/>
      <w:lvlJc w:val="left"/>
      <w:pPr>
        <w:ind w:left="5040" w:hanging="360"/>
      </w:pPr>
    </w:lvl>
    <w:lvl w:ilvl="7" w:tplc="50632210" w:tentative="1">
      <w:start w:val="1"/>
      <w:numFmt w:val="lowerLetter"/>
      <w:lvlText w:val="%8."/>
      <w:lvlJc w:val="left"/>
      <w:pPr>
        <w:ind w:left="5760" w:hanging="360"/>
      </w:pPr>
    </w:lvl>
    <w:lvl w:ilvl="8" w:tplc="50632210" w:tentative="1">
      <w:start w:val="1"/>
      <w:numFmt w:val="lowerRoman"/>
      <w:lvlText w:val="%9."/>
      <w:lvlJc w:val="right"/>
      <w:pPr>
        <w:ind w:left="6480" w:hanging="180"/>
      </w:pPr>
    </w:lvl>
  </w:abstractNum>
  <w:abstractNum w:abstractNumId="12" w15:restartNumberingAfterBreak="0">
    <w:nsid w:val="4B37485F"/>
    <w:multiLevelType w:val="hybridMultilevel"/>
    <w:tmpl w:val="5FF0FC74"/>
    <w:lvl w:ilvl="0" w:tplc="72091764">
      <w:start w:val="1"/>
      <w:numFmt w:val="decimal"/>
      <w:lvlText w:val="%1."/>
      <w:lvlJc w:val="left"/>
      <w:pPr>
        <w:ind w:left="720" w:hanging="360"/>
      </w:pPr>
    </w:lvl>
    <w:lvl w:ilvl="1" w:tplc="72091764" w:tentative="1">
      <w:start w:val="1"/>
      <w:numFmt w:val="lowerLetter"/>
      <w:lvlText w:val="%2."/>
      <w:lvlJc w:val="left"/>
      <w:pPr>
        <w:ind w:left="1440" w:hanging="360"/>
      </w:pPr>
    </w:lvl>
    <w:lvl w:ilvl="2" w:tplc="72091764" w:tentative="1">
      <w:start w:val="1"/>
      <w:numFmt w:val="lowerRoman"/>
      <w:lvlText w:val="%3."/>
      <w:lvlJc w:val="right"/>
      <w:pPr>
        <w:ind w:left="2160" w:hanging="180"/>
      </w:pPr>
    </w:lvl>
    <w:lvl w:ilvl="3" w:tplc="72091764" w:tentative="1">
      <w:start w:val="1"/>
      <w:numFmt w:val="decimal"/>
      <w:lvlText w:val="%4."/>
      <w:lvlJc w:val="left"/>
      <w:pPr>
        <w:ind w:left="2880" w:hanging="360"/>
      </w:pPr>
    </w:lvl>
    <w:lvl w:ilvl="4" w:tplc="72091764" w:tentative="1">
      <w:start w:val="1"/>
      <w:numFmt w:val="lowerLetter"/>
      <w:lvlText w:val="%5."/>
      <w:lvlJc w:val="left"/>
      <w:pPr>
        <w:ind w:left="3600" w:hanging="360"/>
      </w:pPr>
    </w:lvl>
    <w:lvl w:ilvl="5" w:tplc="72091764" w:tentative="1">
      <w:start w:val="1"/>
      <w:numFmt w:val="lowerRoman"/>
      <w:lvlText w:val="%6."/>
      <w:lvlJc w:val="right"/>
      <w:pPr>
        <w:ind w:left="4320" w:hanging="180"/>
      </w:pPr>
    </w:lvl>
    <w:lvl w:ilvl="6" w:tplc="72091764" w:tentative="1">
      <w:start w:val="1"/>
      <w:numFmt w:val="decimal"/>
      <w:lvlText w:val="%7."/>
      <w:lvlJc w:val="left"/>
      <w:pPr>
        <w:ind w:left="5040" w:hanging="360"/>
      </w:pPr>
    </w:lvl>
    <w:lvl w:ilvl="7" w:tplc="72091764" w:tentative="1">
      <w:start w:val="1"/>
      <w:numFmt w:val="lowerLetter"/>
      <w:lvlText w:val="%8."/>
      <w:lvlJc w:val="left"/>
      <w:pPr>
        <w:ind w:left="5760" w:hanging="360"/>
      </w:pPr>
    </w:lvl>
    <w:lvl w:ilvl="8" w:tplc="72091764" w:tentative="1">
      <w:start w:val="1"/>
      <w:numFmt w:val="lowerRoman"/>
      <w:lvlText w:val="%9."/>
      <w:lvlJc w:val="right"/>
      <w:pPr>
        <w:ind w:left="6480" w:hanging="180"/>
      </w:pPr>
    </w:lvl>
  </w:abstractNum>
  <w:abstractNum w:abstractNumId="13" w15:restartNumberingAfterBreak="0">
    <w:nsid w:val="4CC90508"/>
    <w:multiLevelType w:val="hybridMultilevel"/>
    <w:tmpl w:val="458C9A36"/>
    <w:lvl w:ilvl="0" w:tplc="28321463">
      <w:start w:val="1"/>
      <w:numFmt w:val="decimal"/>
      <w:lvlText w:val="%1."/>
      <w:lvlJc w:val="left"/>
      <w:pPr>
        <w:ind w:left="720" w:hanging="360"/>
      </w:pPr>
    </w:lvl>
    <w:lvl w:ilvl="1" w:tplc="28321463" w:tentative="1">
      <w:start w:val="1"/>
      <w:numFmt w:val="lowerLetter"/>
      <w:lvlText w:val="%2."/>
      <w:lvlJc w:val="left"/>
      <w:pPr>
        <w:ind w:left="1440" w:hanging="360"/>
      </w:pPr>
    </w:lvl>
    <w:lvl w:ilvl="2" w:tplc="28321463" w:tentative="1">
      <w:start w:val="1"/>
      <w:numFmt w:val="lowerRoman"/>
      <w:lvlText w:val="%3."/>
      <w:lvlJc w:val="right"/>
      <w:pPr>
        <w:ind w:left="2160" w:hanging="180"/>
      </w:pPr>
    </w:lvl>
    <w:lvl w:ilvl="3" w:tplc="28321463" w:tentative="1">
      <w:start w:val="1"/>
      <w:numFmt w:val="decimal"/>
      <w:lvlText w:val="%4."/>
      <w:lvlJc w:val="left"/>
      <w:pPr>
        <w:ind w:left="2880" w:hanging="360"/>
      </w:pPr>
    </w:lvl>
    <w:lvl w:ilvl="4" w:tplc="28321463" w:tentative="1">
      <w:start w:val="1"/>
      <w:numFmt w:val="lowerLetter"/>
      <w:lvlText w:val="%5."/>
      <w:lvlJc w:val="left"/>
      <w:pPr>
        <w:ind w:left="3600" w:hanging="360"/>
      </w:pPr>
    </w:lvl>
    <w:lvl w:ilvl="5" w:tplc="28321463" w:tentative="1">
      <w:start w:val="1"/>
      <w:numFmt w:val="lowerRoman"/>
      <w:lvlText w:val="%6."/>
      <w:lvlJc w:val="right"/>
      <w:pPr>
        <w:ind w:left="4320" w:hanging="180"/>
      </w:pPr>
    </w:lvl>
    <w:lvl w:ilvl="6" w:tplc="28321463" w:tentative="1">
      <w:start w:val="1"/>
      <w:numFmt w:val="decimal"/>
      <w:lvlText w:val="%7."/>
      <w:lvlJc w:val="left"/>
      <w:pPr>
        <w:ind w:left="5040" w:hanging="360"/>
      </w:pPr>
    </w:lvl>
    <w:lvl w:ilvl="7" w:tplc="28321463" w:tentative="1">
      <w:start w:val="1"/>
      <w:numFmt w:val="lowerLetter"/>
      <w:lvlText w:val="%8."/>
      <w:lvlJc w:val="left"/>
      <w:pPr>
        <w:ind w:left="5760" w:hanging="360"/>
      </w:pPr>
    </w:lvl>
    <w:lvl w:ilvl="8" w:tplc="28321463" w:tentative="1">
      <w:start w:val="1"/>
      <w:numFmt w:val="lowerRoman"/>
      <w:lvlText w:val="%9."/>
      <w:lvlJc w:val="right"/>
      <w:pPr>
        <w:ind w:left="6480" w:hanging="180"/>
      </w:pPr>
    </w:lvl>
  </w:abstractNum>
  <w:abstractNum w:abstractNumId="1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0D68AC"/>
    <w:multiLevelType w:val="hybridMultilevel"/>
    <w:tmpl w:val="BE10F95A"/>
    <w:lvl w:ilvl="0" w:tplc="66864399">
      <w:start w:val="1"/>
      <w:numFmt w:val="decimal"/>
      <w:lvlText w:val="%1."/>
      <w:lvlJc w:val="left"/>
      <w:pPr>
        <w:ind w:left="720" w:hanging="360"/>
      </w:pPr>
    </w:lvl>
    <w:lvl w:ilvl="1" w:tplc="66864399" w:tentative="1">
      <w:start w:val="1"/>
      <w:numFmt w:val="lowerLetter"/>
      <w:lvlText w:val="%2."/>
      <w:lvlJc w:val="left"/>
      <w:pPr>
        <w:ind w:left="1440" w:hanging="360"/>
      </w:pPr>
    </w:lvl>
    <w:lvl w:ilvl="2" w:tplc="66864399" w:tentative="1">
      <w:start w:val="1"/>
      <w:numFmt w:val="lowerRoman"/>
      <w:lvlText w:val="%3."/>
      <w:lvlJc w:val="right"/>
      <w:pPr>
        <w:ind w:left="2160" w:hanging="180"/>
      </w:pPr>
    </w:lvl>
    <w:lvl w:ilvl="3" w:tplc="66864399" w:tentative="1">
      <w:start w:val="1"/>
      <w:numFmt w:val="decimal"/>
      <w:lvlText w:val="%4."/>
      <w:lvlJc w:val="left"/>
      <w:pPr>
        <w:ind w:left="2880" w:hanging="360"/>
      </w:pPr>
    </w:lvl>
    <w:lvl w:ilvl="4" w:tplc="66864399" w:tentative="1">
      <w:start w:val="1"/>
      <w:numFmt w:val="lowerLetter"/>
      <w:lvlText w:val="%5."/>
      <w:lvlJc w:val="left"/>
      <w:pPr>
        <w:ind w:left="3600" w:hanging="360"/>
      </w:pPr>
    </w:lvl>
    <w:lvl w:ilvl="5" w:tplc="66864399" w:tentative="1">
      <w:start w:val="1"/>
      <w:numFmt w:val="lowerRoman"/>
      <w:lvlText w:val="%6."/>
      <w:lvlJc w:val="right"/>
      <w:pPr>
        <w:ind w:left="4320" w:hanging="180"/>
      </w:pPr>
    </w:lvl>
    <w:lvl w:ilvl="6" w:tplc="66864399" w:tentative="1">
      <w:start w:val="1"/>
      <w:numFmt w:val="decimal"/>
      <w:lvlText w:val="%7."/>
      <w:lvlJc w:val="left"/>
      <w:pPr>
        <w:ind w:left="5040" w:hanging="360"/>
      </w:pPr>
    </w:lvl>
    <w:lvl w:ilvl="7" w:tplc="66864399" w:tentative="1">
      <w:start w:val="1"/>
      <w:numFmt w:val="lowerLetter"/>
      <w:lvlText w:val="%8."/>
      <w:lvlJc w:val="left"/>
      <w:pPr>
        <w:ind w:left="5760" w:hanging="360"/>
      </w:pPr>
    </w:lvl>
    <w:lvl w:ilvl="8" w:tplc="66864399" w:tentative="1">
      <w:start w:val="1"/>
      <w:numFmt w:val="lowerRoman"/>
      <w:lvlText w:val="%9."/>
      <w:lvlJc w:val="right"/>
      <w:pPr>
        <w:ind w:left="6480" w:hanging="180"/>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CE2129"/>
    <w:multiLevelType w:val="hybridMultilevel"/>
    <w:tmpl w:val="CE866A1E"/>
    <w:lvl w:ilvl="0" w:tplc="45421991">
      <w:start w:val="1"/>
      <w:numFmt w:val="decimal"/>
      <w:lvlText w:val="%1."/>
      <w:lvlJc w:val="left"/>
      <w:pPr>
        <w:ind w:left="720" w:hanging="360"/>
      </w:pPr>
    </w:lvl>
    <w:lvl w:ilvl="1" w:tplc="45421991" w:tentative="1">
      <w:start w:val="1"/>
      <w:numFmt w:val="lowerLetter"/>
      <w:lvlText w:val="%2."/>
      <w:lvlJc w:val="left"/>
      <w:pPr>
        <w:ind w:left="1440" w:hanging="360"/>
      </w:pPr>
    </w:lvl>
    <w:lvl w:ilvl="2" w:tplc="45421991" w:tentative="1">
      <w:start w:val="1"/>
      <w:numFmt w:val="lowerRoman"/>
      <w:lvlText w:val="%3."/>
      <w:lvlJc w:val="right"/>
      <w:pPr>
        <w:ind w:left="2160" w:hanging="180"/>
      </w:pPr>
    </w:lvl>
    <w:lvl w:ilvl="3" w:tplc="45421991" w:tentative="1">
      <w:start w:val="1"/>
      <w:numFmt w:val="decimal"/>
      <w:lvlText w:val="%4."/>
      <w:lvlJc w:val="left"/>
      <w:pPr>
        <w:ind w:left="2880" w:hanging="360"/>
      </w:pPr>
    </w:lvl>
    <w:lvl w:ilvl="4" w:tplc="45421991" w:tentative="1">
      <w:start w:val="1"/>
      <w:numFmt w:val="lowerLetter"/>
      <w:lvlText w:val="%5."/>
      <w:lvlJc w:val="left"/>
      <w:pPr>
        <w:ind w:left="3600" w:hanging="360"/>
      </w:pPr>
    </w:lvl>
    <w:lvl w:ilvl="5" w:tplc="45421991" w:tentative="1">
      <w:start w:val="1"/>
      <w:numFmt w:val="lowerRoman"/>
      <w:lvlText w:val="%6."/>
      <w:lvlJc w:val="right"/>
      <w:pPr>
        <w:ind w:left="4320" w:hanging="180"/>
      </w:pPr>
    </w:lvl>
    <w:lvl w:ilvl="6" w:tplc="45421991" w:tentative="1">
      <w:start w:val="1"/>
      <w:numFmt w:val="decimal"/>
      <w:lvlText w:val="%7."/>
      <w:lvlJc w:val="left"/>
      <w:pPr>
        <w:ind w:left="5040" w:hanging="360"/>
      </w:pPr>
    </w:lvl>
    <w:lvl w:ilvl="7" w:tplc="45421991" w:tentative="1">
      <w:start w:val="1"/>
      <w:numFmt w:val="lowerLetter"/>
      <w:lvlText w:val="%8."/>
      <w:lvlJc w:val="left"/>
      <w:pPr>
        <w:ind w:left="5760" w:hanging="360"/>
      </w:pPr>
    </w:lvl>
    <w:lvl w:ilvl="8" w:tplc="45421991" w:tentative="1">
      <w:start w:val="1"/>
      <w:numFmt w:val="lowerRoman"/>
      <w:lvlText w:val="%9."/>
      <w:lvlJc w:val="right"/>
      <w:pPr>
        <w:ind w:left="6480" w:hanging="180"/>
      </w:pPr>
    </w:lvl>
  </w:abstractNum>
  <w:abstractNum w:abstractNumId="20" w15:restartNumberingAfterBreak="0">
    <w:nsid w:val="5E91202F"/>
    <w:multiLevelType w:val="hybridMultilevel"/>
    <w:tmpl w:val="D99E2486"/>
    <w:lvl w:ilvl="0" w:tplc="60639241">
      <w:start w:val="1"/>
      <w:numFmt w:val="decimal"/>
      <w:lvlText w:val="%1."/>
      <w:lvlJc w:val="left"/>
      <w:pPr>
        <w:ind w:left="720" w:hanging="360"/>
      </w:pPr>
    </w:lvl>
    <w:lvl w:ilvl="1" w:tplc="60639241" w:tentative="1">
      <w:start w:val="1"/>
      <w:numFmt w:val="lowerLetter"/>
      <w:lvlText w:val="%2."/>
      <w:lvlJc w:val="left"/>
      <w:pPr>
        <w:ind w:left="1440" w:hanging="360"/>
      </w:pPr>
    </w:lvl>
    <w:lvl w:ilvl="2" w:tplc="60639241" w:tentative="1">
      <w:start w:val="1"/>
      <w:numFmt w:val="lowerRoman"/>
      <w:lvlText w:val="%3."/>
      <w:lvlJc w:val="right"/>
      <w:pPr>
        <w:ind w:left="2160" w:hanging="180"/>
      </w:pPr>
    </w:lvl>
    <w:lvl w:ilvl="3" w:tplc="60639241" w:tentative="1">
      <w:start w:val="1"/>
      <w:numFmt w:val="decimal"/>
      <w:lvlText w:val="%4."/>
      <w:lvlJc w:val="left"/>
      <w:pPr>
        <w:ind w:left="2880" w:hanging="360"/>
      </w:pPr>
    </w:lvl>
    <w:lvl w:ilvl="4" w:tplc="60639241" w:tentative="1">
      <w:start w:val="1"/>
      <w:numFmt w:val="lowerLetter"/>
      <w:lvlText w:val="%5."/>
      <w:lvlJc w:val="left"/>
      <w:pPr>
        <w:ind w:left="3600" w:hanging="360"/>
      </w:pPr>
    </w:lvl>
    <w:lvl w:ilvl="5" w:tplc="60639241" w:tentative="1">
      <w:start w:val="1"/>
      <w:numFmt w:val="lowerRoman"/>
      <w:lvlText w:val="%6."/>
      <w:lvlJc w:val="right"/>
      <w:pPr>
        <w:ind w:left="4320" w:hanging="180"/>
      </w:pPr>
    </w:lvl>
    <w:lvl w:ilvl="6" w:tplc="60639241" w:tentative="1">
      <w:start w:val="1"/>
      <w:numFmt w:val="decimal"/>
      <w:lvlText w:val="%7."/>
      <w:lvlJc w:val="left"/>
      <w:pPr>
        <w:ind w:left="5040" w:hanging="360"/>
      </w:pPr>
    </w:lvl>
    <w:lvl w:ilvl="7" w:tplc="60639241" w:tentative="1">
      <w:start w:val="1"/>
      <w:numFmt w:val="lowerLetter"/>
      <w:lvlText w:val="%8."/>
      <w:lvlJc w:val="left"/>
      <w:pPr>
        <w:ind w:left="5760" w:hanging="360"/>
      </w:pPr>
    </w:lvl>
    <w:lvl w:ilvl="8" w:tplc="60639241" w:tentative="1">
      <w:start w:val="1"/>
      <w:numFmt w:val="lowerRoman"/>
      <w:lvlText w:val="%9."/>
      <w:lvlJc w:val="right"/>
      <w:pPr>
        <w:ind w:left="6480" w:hanging="180"/>
      </w:pPr>
    </w:lvl>
  </w:abstractNum>
  <w:abstractNum w:abstractNumId="21" w15:restartNumberingAfterBreak="0">
    <w:nsid w:val="5ED428CF"/>
    <w:multiLevelType w:val="hybridMultilevel"/>
    <w:tmpl w:val="B42EE7C2"/>
    <w:lvl w:ilvl="0" w:tplc="66812663">
      <w:start w:val="1"/>
      <w:numFmt w:val="decimal"/>
      <w:lvlText w:val="%1."/>
      <w:lvlJc w:val="left"/>
      <w:pPr>
        <w:ind w:left="720" w:hanging="360"/>
      </w:pPr>
    </w:lvl>
    <w:lvl w:ilvl="1" w:tplc="66812663" w:tentative="1">
      <w:start w:val="1"/>
      <w:numFmt w:val="lowerLetter"/>
      <w:lvlText w:val="%2."/>
      <w:lvlJc w:val="left"/>
      <w:pPr>
        <w:ind w:left="1440" w:hanging="360"/>
      </w:pPr>
    </w:lvl>
    <w:lvl w:ilvl="2" w:tplc="66812663" w:tentative="1">
      <w:start w:val="1"/>
      <w:numFmt w:val="lowerRoman"/>
      <w:lvlText w:val="%3."/>
      <w:lvlJc w:val="right"/>
      <w:pPr>
        <w:ind w:left="2160" w:hanging="180"/>
      </w:pPr>
    </w:lvl>
    <w:lvl w:ilvl="3" w:tplc="66812663" w:tentative="1">
      <w:start w:val="1"/>
      <w:numFmt w:val="decimal"/>
      <w:lvlText w:val="%4."/>
      <w:lvlJc w:val="left"/>
      <w:pPr>
        <w:ind w:left="2880" w:hanging="360"/>
      </w:pPr>
    </w:lvl>
    <w:lvl w:ilvl="4" w:tplc="66812663" w:tentative="1">
      <w:start w:val="1"/>
      <w:numFmt w:val="lowerLetter"/>
      <w:lvlText w:val="%5."/>
      <w:lvlJc w:val="left"/>
      <w:pPr>
        <w:ind w:left="3600" w:hanging="360"/>
      </w:pPr>
    </w:lvl>
    <w:lvl w:ilvl="5" w:tplc="66812663" w:tentative="1">
      <w:start w:val="1"/>
      <w:numFmt w:val="lowerRoman"/>
      <w:lvlText w:val="%6."/>
      <w:lvlJc w:val="right"/>
      <w:pPr>
        <w:ind w:left="4320" w:hanging="180"/>
      </w:pPr>
    </w:lvl>
    <w:lvl w:ilvl="6" w:tplc="66812663" w:tentative="1">
      <w:start w:val="1"/>
      <w:numFmt w:val="decimal"/>
      <w:lvlText w:val="%7."/>
      <w:lvlJc w:val="left"/>
      <w:pPr>
        <w:ind w:left="5040" w:hanging="360"/>
      </w:pPr>
    </w:lvl>
    <w:lvl w:ilvl="7" w:tplc="66812663" w:tentative="1">
      <w:start w:val="1"/>
      <w:numFmt w:val="lowerLetter"/>
      <w:lvlText w:val="%8."/>
      <w:lvlJc w:val="left"/>
      <w:pPr>
        <w:ind w:left="5760" w:hanging="360"/>
      </w:pPr>
    </w:lvl>
    <w:lvl w:ilvl="8" w:tplc="66812663" w:tentative="1">
      <w:start w:val="1"/>
      <w:numFmt w:val="lowerRoman"/>
      <w:lvlText w:val="%9."/>
      <w:lvlJc w:val="right"/>
      <w:pPr>
        <w:ind w:left="6480" w:hanging="180"/>
      </w:pPr>
    </w:lvl>
  </w:abstractNum>
  <w:abstractNum w:abstractNumId="2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264CB6"/>
    <w:multiLevelType w:val="hybridMultilevel"/>
    <w:tmpl w:val="5C3E315C"/>
    <w:lvl w:ilvl="0" w:tplc="81190463">
      <w:start w:val="1"/>
      <w:numFmt w:val="decimal"/>
      <w:lvlText w:val="%1."/>
      <w:lvlJc w:val="left"/>
      <w:pPr>
        <w:ind w:left="720" w:hanging="360"/>
      </w:pPr>
    </w:lvl>
    <w:lvl w:ilvl="1" w:tplc="81190463" w:tentative="1">
      <w:start w:val="1"/>
      <w:numFmt w:val="lowerLetter"/>
      <w:lvlText w:val="%2."/>
      <w:lvlJc w:val="left"/>
      <w:pPr>
        <w:ind w:left="1440" w:hanging="360"/>
      </w:pPr>
    </w:lvl>
    <w:lvl w:ilvl="2" w:tplc="81190463" w:tentative="1">
      <w:start w:val="1"/>
      <w:numFmt w:val="lowerRoman"/>
      <w:lvlText w:val="%3."/>
      <w:lvlJc w:val="right"/>
      <w:pPr>
        <w:ind w:left="2160" w:hanging="180"/>
      </w:pPr>
    </w:lvl>
    <w:lvl w:ilvl="3" w:tplc="81190463" w:tentative="1">
      <w:start w:val="1"/>
      <w:numFmt w:val="decimal"/>
      <w:lvlText w:val="%4."/>
      <w:lvlJc w:val="left"/>
      <w:pPr>
        <w:ind w:left="2880" w:hanging="360"/>
      </w:pPr>
    </w:lvl>
    <w:lvl w:ilvl="4" w:tplc="81190463" w:tentative="1">
      <w:start w:val="1"/>
      <w:numFmt w:val="lowerLetter"/>
      <w:lvlText w:val="%5."/>
      <w:lvlJc w:val="left"/>
      <w:pPr>
        <w:ind w:left="3600" w:hanging="360"/>
      </w:pPr>
    </w:lvl>
    <w:lvl w:ilvl="5" w:tplc="81190463" w:tentative="1">
      <w:start w:val="1"/>
      <w:numFmt w:val="lowerRoman"/>
      <w:lvlText w:val="%6."/>
      <w:lvlJc w:val="right"/>
      <w:pPr>
        <w:ind w:left="4320" w:hanging="180"/>
      </w:pPr>
    </w:lvl>
    <w:lvl w:ilvl="6" w:tplc="81190463" w:tentative="1">
      <w:start w:val="1"/>
      <w:numFmt w:val="decimal"/>
      <w:lvlText w:val="%7."/>
      <w:lvlJc w:val="left"/>
      <w:pPr>
        <w:ind w:left="5040" w:hanging="360"/>
      </w:pPr>
    </w:lvl>
    <w:lvl w:ilvl="7" w:tplc="81190463" w:tentative="1">
      <w:start w:val="1"/>
      <w:numFmt w:val="lowerLetter"/>
      <w:lvlText w:val="%8."/>
      <w:lvlJc w:val="left"/>
      <w:pPr>
        <w:ind w:left="5760" w:hanging="360"/>
      </w:pPr>
    </w:lvl>
    <w:lvl w:ilvl="8" w:tplc="81190463" w:tentative="1">
      <w:start w:val="1"/>
      <w:numFmt w:val="lowerRoman"/>
      <w:lvlText w:val="%9."/>
      <w:lvlJc w:val="right"/>
      <w:pPr>
        <w:ind w:left="6480" w:hanging="180"/>
      </w:pPr>
    </w:lvl>
  </w:abstractNum>
  <w:abstractNum w:abstractNumId="24" w15:restartNumberingAfterBreak="0">
    <w:nsid w:val="7581347D"/>
    <w:multiLevelType w:val="hybridMultilevel"/>
    <w:tmpl w:val="D19E4FDC"/>
    <w:lvl w:ilvl="0" w:tplc="89927915">
      <w:start w:val="1"/>
      <w:numFmt w:val="decimal"/>
      <w:lvlText w:val="%1."/>
      <w:lvlJc w:val="left"/>
      <w:pPr>
        <w:ind w:left="720" w:hanging="360"/>
      </w:pPr>
    </w:lvl>
    <w:lvl w:ilvl="1" w:tplc="89927915" w:tentative="1">
      <w:start w:val="1"/>
      <w:numFmt w:val="lowerLetter"/>
      <w:lvlText w:val="%2."/>
      <w:lvlJc w:val="left"/>
      <w:pPr>
        <w:ind w:left="1440" w:hanging="360"/>
      </w:pPr>
    </w:lvl>
    <w:lvl w:ilvl="2" w:tplc="89927915" w:tentative="1">
      <w:start w:val="1"/>
      <w:numFmt w:val="lowerRoman"/>
      <w:lvlText w:val="%3."/>
      <w:lvlJc w:val="right"/>
      <w:pPr>
        <w:ind w:left="2160" w:hanging="180"/>
      </w:pPr>
    </w:lvl>
    <w:lvl w:ilvl="3" w:tplc="89927915" w:tentative="1">
      <w:start w:val="1"/>
      <w:numFmt w:val="decimal"/>
      <w:lvlText w:val="%4."/>
      <w:lvlJc w:val="left"/>
      <w:pPr>
        <w:ind w:left="2880" w:hanging="360"/>
      </w:pPr>
    </w:lvl>
    <w:lvl w:ilvl="4" w:tplc="89927915" w:tentative="1">
      <w:start w:val="1"/>
      <w:numFmt w:val="lowerLetter"/>
      <w:lvlText w:val="%5."/>
      <w:lvlJc w:val="left"/>
      <w:pPr>
        <w:ind w:left="3600" w:hanging="360"/>
      </w:pPr>
    </w:lvl>
    <w:lvl w:ilvl="5" w:tplc="89927915" w:tentative="1">
      <w:start w:val="1"/>
      <w:numFmt w:val="lowerRoman"/>
      <w:lvlText w:val="%6."/>
      <w:lvlJc w:val="right"/>
      <w:pPr>
        <w:ind w:left="4320" w:hanging="180"/>
      </w:pPr>
    </w:lvl>
    <w:lvl w:ilvl="6" w:tplc="89927915" w:tentative="1">
      <w:start w:val="1"/>
      <w:numFmt w:val="decimal"/>
      <w:lvlText w:val="%7."/>
      <w:lvlJc w:val="left"/>
      <w:pPr>
        <w:ind w:left="5040" w:hanging="360"/>
      </w:pPr>
    </w:lvl>
    <w:lvl w:ilvl="7" w:tplc="89927915" w:tentative="1">
      <w:start w:val="1"/>
      <w:numFmt w:val="lowerLetter"/>
      <w:lvlText w:val="%8."/>
      <w:lvlJc w:val="left"/>
      <w:pPr>
        <w:ind w:left="5760" w:hanging="360"/>
      </w:pPr>
    </w:lvl>
    <w:lvl w:ilvl="8" w:tplc="89927915" w:tentative="1">
      <w:start w:val="1"/>
      <w:numFmt w:val="lowerRoman"/>
      <w:lvlText w:val="%9."/>
      <w:lvlJc w:val="right"/>
      <w:pPr>
        <w:ind w:left="6480" w:hanging="180"/>
      </w:pPr>
    </w:lvl>
  </w:abstractNum>
  <w:num w:numId="1" w16cid:durableId="2078435297">
    <w:abstractNumId w:val="16"/>
  </w:num>
  <w:num w:numId="2" w16cid:durableId="1014528664">
    <w:abstractNumId w:val="18"/>
  </w:num>
  <w:num w:numId="3" w16cid:durableId="177887207">
    <w:abstractNumId w:val="22"/>
  </w:num>
  <w:num w:numId="4" w16cid:durableId="2046828471">
    <w:abstractNumId w:val="17"/>
  </w:num>
  <w:num w:numId="5" w16cid:durableId="1339621560">
    <w:abstractNumId w:val="6"/>
  </w:num>
  <w:num w:numId="6" w16cid:durableId="971404369">
    <w:abstractNumId w:val="4"/>
  </w:num>
  <w:num w:numId="7" w16cid:durableId="850073051">
    <w:abstractNumId w:val="14"/>
  </w:num>
  <w:num w:numId="8" w16cid:durableId="1598829446">
    <w:abstractNumId w:val="7"/>
  </w:num>
  <w:num w:numId="9" w16cid:durableId="1847746692">
    <w:abstractNumId w:val="23"/>
  </w:num>
  <w:num w:numId="10" w16cid:durableId="1324048935">
    <w:abstractNumId w:val="2"/>
  </w:num>
  <w:num w:numId="11" w16cid:durableId="5836744">
    <w:abstractNumId w:val="19"/>
  </w:num>
  <w:num w:numId="12" w16cid:durableId="1956253000">
    <w:abstractNumId w:val="9"/>
  </w:num>
  <w:num w:numId="13" w16cid:durableId="905649165">
    <w:abstractNumId w:val="24"/>
  </w:num>
  <w:num w:numId="14" w16cid:durableId="148861901">
    <w:abstractNumId w:val="5"/>
  </w:num>
  <w:num w:numId="15" w16cid:durableId="1789465610">
    <w:abstractNumId w:val="13"/>
  </w:num>
  <w:num w:numId="16" w16cid:durableId="1742633153">
    <w:abstractNumId w:val="0"/>
  </w:num>
  <w:num w:numId="17" w16cid:durableId="670059234">
    <w:abstractNumId w:val="20"/>
  </w:num>
  <w:num w:numId="18" w16cid:durableId="1139565855">
    <w:abstractNumId w:val="10"/>
  </w:num>
  <w:num w:numId="19" w16cid:durableId="2065907889">
    <w:abstractNumId w:val="12"/>
  </w:num>
  <w:num w:numId="20" w16cid:durableId="222721877">
    <w:abstractNumId w:val="8"/>
  </w:num>
  <w:num w:numId="21" w16cid:durableId="1269581314">
    <w:abstractNumId w:val="21"/>
  </w:num>
  <w:num w:numId="22" w16cid:durableId="961112907">
    <w:abstractNumId w:val="15"/>
  </w:num>
  <w:num w:numId="23" w16cid:durableId="1776095043">
    <w:abstractNumId w:val="11"/>
  </w:num>
  <w:num w:numId="24" w16cid:durableId="1595555399">
    <w:abstractNumId w:val="3"/>
  </w:num>
  <w:num w:numId="25" w16cid:durableId="18428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1A1B77"/>
    <w:rsid w:val="001B5735"/>
    <w:rsid w:val="001B6AAB"/>
    <w:rsid w:val="00217DE5"/>
    <w:rsid w:val="0030053C"/>
    <w:rsid w:val="0040271D"/>
    <w:rsid w:val="005932B0"/>
    <w:rsid w:val="006F484E"/>
    <w:rsid w:val="00712BE7"/>
    <w:rsid w:val="00716FFE"/>
    <w:rsid w:val="008E25A0"/>
    <w:rsid w:val="009552E4"/>
    <w:rsid w:val="00A41D13"/>
    <w:rsid w:val="00A453F4"/>
    <w:rsid w:val="00B2682A"/>
    <w:rsid w:val="00C86FD6"/>
    <w:rsid w:val="00D250F2"/>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MNT - Christine Turner</dc:creator>
  <cp:lastModifiedBy>MNT - Katie Hall</cp:lastModifiedBy>
  <cp:revision>2</cp:revision>
  <dcterms:created xsi:type="dcterms:W3CDTF">2026-05-27T10:29:00Z</dcterms:created>
  <dcterms:modified xsi:type="dcterms:W3CDTF">2026-05-27T10:29:00Z</dcterms:modified>
</cp:coreProperties>
</file>