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158F3" w14:textId="77777777" w:rsidR="00F16D7A" w:rsidRPr="009B73C1" w:rsidRDefault="00F16D7A" w:rsidP="0071222D">
      <w:pPr>
        <w:shd w:val="clear" w:color="auto" w:fill="FFFFFF"/>
        <w:spacing w:after="0" w:line="240" w:lineRule="auto"/>
        <w:jc w:val="center"/>
        <w:rPr>
          <w:rFonts w:asciiTheme="minorHAnsi" w:hAnsiTheme="minorHAnsi" w:cstheme="minorHAnsi"/>
          <w:sz w:val="24"/>
        </w:rPr>
      </w:pPr>
      <w:bookmarkStart w:id="0" w:name="_Hlk515013026"/>
      <w:r w:rsidRPr="009B73C1">
        <w:rPr>
          <w:rFonts w:asciiTheme="minorHAnsi" w:eastAsia="Times New Roman" w:hAnsiTheme="minorHAnsi" w:cstheme="minorHAnsi"/>
          <w:color w:val="971B2F"/>
          <w:kern w:val="36"/>
          <w:sz w:val="44"/>
          <w:szCs w:val="44"/>
          <w:lang w:eastAsia="en-GB"/>
        </w:rPr>
        <w:t>JOB DESCRIPTION</w:t>
      </w:r>
    </w:p>
    <w:p w14:paraId="2C4E3DFE" w14:textId="0A2DC3EC" w:rsidR="00287C41" w:rsidRDefault="00293008" w:rsidP="0071222D">
      <w:pPr>
        <w:spacing w:after="0"/>
        <w:jc w:val="center"/>
        <w:rPr>
          <w:rFonts w:asciiTheme="minorHAnsi" w:eastAsia="Times New Roman" w:hAnsiTheme="minorHAnsi" w:cstheme="minorHAnsi"/>
          <w:color w:val="971B2F"/>
          <w:kern w:val="36"/>
          <w:sz w:val="44"/>
          <w:szCs w:val="44"/>
          <w:lang w:eastAsia="en-GB"/>
        </w:rPr>
      </w:pPr>
      <w:r>
        <w:rPr>
          <w:rFonts w:asciiTheme="minorHAnsi" w:eastAsia="Times New Roman" w:hAnsiTheme="minorHAnsi" w:cstheme="minorHAnsi"/>
          <w:color w:val="971B2F"/>
          <w:kern w:val="36"/>
          <w:sz w:val="44"/>
          <w:szCs w:val="44"/>
          <w:lang w:eastAsia="en-GB"/>
        </w:rPr>
        <w:t>Learning Support Assistant</w:t>
      </w:r>
    </w:p>
    <w:bookmarkEnd w:id="0"/>
    <w:p w14:paraId="782C5EAC" w14:textId="77777777" w:rsidR="004A28ED" w:rsidRDefault="004A28ED" w:rsidP="000861F6">
      <w:pPr>
        <w:spacing w:before="100" w:beforeAutospacing="1" w:after="100" w:afterAutospacing="1" w:line="240" w:lineRule="auto"/>
        <w:rPr>
          <w:rFonts w:eastAsia="Times New Roman" w:cs="Calibri"/>
          <w:b/>
          <w:bCs/>
          <w:sz w:val="24"/>
          <w:szCs w:val="24"/>
        </w:rPr>
      </w:pPr>
    </w:p>
    <w:p w14:paraId="50ACF956" w14:textId="52AC7D7B" w:rsidR="000861F6" w:rsidRPr="00AC00E3" w:rsidRDefault="000861F6" w:rsidP="000861F6">
      <w:pPr>
        <w:spacing w:before="100" w:beforeAutospacing="1" w:after="100" w:afterAutospacing="1" w:line="240" w:lineRule="auto"/>
        <w:rPr>
          <w:rFonts w:eastAsia="Times New Roman" w:cs="Calibri"/>
          <w:b/>
          <w:bCs/>
          <w:sz w:val="24"/>
          <w:szCs w:val="24"/>
        </w:rPr>
      </w:pPr>
      <w:r w:rsidRPr="00AC00E3">
        <w:rPr>
          <w:rFonts w:eastAsia="Times New Roman" w:cs="Calibri"/>
          <w:b/>
          <w:bCs/>
          <w:sz w:val="24"/>
          <w:szCs w:val="24"/>
        </w:rPr>
        <w:t xml:space="preserve">Job Title: </w:t>
      </w:r>
      <w:r w:rsidR="00293008">
        <w:rPr>
          <w:rFonts w:eastAsia="Times New Roman" w:cs="Calibri"/>
          <w:bCs/>
          <w:sz w:val="24"/>
          <w:szCs w:val="24"/>
        </w:rPr>
        <w:t>Learning Support Assistant</w:t>
      </w:r>
    </w:p>
    <w:p w14:paraId="16E63DB3" w14:textId="2643F288" w:rsidR="000861F6" w:rsidRDefault="000861F6" w:rsidP="000861F6">
      <w:pPr>
        <w:spacing w:before="100" w:beforeAutospacing="1" w:after="100" w:afterAutospacing="1" w:line="240" w:lineRule="auto"/>
        <w:rPr>
          <w:rFonts w:eastAsia="Times New Roman" w:cs="Calibri"/>
          <w:bCs/>
          <w:sz w:val="24"/>
          <w:szCs w:val="24"/>
        </w:rPr>
      </w:pPr>
      <w:r w:rsidRPr="00AC00E3">
        <w:rPr>
          <w:rFonts w:eastAsia="Times New Roman" w:cs="Calibri"/>
          <w:b/>
          <w:bCs/>
          <w:sz w:val="24"/>
          <w:szCs w:val="24"/>
        </w:rPr>
        <w:t xml:space="preserve">Reporting to: </w:t>
      </w:r>
      <w:r w:rsidR="00D72690">
        <w:rPr>
          <w:rFonts w:eastAsia="Times New Roman" w:cs="Calibri"/>
          <w:bCs/>
          <w:sz w:val="24"/>
          <w:szCs w:val="24"/>
        </w:rPr>
        <w:t>Inclusion Manager</w:t>
      </w:r>
    </w:p>
    <w:p w14:paraId="4ED87D6A" w14:textId="4A242DD3" w:rsidR="000613B7" w:rsidRPr="004A5708" w:rsidRDefault="000861F6" w:rsidP="000613B7">
      <w:pPr>
        <w:rPr>
          <w:rFonts w:ascii="Arial" w:eastAsia="Times New Roman" w:hAnsi="Arial" w:cs="Arial"/>
          <w:b/>
          <w:lang w:val="en-US"/>
        </w:rPr>
      </w:pPr>
      <w:r w:rsidRPr="004A5708">
        <w:rPr>
          <w:rFonts w:eastAsia="Times New Roman" w:cs="Calibri"/>
          <w:b/>
          <w:bCs/>
          <w:sz w:val="24"/>
          <w:szCs w:val="24"/>
        </w:rPr>
        <w:t xml:space="preserve">Salary: </w:t>
      </w:r>
      <w:r w:rsidR="00D51426">
        <w:rPr>
          <w:rFonts w:eastAsia="Times New Roman" w:cs="Calibri"/>
          <w:bCs/>
          <w:sz w:val="24"/>
          <w:szCs w:val="24"/>
        </w:rPr>
        <w:t>TA2</w:t>
      </w:r>
    </w:p>
    <w:p w14:paraId="62502D70" w14:textId="1D90D434" w:rsidR="000613B7" w:rsidRPr="004A5708" w:rsidRDefault="000613B7" w:rsidP="000613B7">
      <w:pPr>
        <w:spacing w:before="100" w:beforeAutospacing="1" w:after="100" w:afterAutospacing="1" w:line="240" w:lineRule="auto"/>
        <w:rPr>
          <w:rFonts w:eastAsia="Times New Roman" w:cs="Calibri"/>
          <w:b/>
          <w:bCs/>
          <w:sz w:val="24"/>
          <w:szCs w:val="24"/>
        </w:rPr>
      </w:pPr>
      <w:r w:rsidRPr="004A5708">
        <w:rPr>
          <w:rFonts w:eastAsia="Times New Roman" w:cs="Calibri"/>
          <w:b/>
          <w:bCs/>
          <w:sz w:val="24"/>
          <w:szCs w:val="24"/>
        </w:rPr>
        <w:t xml:space="preserve">HOURS: </w:t>
      </w:r>
      <w:r w:rsidR="00FC4CFF">
        <w:rPr>
          <w:rFonts w:eastAsia="Times New Roman" w:cs="Calibri"/>
          <w:b/>
          <w:bCs/>
          <w:sz w:val="24"/>
          <w:szCs w:val="24"/>
        </w:rPr>
        <w:t>25</w:t>
      </w:r>
      <w:r w:rsidR="00CA5673">
        <w:rPr>
          <w:rFonts w:eastAsia="Times New Roman" w:cs="Calibri"/>
          <w:b/>
          <w:bCs/>
          <w:sz w:val="24"/>
          <w:szCs w:val="24"/>
        </w:rPr>
        <w:t xml:space="preserve"> hours</w:t>
      </w:r>
    </w:p>
    <w:p w14:paraId="38EC0B0A" w14:textId="77777777" w:rsidR="00875FA8" w:rsidRPr="00875FA8" w:rsidRDefault="00875FA8" w:rsidP="00875FA8">
      <w:pPr>
        <w:spacing w:after="0" w:line="240" w:lineRule="auto"/>
        <w:jc w:val="both"/>
        <w:rPr>
          <w:rFonts w:eastAsia="Times New Roman" w:cs="Calibri"/>
          <w:b/>
          <w:bCs/>
          <w:sz w:val="24"/>
          <w:szCs w:val="24"/>
        </w:rPr>
      </w:pPr>
      <w:r w:rsidRPr="00875FA8">
        <w:rPr>
          <w:rFonts w:eastAsia="Times New Roman" w:cs="Calibri"/>
          <w:b/>
          <w:bCs/>
          <w:sz w:val="24"/>
          <w:szCs w:val="24"/>
        </w:rPr>
        <w:t>MAIN PURPOSE OF ROLE:</w:t>
      </w:r>
    </w:p>
    <w:p w14:paraId="527040F2" w14:textId="77777777" w:rsidR="00875FA8" w:rsidRPr="00875FA8" w:rsidRDefault="00875FA8" w:rsidP="00875FA8">
      <w:pPr>
        <w:spacing w:after="0" w:line="240" w:lineRule="auto"/>
        <w:jc w:val="both"/>
        <w:rPr>
          <w:rFonts w:eastAsia="Times New Roman" w:cs="Calibri"/>
          <w:bCs/>
          <w:sz w:val="24"/>
          <w:szCs w:val="24"/>
        </w:rPr>
      </w:pPr>
    </w:p>
    <w:p w14:paraId="2F045F59" w14:textId="06305817" w:rsidR="008E3692" w:rsidRDefault="008E3692" w:rsidP="00293008">
      <w:pPr>
        <w:spacing w:after="0" w:line="240" w:lineRule="auto"/>
        <w:rPr>
          <w:rFonts w:eastAsia="Times New Roman"/>
          <w:b/>
          <w:sz w:val="24"/>
          <w:szCs w:val="24"/>
          <w:lang w:eastAsia="en-GB"/>
        </w:rPr>
      </w:pPr>
      <w:r w:rsidRPr="008E3692">
        <w:rPr>
          <w:rFonts w:eastAsia="Times New Roman"/>
          <w:b/>
          <w:sz w:val="24"/>
          <w:szCs w:val="24"/>
          <w:lang w:eastAsia="en-GB"/>
        </w:rPr>
        <w:t>Main Purpose of the Job</w:t>
      </w:r>
      <w:r w:rsidR="004A28ED">
        <w:rPr>
          <w:rFonts w:eastAsia="Times New Roman"/>
          <w:b/>
          <w:sz w:val="24"/>
          <w:szCs w:val="24"/>
          <w:lang w:eastAsia="en-GB"/>
        </w:rPr>
        <w:t>:</w:t>
      </w:r>
    </w:p>
    <w:p w14:paraId="07B01E22" w14:textId="0A80C589" w:rsidR="004A28ED" w:rsidRDefault="004A28ED" w:rsidP="00293008">
      <w:pPr>
        <w:spacing w:after="0" w:line="240" w:lineRule="auto"/>
        <w:rPr>
          <w:rFonts w:eastAsia="Times New Roman"/>
          <w:b/>
          <w:sz w:val="24"/>
          <w:szCs w:val="24"/>
          <w:lang w:eastAsia="en-GB"/>
        </w:rPr>
      </w:pPr>
    </w:p>
    <w:p w14:paraId="7C316A00" w14:textId="2B74378C" w:rsidR="008E3692" w:rsidRPr="004A28ED" w:rsidRDefault="004A28ED" w:rsidP="004A28ED">
      <w:pPr>
        <w:pStyle w:val="ListParagraph"/>
        <w:numPr>
          <w:ilvl w:val="0"/>
          <w:numId w:val="13"/>
        </w:numPr>
        <w:spacing w:after="0" w:line="360" w:lineRule="auto"/>
        <w:rPr>
          <w:rFonts w:eastAsia="Times New Roman"/>
          <w:sz w:val="24"/>
          <w:szCs w:val="24"/>
          <w:lang w:eastAsia="en-GB"/>
        </w:rPr>
      </w:pPr>
      <w:r w:rsidRPr="004A28ED">
        <w:rPr>
          <w:rFonts w:eastAsia="Times New Roman"/>
          <w:sz w:val="24"/>
          <w:szCs w:val="24"/>
          <w:lang w:eastAsia="en-GB"/>
        </w:rPr>
        <w:t>To support the classroom teacher with their responsibility for the development and education of children, including those with emotional and educational needs, by utilising detailed knowledge and specialist skills.</w:t>
      </w:r>
    </w:p>
    <w:p w14:paraId="0EBC79BD" w14:textId="4108AFAF" w:rsidR="008E3692" w:rsidRDefault="008E3692" w:rsidP="008E3692">
      <w:pPr>
        <w:spacing w:after="0" w:line="360" w:lineRule="auto"/>
        <w:rPr>
          <w:rFonts w:eastAsia="Times New Roman"/>
          <w:b/>
          <w:sz w:val="24"/>
          <w:szCs w:val="24"/>
          <w:lang w:eastAsia="en-GB"/>
        </w:rPr>
      </w:pPr>
      <w:r w:rsidRPr="008E3692">
        <w:rPr>
          <w:rFonts w:eastAsia="Times New Roman"/>
          <w:b/>
          <w:sz w:val="24"/>
          <w:szCs w:val="24"/>
          <w:lang w:eastAsia="en-GB"/>
        </w:rPr>
        <w:t>Main Responsibilities and Tasks:</w:t>
      </w:r>
    </w:p>
    <w:p w14:paraId="0B3619D0" w14:textId="4308ECB0" w:rsidR="004A28ED" w:rsidRDefault="004A28ED" w:rsidP="004A28ED">
      <w:pPr>
        <w:numPr>
          <w:ilvl w:val="0"/>
          <w:numId w:val="10"/>
        </w:numPr>
        <w:spacing w:after="0" w:line="360" w:lineRule="auto"/>
        <w:rPr>
          <w:rFonts w:eastAsia="Times New Roman"/>
          <w:sz w:val="24"/>
          <w:szCs w:val="24"/>
          <w:lang w:eastAsia="en-GB"/>
        </w:rPr>
      </w:pPr>
      <w:r w:rsidRPr="00293008">
        <w:rPr>
          <w:rFonts w:eastAsia="Times New Roman"/>
          <w:sz w:val="24"/>
          <w:szCs w:val="24"/>
          <w:lang w:eastAsia="en-GB"/>
        </w:rPr>
        <w:t>Support ch</w:t>
      </w:r>
      <w:r w:rsidR="00DF4BFD">
        <w:rPr>
          <w:rFonts w:eastAsia="Times New Roman"/>
          <w:sz w:val="24"/>
          <w:szCs w:val="24"/>
          <w:lang w:eastAsia="en-GB"/>
        </w:rPr>
        <w:t>ild</w:t>
      </w:r>
      <w:r w:rsidR="000B3CD9">
        <w:rPr>
          <w:rFonts w:eastAsia="Times New Roman"/>
          <w:sz w:val="24"/>
          <w:szCs w:val="24"/>
          <w:lang w:eastAsia="en-GB"/>
        </w:rPr>
        <w:t>ren</w:t>
      </w:r>
      <w:r w:rsidR="00DF4BFD">
        <w:rPr>
          <w:rFonts w:eastAsia="Times New Roman"/>
          <w:sz w:val="24"/>
          <w:szCs w:val="24"/>
          <w:lang w:eastAsia="en-GB"/>
        </w:rPr>
        <w:t xml:space="preserve"> </w:t>
      </w:r>
      <w:r w:rsidRPr="00293008">
        <w:rPr>
          <w:rFonts w:eastAsia="Times New Roman"/>
          <w:sz w:val="24"/>
          <w:szCs w:val="24"/>
          <w:lang w:eastAsia="en-GB"/>
        </w:rPr>
        <w:t xml:space="preserve">1:1 and </w:t>
      </w:r>
      <w:r w:rsidR="0060510B">
        <w:rPr>
          <w:rFonts w:eastAsia="Times New Roman"/>
          <w:sz w:val="24"/>
          <w:szCs w:val="24"/>
          <w:lang w:eastAsia="en-GB"/>
        </w:rPr>
        <w:t xml:space="preserve">to </w:t>
      </w:r>
      <w:r w:rsidRPr="00293008">
        <w:rPr>
          <w:rFonts w:eastAsia="Times New Roman"/>
          <w:sz w:val="24"/>
          <w:szCs w:val="24"/>
          <w:lang w:eastAsia="en-GB"/>
        </w:rPr>
        <w:t>work with small groups of children.</w:t>
      </w:r>
    </w:p>
    <w:p w14:paraId="3588F11E" w14:textId="5FE021B2" w:rsidR="004A28ED" w:rsidRDefault="004A28ED" w:rsidP="004A28ED">
      <w:pPr>
        <w:numPr>
          <w:ilvl w:val="0"/>
          <w:numId w:val="10"/>
        </w:numPr>
        <w:spacing w:after="0" w:line="360" w:lineRule="auto"/>
        <w:rPr>
          <w:rFonts w:eastAsia="Times New Roman"/>
          <w:sz w:val="24"/>
          <w:szCs w:val="24"/>
          <w:lang w:eastAsia="en-GB"/>
        </w:rPr>
      </w:pPr>
      <w:r w:rsidRPr="00293008">
        <w:rPr>
          <w:rFonts w:eastAsia="Times New Roman"/>
          <w:sz w:val="24"/>
          <w:szCs w:val="24"/>
          <w:lang w:eastAsia="en-GB"/>
        </w:rPr>
        <w:t>Provide help and support to pupils whilst also developing independence skills</w:t>
      </w:r>
      <w:r w:rsidR="00DF4BFD">
        <w:rPr>
          <w:rFonts w:eastAsia="Times New Roman"/>
          <w:sz w:val="24"/>
          <w:szCs w:val="24"/>
          <w:lang w:eastAsia="en-GB"/>
        </w:rPr>
        <w:t>.</w:t>
      </w:r>
    </w:p>
    <w:p w14:paraId="6196DA59" w14:textId="77777777" w:rsidR="004A28ED" w:rsidRDefault="004A28ED" w:rsidP="004A28ED">
      <w:pPr>
        <w:numPr>
          <w:ilvl w:val="0"/>
          <w:numId w:val="10"/>
        </w:numPr>
        <w:spacing w:after="0" w:line="360" w:lineRule="auto"/>
        <w:rPr>
          <w:rFonts w:eastAsia="Times New Roman"/>
          <w:sz w:val="24"/>
          <w:szCs w:val="24"/>
          <w:lang w:eastAsia="en-GB"/>
        </w:rPr>
      </w:pPr>
      <w:r w:rsidRPr="00293008">
        <w:rPr>
          <w:rFonts w:eastAsia="Times New Roman"/>
          <w:sz w:val="24"/>
          <w:szCs w:val="24"/>
          <w:lang w:eastAsia="en-GB"/>
        </w:rPr>
        <w:t>Adapt work to meet the needs of pupils and to break tasks down into manageable work.</w:t>
      </w:r>
    </w:p>
    <w:p w14:paraId="7C1F97E2" w14:textId="544E82E5" w:rsidR="004A28ED" w:rsidRPr="00DF4BFD" w:rsidRDefault="004A28ED" w:rsidP="00DF4BFD">
      <w:pPr>
        <w:numPr>
          <w:ilvl w:val="0"/>
          <w:numId w:val="10"/>
        </w:numPr>
        <w:spacing w:after="0" w:line="360" w:lineRule="auto"/>
        <w:rPr>
          <w:rFonts w:eastAsia="Times New Roman"/>
          <w:sz w:val="24"/>
          <w:szCs w:val="24"/>
          <w:lang w:eastAsia="en-GB"/>
        </w:rPr>
      </w:pPr>
      <w:r w:rsidRPr="00293008">
        <w:rPr>
          <w:rFonts w:eastAsia="Times New Roman"/>
          <w:sz w:val="24"/>
          <w:szCs w:val="24"/>
          <w:lang w:eastAsia="en-GB"/>
        </w:rPr>
        <w:t>Deliver targeted</w:t>
      </w:r>
      <w:r w:rsidR="00DF4BFD">
        <w:rPr>
          <w:rFonts w:eastAsia="Times New Roman"/>
          <w:sz w:val="24"/>
          <w:szCs w:val="24"/>
          <w:lang w:eastAsia="en-GB"/>
        </w:rPr>
        <w:t xml:space="preserve"> </w:t>
      </w:r>
      <w:r w:rsidRPr="00293008">
        <w:rPr>
          <w:rFonts w:eastAsia="Times New Roman"/>
          <w:sz w:val="24"/>
          <w:szCs w:val="24"/>
          <w:lang w:eastAsia="en-GB"/>
        </w:rPr>
        <w:t xml:space="preserve">small group </w:t>
      </w:r>
      <w:r w:rsidR="00DF4BFD">
        <w:rPr>
          <w:rFonts w:eastAsia="Times New Roman"/>
          <w:sz w:val="24"/>
          <w:szCs w:val="24"/>
          <w:lang w:eastAsia="en-GB"/>
        </w:rPr>
        <w:t>work, provide scaffolding for teaching activities and provide 1:1 clarification and re-explanation of teaching when needed.</w:t>
      </w:r>
    </w:p>
    <w:p w14:paraId="6312C18B" w14:textId="77777777" w:rsidR="004A28ED" w:rsidRPr="00293008" w:rsidRDefault="004A28ED" w:rsidP="004A28ED">
      <w:pPr>
        <w:numPr>
          <w:ilvl w:val="0"/>
          <w:numId w:val="10"/>
        </w:numPr>
        <w:spacing w:after="0" w:line="360" w:lineRule="auto"/>
        <w:rPr>
          <w:rFonts w:eastAsia="Times New Roman"/>
          <w:sz w:val="24"/>
          <w:szCs w:val="24"/>
          <w:lang w:eastAsia="en-GB"/>
        </w:rPr>
      </w:pPr>
      <w:r w:rsidRPr="00293008">
        <w:rPr>
          <w:rFonts w:eastAsia="Times New Roman"/>
          <w:sz w:val="24"/>
          <w:szCs w:val="24"/>
          <w:lang w:eastAsia="en-GB"/>
        </w:rPr>
        <w:t>Work collaboratively with the classroom teacher in the planning a personalised, flexible</w:t>
      </w:r>
      <w:r>
        <w:rPr>
          <w:rFonts w:eastAsia="Times New Roman"/>
          <w:sz w:val="24"/>
          <w:szCs w:val="24"/>
          <w:lang w:eastAsia="en-GB"/>
        </w:rPr>
        <w:t xml:space="preserve"> </w:t>
      </w:r>
      <w:r w:rsidRPr="00293008">
        <w:rPr>
          <w:rFonts w:eastAsia="Times New Roman"/>
          <w:sz w:val="24"/>
          <w:szCs w:val="24"/>
          <w:lang w:eastAsia="en-GB"/>
        </w:rPr>
        <w:t>practical curriculum, which is well differentiated a</w:t>
      </w:r>
      <w:r>
        <w:rPr>
          <w:rFonts w:eastAsia="Times New Roman"/>
          <w:sz w:val="24"/>
          <w:szCs w:val="24"/>
          <w:lang w:eastAsia="en-GB"/>
        </w:rPr>
        <w:t xml:space="preserve">nd </w:t>
      </w:r>
      <w:proofErr w:type="gramStart"/>
      <w:r>
        <w:rPr>
          <w:rFonts w:eastAsia="Times New Roman"/>
          <w:sz w:val="24"/>
          <w:szCs w:val="24"/>
          <w:lang w:eastAsia="en-GB"/>
        </w:rPr>
        <w:t>takes into account</w:t>
      </w:r>
      <w:proofErr w:type="gramEnd"/>
      <w:r>
        <w:rPr>
          <w:rFonts w:eastAsia="Times New Roman"/>
          <w:sz w:val="24"/>
          <w:szCs w:val="24"/>
          <w:lang w:eastAsia="en-GB"/>
        </w:rPr>
        <w:t xml:space="preserve"> children’s </w:t>
      </w:r>
      <w:r w:rsidRPr="00293008">
        <w:rPr>
          <w:rFonts w:eastAsia="Times New Roman"/>
          <w:sz w:val="24"/>
          <w:szCs w:val="24"/>
          <w:lang w:eastAsia="en-GB"/>
        </w:rPr>
        <w:t>learning needs.</w:t>
      </w:r>
    </w:p>
    <w:p w14:paraId="6197E8DB" w14:textId="77777777" w:rsidR="004A28ED" w:rsidRDefault="004A28ED" w:rsidP="004A28ED">
      <w:pPr>
        <w:numPr>
          <w:ilvl w:val="0"/>
          <w:numId w:val="10"/>
        </w:numPr>
        <w:spacing w:after="0" w:line="360" w:lineRule="auto"/>
        <w:rPr>
          <w:rFonts w:eastAsia="Times New Roman"/>
          <w:sz w:val="24"/>
          <w:szCs w:val="24"/>
          <w:lang w:eastAsia="en-GB"/>
        </w:rPr>
      </w:pPr>
      <w:r w:rsidRPr="00293008">
        <w:rPr>
          <w:rFonts w:eastAsia="Times New Roman"/>
          <w:sz w:val="24"/>
          <w:szCs w:val="24"/>
          <w:lang w:eastAsia="en-GB"/>
        </w:rPr>
        <w:t>Provide behaviour support strategies and build positive relationships with the children.</w:t>
      </w:r>
    </w:p>
    <w:p w14:paraId="1BCD00F6" w14:textId="77777777" w:rsidR="004A28ED" w:rsidRPr="00293008" w:rsidRDefault="004A28ED" w:rsidP="004A28ED">
      <w:pPr>
        <w:numPr>
          <w:ilvl w:val="0"/>
          <w:numId w:val="10"/>
        </w:numPr>
        <w:spacing w:after="0" w:line="360" w:lineRule="auto"/>
        <w:rPr>
          <w:rFonts w:eastAsia="Times New Roman"/>
          <w:sz w:val="24"/>
          <w:szCs w:val="24"/>
          <w:lang w:eastAsia="en-GB"/>
        </w:rPr>
      </w:pPr>
      <w:r w:rsidRPr="00293008">
        <w:rPr>
          <w:rFonts w:eastAsia="Times New Roman"/>
          <w:sz w:val="24"/>
          <w:szCs w:val="24"/>
          <w:lang w:eastAsia="en-GB"/>
        </w:rPr>
        <w:t>Support pupils to be independent by answering their questions assisting them with</w:t>
      </w:r>
      <w:r>
        <w:rPr>
          <w:rFonts w:eastAsia="Times New Roman"/>
          <w:sz w:val="24"/>
          <w:szCs w:val="24"/>
          <w:lang w:eastAsia="en-GB"/>
        </w:rPr>
        <w:t xml:space="preserve"> </w:t>
      </w:r>
      <w:r w:rsidRPr="00293008">
        <w:rPr>
          <w:rFonts w:eastAsia="Times New Roman"/>
          <w:sz w:val="24"/>
          <w:szCs w:val="24"/>
          <w:lang w:eastAsia="en-GB"/>
        </w:rPr>
        <w:t>cl</w:t>
      </w:r>
      <w:r>
        <w:rPr>
          <w:rFonts w:eastAsia="Times New Roman"/>
          <w:sz w:val="24"/>
          <w:szCs w:val="24"/>
          <w:lang w:eastAsia="en-GB"/>
        </w:rPr>
        <w:t>as</w:t>
      </w:r>
      <w:r w:rsidRPr="00293008">
        <w:rPr>
          <w:rFonts w:eastAsia="Times New Roman"/>
          <w:sz w:val="24"/>
          <w:szCs w:val="24"/>
          <w:lang w:eastAsia="en-GB"/>
        </w:rPr>
        <w:t>sroom routines and helping them with specific tasks.</w:t>
      </w:r>
    </w:p>
    <w:p w14:paraId="22AAAA52" w14:textId="6300634E" w:rsidR="004A28ED" w:rsidRDefault="004A28ED" w:rsidP="004A28ED">
      <w:pPr>
        <w:numPr>
          <w:ilvl w:val="0"/>
          <w:numId w:val="10"/>
        </w:numPr>
        <w:spacing w:after="0" w:line="360" w:lineRule="auto"/>
        <w:rPr>
          <w:rFonts w:eastAsia="Times New Roman"/>
          <w:sz w:val="24"/>
          <w:szCs w:val="24"/>
          <w:lang w:eastAsia="en-GB"/>
        </w:rPr>
      </w:pPr>
      <w:r>
        <w:rPr>
          <w:rFonts w:eastAsia="Times New Roman"/>
          <w:sz w:val="24"/>
          <w:szCs w:val="24"/>
          <w:lang w:eastAsia="en-GB"/>
        </w:rPr>
        <w:t>Reinforce the individual’</w:t>
      </w:r>
      <w:r w:rsidRPr="00293008">
        <w:rPr>
          <w:rFonts w:eastAsia="Times New Roman"/>
          <w:sz w:val="24"/>
          <w:szCs w:val="24"/>
          <w:lang w:eastAsia="en-GB"/>
        </w:rPr>
        <w:t>s self-esteem through praise and encouragement.</w:t>
      </w:r>
    </w:p>
    <w:p w14:paraId="20EE988E" w14:textId="035B0441" w:rsidR="00DF4BFD" w:rsidRPr="00293008" w:rsidRDefault="00DF4BFD" w:rsidP="004A28ED">
      <w:pPr>
        <w:numPr>
          <w:ilvl w:val="0"/>
          <w:numId w:val="10"/>
        </w:numPr>
        <w:spacing w:after="0" w:line="360" w:lineRule="auto"/>
        <w:rPr>
          <w:rFonts w:eastAsia="Times New Roman"/>
          <w:sz w:val="24"/>
          <w:szCs w:val="24"/>
          <w:lang w:eastAsia="en-GB"/>
        </w:rPr>
      </w:pPr>
      <w:r>
        <w:rPr>
          <w:rFonts w:eastAsia="Times New Roman"/>
          <w:sz w:val="24"/>
          <w:szCs w:val="24"/>
          <w:lang w:eastAsia="en-GB"/>
        </w:rPr>
        <w:t>Provide lunchtime support with nurturing activities to promote positive peer relationships.</w:t>
      </w:r>
    </w:p>
    <w:p w14:paraId="0854D42C" w14:textId="77777777" w:rsidR="004A28ED" w:rsidRPr="00293008" w:rsidRDefault="004A28ED" w:rsidP="004A28ED">
      <w:pPr>
        <w:numPr>
          <w:ilvl w:val="0"/>
          <w:numId w:val="10"/>
        </w:numPr>
        <w:spacing w:after="0" w:line="360" w:lineRule="auto"/>
        <w:rPr>
          <w:rFonts w:eastAsia="Times New Roman"/>
          <w:sz w:val="24"/>
          <w:szCs w:val="24"/>
          <w:lang w:eastAsia="en-GB"/>
        </w:rPr>
      </w:pPr>
      <w:r w:rsidRPr="00293008">
        <w:rPr>
          <w:rFonts w:eastAsia="Times New Roman"/>
          <w:sz w:val="24"/>
          <w:szCs w:val="24"/>
          <w:lang w:eastAsia="en-GB"/>
        </w:rPr>
        <w:t>Contribute to meetings</w:t>
      </w:r>
      <w:r>
        <w:rPr>
          <w:rFonts w:eastAsia="Times New Roman"/>
          <w:sz w:val="24"/>
          <w:szCs w:val="24"/>
          <w:lang w:eastAsia="en-GB"/>
        </w:rPr>
        <w:t xml:space="preserve"> to discuss specific pupils’</w:t>
      </w:r>
      <w:r w:rsidRPr="00293008">
        <w:rPr>
          <w:rFonts w:eastAsia="Times New Roman"/>
          <w:sz w:val="24"/>
          <w:szCs w:val="24"/>
          <w:lang w:eastAsia="en-GB"/>
        </w:rPr>
        <w:t xml:space="preserve"> progress.</w:t>
      </w:r>
    </w:p>
    <w:p w14:paraId="395C614B" w14:textId="77777777" w:rsidR="004A28ED" w:rsidRPr="008E3692" w:rsidRDefault="004A28ED" w:rsidP="004A28ED">
      <w:pPr>
        <w:numPr>
          <w:ilvl w:val="0"/>
          <w:numId w:val="10"/>
        </w:numPr>
        <w:spacing w:after="0" w:line="360" w:lineRule="auto"/>
        <w:rPr>
          <w:rFonts w:eastAsia="Times New Roman"/>
          <w:sz w:val="24"/>
          <w:szCs w:val="24"/>
          <w:lang w:eastAsia="en-GB"/>
        </w:rPr>
      </w:pPr>
      <w:r w:rsidRPr="00293008">
        <w:rPr>
          <w:rFonts w:eastAsia="Times New Roman"/>
          <w:sz w:val="24"/>
          <w:szCs w:val="24"/>
          <w:lang w:eastAsia="en-GB"/>
        </w:rPr>
        <w:t>Monitor individual pupils and to report progress, achievements, problems and concerns</w:t>
      </w:r>
      <w:r>
        <w:rPr>
          <w:rFonts w:eastAsia="Times New Roman"/>
          <w:sz w:val="24"/>
          <w:szCs w:val="24"/>
          <w:lang w:eastAsia="en-GB"/>
        </w:rPr>
        <w:t xml:space="preserve"> to the SENDCo</w:t>
      </w:r>
    </w:p>
    <w:p w14:paraId="0548A837" w14:textId="4F6A0A8A" w:rsidR="004A28ED" w:rsidRDefault="004A28ED" w:rsidP="008E3692">
      <w:pPr>
        <w:spacing w:after="0" w:line="360" w:lineRule="auto"/>
        <w:rPr>
          <w:rFonts w:eastAsia="Times New Roman"/>
          <w:b/>
          <w:sz w:val="24"/>
          <w:szCs w:val="24"/>
          <w:lang w:eastAsia="en-GB"/>
        </w:rPr>
      </w:pPr>
    </w:p>
    <w:p w14:paraId="322331B1" w14:textId="77777777" w:rsidR="004A28ED" w:rsidRPr="008E3692" w:rsidRDefault="004A28ED" w:rsidP="008E3692">
      <w:pPr>
        <w:spacing w:after="0" w:line="360" w:lineRule="auto"/>
        <w:rPr>
          <w:rFonts w:eastAsia="Times New Roman"/>
          <w:b/>
          <w:sz w:val="24"/>
          <w:szCs w:val="24"/>
          <w:lang w:eastAsia="en-GB"/>
        </w:rPr>
      </w:pPr>
    </w:p>
    <w:p w14:paraId="6F970553" w14:textId="7FE640E6" w:rsidR="008E3692" w:rsidRPr="008E3692" w:rsidRDefault="00014504" w:rsidP="00014504">
      <w:pPr>
        <w:tabs>
          <w:tab w:val="left" w:pos="3135"/>
        </w:tabs>
        <w:spacing w:after="0" w:line="360" w:lineRule="auto"/>
        <w:rPr>
          <w:rFonts w:eastAsia="Times New Roman"/>
          <w:b/>
          <w:sz w:val="24"/>
          <w:szCs w:val="24"/>
          <w:lang w:eastAsia="en-GB"/>
        </w:rPr>
      </w:pPr>
      <w:r>
        <w:rPr>
          <w:rFonts w:eastAsia="Times New Roman"/>
          <w:b/>
          <w:sz w:val="24"/>
          <w:szCs w:val="24"/>
          <w:lang w:eastAsia="en-GB"/>
        </w:rPr>
        <w:lastRenderedPageBreak/>
        <w:tab/>
      </w:r>
    </w:p>
    <w:p w14:paraId="04212E8A" w14:textId="77777777" w:rsidR="004A28ED" w:rsidRDefault="004A28ED" w:rsidP="008E3692">
      <w:pPr>
        <w:spacing w:after="0" w:line="240" w:lineRule="auto"/>
        <w:jc w:val="both"/>
        <w:rPr>
          <w:rFonts w:eastAsia="Times New Roman" w:cs="Arial"/>
          <w:b/>
          <w:sz w:val="24"/>
          <w:szCs w:val="24"/>
        </w:rPr>
      </w:pPr>
    </w:p>
    <w:p w14:paraId="2C09429B" w14:textId="54EC3103" w:rsidR="008E3692" w:rsidRPr="008E3692" w:rsidRDefault="008E3692" w:rsidP="008E3692">
      <w:pPr>
        <w:spacing w:after="0" w:line="240" w:lineRule="auto"/>
        <w:jc w:val="both"/>
        <w:rPr>
          <w:rFonts w:eastAsia="Times New Roman" w:cs="Arial"/>
          <w:b/>
          <w:bCs/>
          <w:sz w:val="24"/>
          <w:szCs w:val="24"/>
        </w:rPr>
      </w:pPr>
      <w:r w:rsidRPr="008E3692">
        <w:rPr>
          <w:rFonts w:eastAsia="Times New Roman" w:cs="Arial"/>
          <w:b/>
          <w:sz w:val="24"/>
          <w:szCs w:val="24"/>
        </w:rPr>
        <w:t>Other Responsibilities</w:t>
      </w:r>
    </w:p>
    <w:p w14:paraId="7A4CF006" w14:textId="77777777" w:rsidR="008E3692" w:rsidRPr="008E3692" w:rsidRDefault="008E3692" w:rsidP="008E3692">
      <w:pPr>
        <w:spacing w:after="0" w:line="240" w:lineRule="auto"/>
        <w:jc w:val="both"/>
        <w:rPr>
          <w:rFonts w:eastAsia="Times New Roman" w:cs="Arial"/>
          <w:b/>
          <w:bCs/>
          <w:sz w:val="24"/>
          <w:szCs w:val="24"/>
        </w:rPr>
      </w:pPr>
    </w:p>
    <w:p w14:paraId="74A10D76" w14:textId="77777777" w:rsidR="008E3692" w:rsidRPr="008E3692" w:rsidRDefault="008E3692" w:rsidP="008E3692">
      <w:pPr>
        <w:numPr>
          <w:ilvl w:val="0"/>
          <w:numId w:val="8"/>
        </w:numPr>
        <w:spacing w:after="0" w:line="240" w:lineRule="auto"/>
        <w:jc w:val="both"/>
        <w:rPr>
          <w:rFonts w:eastAsia="Times New Roman" w:cs="Arial"/>
          <w:bCs/>
          <w:sz w:val="23"/>
          <w:szCs w:val="23"/>
        </w:rPr>
      </w:pPr>
      <w:r w:rsidRPr="008E3692">
        <w:rPr>
          <w:rFonts w:eastAsia="Times New Roman" w:cs="Arial"/>
          <w:bCs/>
          <w:sz w:val="23"/>
          <w:szCs w:val="23"/>
        </w:rPr>
        <w:t>To contribute to the positive team atmosphere and public image of the school.</w:t>
      </w:r>
    </w:p>
    <w:p w14:paraId="618E6EA9" w14:textId="77777777" w:rsidR="008E3692" w:rsidRPr="008E3692" w:rsidRDefault="008E3692" w:rsidP="008E3692">
      <w:pPr>
        <w:spacing w:after="0" w:line="240" w:lineRule="auto"/>
        <w:ind w:left="360"/>
        <w:jc w:val="both"/>
        <w:rPr>
          <w:rFonts w:eastAsia="Times New Roman" w:cs="Arial"/>
          <w:bCs/>
          <w:sz w:val="23"/>
          <w:szCs w:val="23"/>
        </w:rPr>
      </w:pPr>
    </w:p>
    <w:p w14:paraId="303840E8" w14:textId="77777777" w:rsidR="008E3692" w:rsidRPr="008E3692" w:rsidRDefault="008E3692" w:rsidP="008E3692">
      <w:pPr>
        <w:numPr>
          <w:ilvl w:val="0"/>
          <w:numId w:val="8"/>
        </w:numPr>
        <w:spacing w:after="0" w:line="240" w:lineRule="auto"/>
        <w:jc w:val="both"/>
        <w:rPr>
          <w:rFonts w:eastAsia="Times New Roman" w:cs="Arial"/>
          <w:bCs/>
          <w:sz w:val="23"/>
          <w:szCs w:val="23"/>
        </w:rPr>
      </w:pPr>
      <w:r w:rsidRPr="008E3692">
        <w:rPr>
          <w:rFonts w:eastAsia="Times New Roman" w:cs="Arial"/>
          <w:bCs/>
          <w:sz w:val="23"/>
          <w:szCs w:val="23"/>
        </w:rPr>
        <w:t>To act professionally and with integrity at all times.</w:t>
      </w:r>
    </w:p>
    <w:p w14:paraId="791ED341" w14:textId="77777777" w:rsidR="008E3692" w:rsidRPr="008E3692" w:rsidRDefault="008E3692" w:rsidP="008E3692">
      <w:pPr>
        <w:spacing w:after="0" w:line="240" w:lineRule="auto"/>
        <w:jc w:val="both"/>
        <w:rPr>
          <w:rFonts w:eastAsia="Times New Roman" w:cs="Arial"/>
          <w:bCs/>
          <w:sz w:val="23"/>
          <w:szCs w:val="23"/>
        </w:rPr>
      </w:pPr>
    </w:p>
    <w:p w14:paraId="2E9B4FB0" w14:textId="77777777" w:rsidR="008E3692" w:rsidRPr="008E3692" w:rsidRDefault="008E3692" w:rsidP="008E3692">
      <w:pPr>
        <w:numPr>
          <w:ilvl w:val="0"/>
          <w:numId w:val="8"/>
        </w:numPr>
        <w:spacing w:after="0" w:line="240" w:lineRule="auto"/>
        <w:jc w:val="both"/>
        <w:rPr>
          <w:rFonts w:eastAsia="Times New Roman" w:cs="Arial"/>
          <w:bCs/>
          <w:sz w:val="23"/>
          <w:szCs w:val="23"/>
        </w:rPr>
      </w:pPr>
      <w:r w:rsidRPr="008E3692">
        <w:rPr>
          <w:rFonts w:eastAsia="Times New Roman" w:cs="Arial"/>
          <w:bCs/>
          <w:sz w:val="23"/>
          <w:szCs w:val="23"/>
        </w:rPr>
        <w:t>To undertake such other duties, training and / or hours of w</w:t>
      </w:r>
      <w:smartTag w:uri="urn:schemas-microsoft-com:office:smarttags" w:element="PersonName">
        <w:r w:rsidRPr="008E3692">
          <w:rPr>
            <w:rFonts w:eastAsia="Times New Roman" w:cs="Arial"/>
            <w:bCs/>
            <w:sz w:val="23"/>
            <w:szCs w:val="23"/>
          </w:rPr>
          <w:t>or</w:t>
        </w:r>
      </w:smartTag>
      <w:r w:rsidRPr="008E3692">
        <w:rPr>
          <w:rFonts w:eastAsia="Times New Roman" w:cs="Arial"/>
          <w:bCs/>
          <w:sz w:val="23"/>
          <w:szCs w:val="23"/>
        </w:rPr>
        <w:t>k as may be reasonably required and which are consist</w:t>
      </w:r>
      <w:smartTag w:uri="urn:schemas-microsoft-com:office:smarttags" w:element="PersonName">
        <w:r w:rsidRPr="008E3692">
          <w:rPr>
            <w:rFonts w:eastAsia="Times New Roman" w:cs="Arial"/>
            <w:bCs/>
            <w:sz w:val="23"/>
            <w:szCs w:val="23"/>
          </w:rPr>
          <w:t>en</w:t>
        </w:r>
      </w:smartTag>
      <w:r w:rsidRPr="008E3692">
        <w:rPr>
          <w:rFonts w:eastAsia="Times New Roman" w:cs="Arial"/>
          <w:bCs/>
          <w:sz w:val="23"/>
          <w:szCs w:val="23"/>
        </w:rPr>
        <w:t>t with the g</w:t>
      </w:r>
      <w:smartTag w:uri="urn:schemas-microsoft-com:office:smarttags" w:element="PersonName">
        <w:r w:rsidRPr="008E3692">
          <w:rPr>
            <w:rFonts w:eastAsia="Times New Roman" w:cs="Arial"/>
            <w:bCs/>
            <w:sz w:val="23"/>
            <w:szCs w:val="23"/>
          </w:rPr>
          <w:t>en</w:t>
        </w:r>
      </w:smartTag>
      <w:r w:rsidRPr="008E3692">
        <w:rPr>
          <w:rFonts w:eastAsia="Times New Roman" w:cs="Arial"/>
          <w:bCs/>
          <w:sz w:val="23"/>
          <w:szCs w:val="23"/>
        </w:rPr>
        <w:t>eral level of responsibility of this job.</w:t>
      </w:r>
    </w:p>
    <w:p w14:paraId="174CDC25" w14:textId="77777777" w:rsidR="008E3692" w:rsidRPr="008E3692" w:rsidRDefault="008E3692" w:rsidP="008E3692">
      <w:pPr>
        <w:spacing w:after="0" w:line="240" w:lineRule="auto"/>
        <w:jc w:val="both"/>
        <w:rPr>
          <w:rFonts w:eastAsia="Times New Roman" w:cs="Arial"/>
          <w:bCs/>
          <w:sz w:val="23"/>
          <w:szCs w:val="23"/>
        </w:rPr>
      </w:pPr>
    </w:p>
    <w:p w14:paraId="7AA63CAC" w14:textId="77777777" w:rsidR="008E3692" w:rsidRPr="008E3692" w:rsidRDefault="008E3692" w:rsidP="008E3692">
      <w:pPr>
        <w:numPr>
          <w:ilvl w:val="0"/>
          <w:numId w:val="8"/>
        </w:numPr>
        <w:spacing w:after="0" w:line="240" w:lineRule="auto"/>
        <w:jc w:val="both"/>
        <w:rPr>
          <w:rFonts w:eastAsia="Times New Roman" w:cs="Arial"/>
          <w:sz w:val="23"/>
          <w:szCs w:val="23"/>
        </w:rPr>
      </w:pPr>
      <w:r w:rsidRPr="008E3692">
        <w:rPr>
          <w:rFonts w:eastAsia="Times New Roman" w:cs="Arial"/>
          <w:sz w:val="23"/>
          <w:szCs w:val="23"/>
        </w:rPr>
        <w:t>To undertake Health &amp; Safety duties comm</w:t>
      </w:r>
      <w:smartTag w:uri="urn:schemas-microsoft-com:office:smarttags" w:element="PersonName">
        <w:r w:rsidRPr="008E3692">
          <w:rPr>
            <w:rFonts w:eastAsia="Times New Roman" w:cs="Arial"/>
            <w:sz w:val="23"/>
            <w:szCs w:val="23"/>
          </w:rPr>
          <w:t>en</w:t>
        </w:r>
      </w:smartTag>
      <w:r w:rsidRPr="008E3692">
        <w:rPr>
          <w:rFonts w:eastAsia="Times New Roman" w:cs="Arial"/>
          <w:sz w:val="23"/>
          <w:szCs w:val="23"/>
        </w:rPr>
        <w:t>surate with the post and / or as detailed in the School Health &amp; Safety Policy.</w:t>
      </w:r>
    </w:p>
    <w:p w14:paraId="56728C64" w14:textId="77777777" w:rsidR="008E3692" w:rsidRPr="008E3692" w:rsidRDefault="008E3692" w:rsidP="008E3692">
      <w:pPr>
        <w:spacing w:after="0" w:line="240" w:lineRule="auto"/>
        <w:jc w:val="both"/>
        <w:rPr>
          <w:rFonts w:eastAsia="Times New Roman" w:cs="Arial"/>
          <w:bCs/>
          <w:sz w:val="23"/>
          <w:szCs w:val="23"/>
          <w:u w:val="single"/>
        </w:rPr>
      </w:pPr>
    </w:p>
    <w:p w14:paraId="0380C68D" w14:textId="77777777" w:rsidR="008E3692" w:rsidRPr="008E3692" w:rsidRDefault="008E3692" w:rsidP="008E3692">
      <w:pPr>
        <w:spacing w:after="0" w:line="240" w:lineRule="auto"/>
        <w:jc w:val="both"/>
        <w:rPr>
          <w:rFonts w:eastAsia="Times New Roman" w:cs="Arial"/>
          <w:b/>
          <w:bCs/>
          <w:sz w:val="23"/>
          <w:szCs w:val="23"/>
        </w:rPr>
      </w:pPr>
      <w:r w:rsidRPr="008E3692">
        <w:rPr>
          <w:rFonts w:eastAsia="Times New Roman" w:cs="Arial"/>
          <w:b/>
          <w:bCs/>
          <w:sz w:val="23"/>
          <w:szCs w:val="23"/>
        </w:rPr>
        <w:t>G</w:t>
      </w:r>
      <w:smartTag w:uri="urn:schemas-microsoft-com:office:smarttags" w:element="PersonName">
        <w:r w:rsidRPr="008E3692">
          <w:rPr>
            <w:rFonts w:eastAsia="Times New Roman" w:cs="Arial"/>
            <w:b/>
            <w:bCs/>
            <w:sz w:val="23"/>
            <w:szCs w:val="23"/>
          </w:rPr>
          <w:t>en</w:t>
        </w:r>
      </w:smartTag>
      <w:r w:rsidRPr="008E3692">
        <w:rPr>
          <w:rFonts w:eastAsia="Times New Roman" w:cs="Arial"/>
          <w:b/>
          <w:bCs/>
          <w:sz w:val="23"/>
          <w:szCs w:val="23"/>
        </w:rPr>
        <w:t>eral</w:t>
      </w:r>
    </w:p>
    <w:p w14:paraId="7E4DCA1D" w14:textId="77777777" w:rsidR="008E3692" w:rsidRPr="008E3692" w:rsidRDefault="008E3692" w:rsidP="008E3692">
      <w:pPr>
        <w:spacing w:after="0" w:line="240" w:lineRule="auto"/>
        <w:jc w:val="both"/>
        <w:rPr>
          <w:rFonts w:eastAsia="Times New Roman" w:cs="Arial"/>
          <w:bCs/>
          <w:sz w:val="23"/>
          <w:szCs w:val="23"/>
          <w:u w:val="single"/>
        </w:rPr>
      </w:pPr>
    </w:p>
    <w:p w14:paraId="094FB1E6" w14:textId="77777777" w:rsidR="008E3692" w:rsidRPr="008E3692" w:rsidRDefault="008E3692" w:rsidP="008E3692">
      <w:pPr>
        <w:numPr>
          <w:ilvl w:val="0"/>
          <w:numId w:val="9"/>
        </w:numPr>
        <w:tabs>
          <w:tab w:val="left" w:pos="-1440"/>
        </w:tabs>
        <w:spacing w:after="0" w:line="240" w:lineRule="auto"/>
        <w:jc w:val="both"/>
        <w:rPr>
          <w:rFonts w:eastAsia="Times New Roman" w:cs="Arial"/>
          <w:sz w:val="23"/>
          <w:szCs w:val="23"/>
        </w:rPr>
      </w:pPr>
      <w:r w:rsidRPr="008E3692">
        <w:rPr>
          <w:rFonts w:eastAsia="Times New Roman" w:cs="Arial"/>
          <w:sz w:val="23"/>
          <w:szCs w:val="23"/>
        </w:rPr>
        <w:t>The job description allocates duties and responsibilities.  It does not direct the particular amount of time to be spent in carrying them out and no part of it may be so construed.  In allocating time to the perf</w:t>
      </w:r>
      <w:smartTag w:uri="urn:schemas-microsoft-com:office:smarttags" w:element="PersonName">
        <w:r w:rsidRPr="008E3692">
          <w:rPr>
            <w:rFonts w:eastAsia="Times New Roman" w:cs="Arial"/>
            <w:sz w:val="23"/>
            <w:szCs w:val="23"/>
          </w:rPr>
          <w:t>or</w:t>
        </w:r>
      </w:smartTag>
      <w:r w:rsidRPr="008E3692">
        <w:rPr>
          <w:rFonts w:eastAsia="Times New Roman" w:cs="Arial"/>
          <w:sz w:val="23"/>
          <w:szCs w:val="23"/>
        </w:rPr>
        <w:t>mance of duties and responsibilities, the post holder will have regard to the needs and pri</w:t>
      </w:r>
      <w:smartTag w:uri="urn:schemas-microsoft-com:office:smarttags" w:element="PersonName">
        <w:r w:rsidRPr="008E3692">
          <w:rPr>
            <w:rFonts w:eastAsia="Times New Roman" w:cs="Arial"/>
            <w:sz w:val="23"/>
            <w:szCs w:val="23"/>
          </w:rPr>
          <w:t>or</w:t>
        </w:r>
      </w:smartTag>
      <w:r w:rsidRPr="008E3692">
        <w:rPr>
          <w:rFonts w:eastAsia="Times New Roman" w:cs="Arial"/>
          <w:sz w:val="23"/>
          <w:szCs w:val="23"/>
        </w:rPr>
        <w:t>ities of the school.</w:t>
      </w:r>
    </w:p>
    <w:p w14:paraId="516885AB" w14:textId="77777777" w:rsidR="008E3692" w:rsidRPr="008E3692" w:rsidRDefault="008E3692" w:rsidP="008E3692">
      <w:pPr>
        <w:tabs>
          <w:tab w:val="left" w:pos="-1440"/>
        </w:tabs>
        <w:spacing w:after="0" w:line="240" w:lineRule="auto"/>
        <w:ind w:left="360"/>
        <w:jc w:val="both"/>
        <w:rPr>
          <w:rFonts w:eastAsia="Times New Roman" w:cs="Arial"/>
          <w:sz w:val="23"/>
          <w:szCs w:val="23"/>
        </w:rPr>
      </w:pPr>
    </w:p>
    <w:p w14:paraId="3037639D" w14:textId="7CBC83A4" w:rsidR="008E3692" w:rsidRPr="004A28ED" w:rsidRDefault="008E3692" w:rsidP="004A28ED">
      <w:pPr>
        <w:numPr>
          <w:ilvl w:val="0"/>
          <w:numId w:val="9"/>
        </w:numPr>
        <w:tabs>
          <w:tab w:val="left" w:pos="-1440"/>
        </w:tabs>
        <w:spacing w:after="0" w:line="240" w:lineRule="auto"/>
        <w:jc w:val="both"/>
        <w:rPr>
          <w:rFonts w:eastAsia="Times New Roman" w:cs="Arial"/>
          <w:sz w:val="23"/>
          <w:szCs w:val="23"/>
        </w:rPr>
      </w:pPr>
      <w:r w:rsidRPr="008E3692">
        <w:rPr>
          <w:rFonts w:eastAsia="Times New Roman" w:cs="Arial"/>
          <w:sz w:val="23"/>
          <w:szCs w:val="23"/>
        </w:rPr>
        <w:t>The job description is not a compreh</w:t>
      </w:r>
      <w:smartTag w:uri="urn:schemas-microsoft-com:office:smarttags" w:element="PersonName">
        <w:r w:rsidRPr="008E3692">
          <w:rPr>
            <w:rFonts w:eastAsia="Times New Roman" w:cs="Arial"/>
            <w:sz w:val="23"/>
            <w:szCs w:val="23"/>
          </w:rPr>
          <w:t>en</w:t>
        </w:r>
      </w:smartTag>
      <w:r w:rsidRPr="008E3692">
        <w:rPr>
          <w:rFonts w:eastAsia="Times New Roman" w:cs="Arial"/>
          <w:sz w:val="23"/>
          <w:szCs w:val="23"/>
        </w:rPr>
        <w:t>sive definition of the post and you may be required to undertake such other tasks appropriate to the level of appointm</w:t>
      </w:r>
      <w:smartTag w:uri="urn:schemas-microsoft-com:office:smarttags" w:element="PersonName">
        <w:r w:rsidRPr="008E3692">
          <w:rPr>
            <w:rFonts w:eastAsia="Times New Roman" w:cs="Arial"/>
            <w:sz w:val="23"/>
            <w:szCs w:val="23"/>
          </w:rPr>
          <w:t>en</w:t>
        </w:r>
      </w:smartTag>
      <w:r w:rsidRPr="008E3692">
        <w:rPr>
          <w:rFonts w:eastAsia="Times New Roman" w:cs="Arial"/>
          <w:sz w:val="23"/>
          <w:szCs w:val="23"/>
        </w:rPr>
        <w:t xml:space="preserve">t as the Headteacher may reasonably require.  It may be reviewed annually </w:t>
      </w:r>
      <w:smartTag w:uri="urn:schemas-microsoft-com:office:smarttags" w:element="PersonName">
        <w:r w:rsidRPr="008E3692">
          <w:rPr>
            <w:rFonts w:eastAsia="Times New Roman" w:cs="Arial"/>
            <w:sz w:val="23"/>
            <w:szCs w:val="23"/>
          </w:rPr>
          <w:t>or</w:t>
        </w:r>
      </w:smartTag>
      <w:r w:rsidRPr="008E3692">
        <w:rPr>
          <w:rFonts w:eastAsia="Times New Roman" w:cs="Arial"/>
          <w:sz w:val="23"/>
          <w:szCs w:val="23"/>
        </w:rPr>
        <w:t xml:space="preserve"> earlier if necessary and may be subject to modification </w:t>
      </w:r>
      <w:smartTag w:uri="urn:schemas-microsoft-com:office:smarttags" w:element="PersonName">
        <w:r w:rsidRPr="008E3692">
          <w:rPr>
            <w:rFonts w:eastAsia="Times New Roman" w:cs="Arial"/>
            <w:sz w:val="23"/>
            <w:szCs w:val="23"/>
          </w:rPr>
          <w:t>or</w:t>
        </w:r>
      </w:smartTag>
      <w:r w:rsidRPr="008E3692">
        <w:rPr>
          <w:rFonts w:eastAsia="Times New Roman" w:cs="Arial"/>
          <w:sz w:val="23"/>
          <w:szCs w:val="23"/>
        </w:rPr>
        <w:t xml:space="preserve"> am</w:t>
      </w:r>
      <w:smartTag w:uri="urn:schemas-microsoft-com:office:smarttags" w:element="PersonName">
        <w:r w:rsidRPr="008E3692">
          <w:rPr>
            <w:rFonts w:eastAsia="Times New Roman" w:cs="Arial"/>
            <w:sz w:val="23"/>
            <w:szCs w:val="23"/>
          </w:rPr>
          <w:t>en</w:t>
        </w:r>
      </w:smartTag>
      <w:r w:rsidRPr="008E3692">
        <w:rPr>
          <w:rFonts w:eastAsia="Times New Roman" w:cs="Arial"/>
          <w:sz w:val="23"/>
          <w:szCs w:val="23"/>
        </w:rPr>
        <w:t>dm</w:t>
      </w:r>
      <w:smartTag w:uri="urn:schemas-microsoft-com:office:smarttags" w:element="PersonName">
        <w:r w:rsidRPr="008E3692">
          <w:rPr>
            <w:rFonts w:eastAsia="Times New Roman" w:cs="Arial"/>
            <w:sz w:val="23"/>
            <w:szCs w:val="23"/>
          </w:rPr>
          <w:t>en</w:t>
        </w:r>
      </w:smartTag>
      <w:r w:rsidRPr="008E3692">
        <w:rPr>
          <w:rFonts w:eastAsia="Times New Roman" w:cs="Arial"/>
          <w:sz w:val="23"/>
          <w:szCs w:val="23"/>
        </w:rPr>
        <w:t>t at any time after consultation.  You may discuss your job description with the Headteacher at any arranged time.</w:t>
      </w:r>
    </w:p>
    <w:p w14:paraId="296DC535" w14:textId="25A62380" w:rsidR="00363E0D" w:rsidRPr="006F3286" w:rsidRDefault="00363E0D" w:rsidP="00AC00E3">
      <w:pPr>
        <w:spacing w:before="100" w:beforeAutospacing="1" w:after="100" w:afterAutospacing="1" w:line="240" w:lineRule="auto"/>
        <w:jc w:val="both"/>
        <w:rPr>
          <w:rFonts w:asciiTheme="minorHAnsi" w:eastAsia="Times New Roman" w:hAnsiTheme="minorHAnsi" w:cstheme="minorHAnsi"/>
          <w:b/>
          <w:bCs/>
          <w:sz w:val="24"/>
          <w:szCs w:val="24"/>
        </w:rPr>
      </w:pPr>
      <w:r w:rsidRPr="006F3286">
        <w:rPr>
          <w:rFonts w:asciiTheme="minorHAnsi" w:eastAsia="Times New Roman" w:hAnsiTheme="minorHAnsi" w:cstheme="minorHAnsi"/>
          <w:b/>
          <w:bCs/>
          <w:sz w:val="24"/>
          <w:szCs w:val="24"/>
        </w:rPr>
        <w:t>Notes:</w:t>
      </w:r>
    </w:p>
    <w:p w14:paraId="73334E87" w14:textId="77777777" w:rsidR="00EA3D76" w:rsidRPr="00EA3D76" w:rsidRDefault="00EA3D76" w:rsidP="00F158DC">
      <w:pPr>
        <w:pStyle w:val="ListParagraph"/>
        <w:numPr>
          <w:ilvl w:val="0"/>
          <w:numId w:val="5"/>
        </w:numPr>
        <w:spacing w:after="0" w:line="259" w:lineRule="auto"/>
        <w:rPr>
          <w:rFonts w:asciiTheme="minorHAnsi" w:eastAsia="Times New Roman" w:hAnsiTheme="minorHAnsi" w:cstheme="minorHAnsi"/>
          <w:bCs/>
          <w:sz w:val="24"/>
          <w:szCs w:val="24"/>
        </w:rPr>
      </w:pPr>
      <w:r w:rsidRPr="00EA3D76">
        <w:rPr>
          <w:rFonts w:asciiTheme="minorHAnsi" w:eastAsia="Times New Roman" w:hAnsiTheme="minorHAnsi" w:cstheme="minorHAnsi"/>
          <w:bCs/>
          <w:sz w:val="24"/>
          <w:szCs w:val="24"/>
        </w:rPr>
        <w:t>This post is subject to Safeguarding procedures including a criminal record check under the arrangements established by the Criminal Records Bureau.</w:t>
      </w:r>
    </w:p>
    <w:p w14:paraId="12588DCD" w14:textId="77777777" w:rsidR="00EA3D76" w:rsidRPr="00EA3D76" w:rsidRDefault="00EA3D76" w:rsidP="00F158DC">
      <w:pPr>
        <w:pStyle w:val="ListParagraph"/>
        <w:numPr>
          <w:ilvl w:val="0"/>
          <w:numId w:val="5"/>
        </w:numPr>
        <w:spacing w:after="0" w:line="259" w:lineRule="auto"/>
        <w:rPr>
          <w:rFonts w:asciiTheme="minorHAnsi" w:eastAsia="Times New Roman" w:hAnsiTheme="minorHAnsi" w:cstheme="minorHAnsi"/>
          <w:bCs/>
          <w:sz w:val="24"/>
          <w:szCs w:val="24"/>
        </w:rPr>
      </w:pPr>
      <w:r w:rsidRPr="00EA3D76">
        <w:rPr>
          <w:rFonts w:asciiTheme="minorHAnsi" w:eastAsia="Times New Roman" w:hAnsiTheme="minorHAnsi" w:cstheme="minorHAnsi"/>
          <w:bCs/>
          <w:sz w:val="24"/>
          <w:szCs w:val="24"/>
        </w:rPr>
        <w:t>The DoWMAT and school reserve the right to alter the content of the job description, after consultation to reflect changes to the job or services provided, without altering the general character or level of responsibility.</w:t>
      </w:r>
    </w:p>
    <w:p w14:paraId="6A44B595" w14:textId="77777777" w:rsidR="00EA3D76" w:rsidRPr="00EA3D76" w:rsidRDefault="00EA3D76" w:rsidP="00F158DC">
      <w:pPr>
        <w:pStyle w:val="ListParagraph"/>
        <w:numPr>
          <w:ilvl w:val="0"/>
          <w:numId w:val="5"/>
        </w:numPr>
        <w:spacing w:after="0" w:line="259" w:lineRule="auto"/>
        <w:rPr>
          <w:rFonts w:asciiTheme="minorHAnsi" w:eastAsia="Times New Roman" w:hAnsiTheme="minorHAnsi" w:cstheme="minorHAnsi"/>
          <w:bCs/>
          <w:sz w:val="24"/>
          <w:szCs w:val="24"/>
        </w:rPr>
      </w:pPr>
      <w:r w:rsidRPr="00EA3D76">
        <w:rPr>
          <w:rFonts w:asciiTheme="minorHAnsi" w:eastAsia="Times New Roman" w:hAnsiTheme="minorHAnsi" w:cstheme="minorHAnsi"/>
          <w:bCs/>
          <w:sz w:val="24"/>
          <w:szCs w:val="24"/>
        </w:rPr>
        <w:t>Reasonable adjustments will be considered as required by the Disability Discrimination Act.</w:t>
      </w:r>
    </w:p>
    <w:p w14:paraId="68F6F33D" w14:textId="77777777" w:rsidR="00AC00E3" w:rsidRDefault="00EA3D76" w:rsidP="00F158DC">
      <w:pPr>
        <w:pStyle w:val="ListParagraph"/>
        <w:numPr>
          <w:ilvl w:val="0"/>
          <w:numId w:val="5"/>
        </w:numPr>
        <w:spacing w:after="0" w:line="259" w:lineRule="auto"/>
        <w:rPr>
          <w:rFonts w:asciiTheme="minorHAnsi" w:eastAsia="Times New Roman" w:hAnsiTheme="minorHAnsi" w:cstheme="minorHAnsi"/>
          <w:bCs/>
          <w:sz w:val="24"/>
          <w:szCs w:val="24"/>
        </w:rPr>
      </w:pPr>
      <w:r w:rsidRPr="00EA3D76">
        <w:rPr>
          <w:rFonts w:asciiTheme="minorHAnsi" w:eastAsia="Times New Roman" w:hAnsiTheme="minorHAnsi" w:cstheme="minorHAnsi"/>
          <w:bCs/>
          <w:sz w:val="24"/>
          <w:szCs w:val="24"/>
        </w:rPr>
        <w:t>The duties described in this job description must be carried out in a manner which promotes equality of opportunity, dignity and due respect for all employees and service users and is consistent with the DoWMAT’s Equal Opportunities Policy.</w:t>
      </w:r>
    </w:p>
    <w:p w14:paraId="64DE4A64" w14:textId="77777777" w:rsidR="00EA3D76" w:rsidRDefault="00EA3D76" w:rsidP="00EA3D76">
      <w:pPr>
        <w:spacing w:after="0" w:line="259" w:lineRule="auto"/>
        <w:rPr>
          <w:rFonts w:asciiTheme="minorHAnsi" w:eastAsia="Times New Roman" w:hAnsiTheme="minorHAnsi" w:cstheme="minorHAnsi"/>
          <w:bCs/>
          <w:sz w:val="24"/>
          <w:szCs w:val="24"/>
        </w:rPr>
      </w:pPr>
    </w:p>
    <w:p w14:paraId="3ED8D95C" w14:textId="77777777" w:rsidR="00EA3D76" w:rsidRDefault="00EA3D76" w:rsidP="00EA3D76">
      <w:pPr>
        <w:spacing w:after="0" w:line="259" w:lineRule="auto"/>
        <w:rPr>
          <w:rFonts w:asciiTheme="minorHAnsi" w:eastAsia="Times New Roman" w:hAnsiTheme="minorHAnsi" w:cstheme="minorHAnsi"/>
          <w:bCs/>
          <w:sz w:val="24"/>
          <w:szCs w:val="24"/>
        </w:rPr>
      </w:pPr>
    </w:p>
    <w:p w14:paraId="20178201" w14:textId="77777777" w:rsidR="00EA3D76" w:rsidRPr="00EA3D76" w:rsidRDefault="00EA3D76" w:rsidP="00EA3D76">
      <w:pPr>
        <w:spacing w:after="0" w:line="259" w:lineRule="auto"/>
        <w:rPr>
          <w:rFonts w:asciiTheme="minorHAnsi" w:eastAsia="Times New Roman" w:hAnsiTheme="minorHAnsi" w:cstheme="minorHAnsi"/>
          <w:bCs/>
          <w:sz w:val="24"/>
          <w:szCs w:val="24"/>
        </w:rPr>
      </w:pPr>
    </w:p>
    <w:p w14:paraId="40E32333" w14:textId="77777777" w:rsidR="00AC00E3" w:rsidRPr="006F3286" w:rsidRDefault="00AC00E3">
      <w:pPr>
        <w:spacing w:after="160" w:line="259" w:lineRule="auto"/>
        <w:rPr>
          <w:rFonts w:asciiTheme="minorHAnsi" w:eastAsia="Times New Roman" w:hAnsiTheme="minorHAnsi" w:cstheme="minorHAnsi"/>
          <w:bCs/>
          <w:sz w:val="24"/>
          <w:szCs w:val="24"/>
        </w:rPr>
      </w:pPr>
      <w:r w:rsidRPr="006F3286">
        <w:rPr>
          <w:rFonts w:asciiTheme="minorHAnsi" w:eastAsia="Times New Roman" w:hAnsiTheme="minorHAnsi" w:cstheme="minorHAnsi"/>
          <w:bCs/>
          <w:sz w:val="24"/>
          <w:szCs w:val="24"/>
        </w:rPr>
        <w:t>Signed__________________________________</w:t>
      </w:r>
    </w:p>
    <w:p w14:paraId="64CA3643" w14:textId="77777777" w:rsidR="00AC00E3" w:rsidRPr="006F3286" w:rsidRDefault="00AC00E3">
      <w:pPr>
        <w:spacing w:after="160" w:line="259" w:lineRule="auto"/>
        <w:rPr>
          <w:rFonts w:asciiTheme="minorHAnsi" w:eastAsia="Times New Roman" w:hAnsiTheme="minorHAnsi" w:cstheme="minorHAnsi"/>
          <w:bCs/>
          <w:sz w:val="24"/>
          <w:szCs w:val="24"/>
        </w:rPr>
      </w:pPr>
    </w:p>
    <w:p w14:paraId="3C90A745" w14:textId="77777777" w:rsidR="00AC00E3" w:rsidRPr="006F3286" w:rsidRDefault="00AC00E3">
      <w:pPr>
        <w:spacing w:after="160" w:line="259" w:lineRule="auto"/>
        <w:rPr>
          <w:rFonts w:asciiTheme="minorHAnsi" w:eastAsia="Times New Roman" w:hAnsiTheme="minorHAnsi" w:cstheme="minorHAnsi"/>
          <w:bCs/>
          <w:sz w:val="24"/>
          <w:szCs w:val="24"/>
        </w:rPr>
      </w:pPr>
      <w:r w:rsidRPr="006F3286">
        <w:rPr>
          <w:rFonts w:asciiTheme="minorHAnsi" w:eastAsia="Times New Roman" w:hAnsiTheme="minorHAnsi" w:cstheme="minorHAnsi"/>
          <w:bCs/>
          <w:sz w:val="24"/>
          <w:szCs w:val="24"/>
        </w:rPr>
        <w:t>Date___________________________________</w:t>
      </w:r>
      <w:r w:rsidR="0071222D" w:rsidRPr="006F3286">
        <w:rPr>
          <w:rFonts w:asciiTheme="minorHAnsi" w:eastAsia="Times New Roman" w:hAnsiTheme="minorHAnsi" w:cstheme="minorHAnsi"/>
          <w:bCs/>
          <w:sz w:val="24"/>
          <w:szCs w:val="24"/>
        </w:rPr>
        <w:br w:type="page"/>
      </w:r>
    </w:p>
    <w:p w14:paraId="146DD05F" w14:textId="77777777" w:rsidR="0071222D" w:rsidRPr="006F3286" w:rsidRDefault="000B3EB6" w:rsidP="000613B7">
      <w:pPr>
        <w:shd w:val="clear" w:color="auto" w:fill="FFFFFF"/>
        <w:spacing w:after="0" w:line="240" w:lineRule="auto"/>
        <w:jc w:val="center"/>
        <w:rPr>
          <w:rFonts w:asciiTheme="minorHAnsi" w:eastAsia="Times New Roman" w:hAnsiTheme="minorHAnsi" w:cstheme="minorHAnsi"/>
          <w:color w:val="971B2F"/>
          <w:kern w:val="36"/>
          <w:sz w:val="44"/>
          <w:szCs w:val="44"/>
          <w:lang w:eastAsia="en-GB"/>
        </w:rPr>
      </w:pPr>
      <w:r w:rsidRPr="006F3286">
        <w:rPr>
          <w:rFonts w:asciiTheme="minorHAnsi" w:eastAsia="Times New Roman" w:hAnsiTheme="minorHAnsi" w:cstheme="minorHAnsi"/>
          <w:color w:val="971B2F"/>
          <w:kern w:val="36"/>
          <w:sz w:val="44"/>
          <w:szCs w:val="44"/>
          <w:lang w:eastAsia="en-GB"/>
        </w:rPr>
        <w:lastRenderedPageBreak/>
        <w:t>PERSON SPECIFICATION</w:t>
      </w:r>
    </w:p>
    <w:p w14:paraId="3F2CCADE" w14:textId="04D12F9D" w:rsidR="006F3286" w:rsidRDefault="004A28ED" w:rsidP="0071222D">
      <w:pPr>
        <w:spacing w:after="0"/>
        <w:jc w:val="center"/>
        <w:rPr>
          <w:rFonts w:asciiTheme="minorHAnsi" w:eastAsia="Times New Roman" w:hAnsiTheme="minorHAnsi" w:cstheme="minorHAnsi"/>
          <w:color w:val="971B2F"/>
          <w:kern w:val="36"/>
          <w:sz w:val="24"/>
          <w:szCs w:val="24"/>
          <w:lang w:eastAsia="en-GB"/>
        </w:rPr>
      </w:pPr>
      <w:r>
        <w:rPr>
          <w:rFonts w:asciiTheme="minorHAnsi" w:eastAsia="Times New Roman" w:hAnsiTheme="minorHAnsi" w:cstheme="minorHAnsi"/>
          <w:color w:val="971B2F"/>
          <w:kern w:val="36"/>
          <w:sz w:val="44"/>
          <w:szCs w:val="44"/>
          <w:lang w:eastAsia="en-GB"/>
        </w:rPr>
        <w:t>Learning Support Assistant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2"/>
        <w:gridCol w:w="1440"/>
        <w:gridCol w:w="1454"/>
      </w:tblGrid>
      <w:tr w:rsidR="006F3286" w:rsidRPr="006F3286" w14:paraId="02466A1F" w14:textId="77777777" w:rsidTr="006F3286">
        <w:trPr>
          <w:trHeight w:val="452"/>
        </w:trPr>
        <w:tc>
          <w:tcPr>
            <w:tcW w:w="7272" w:type="dxa"/>
            <w:tcBorders>
              <w:bottom w:val="single" w:sz="4" w:space="0" w:color="auto"/>
            </w:tcBorders>
            <w:shd w:val="clear" w:color="auto" w:fill="auto"/>
            <w:vAlign w:val="center"/>
          </w:tcPr>
          <w:p w14:paraId="346F87E8" w14:textId="77777777" w:rsidR="006F3286" w:rsidRPr="006F3286" w:rsidRDefault="006F3286" w:rsidP="006F3286">
            <w:pPr>
              <w:spacing w:after="0" w:line="240" w:lineRule="auto"/>
              <w:rPr>
                <w:rFonts w:asciiTheme="minorHAnsi" w:eastAsia="Times New Roman" w:hAnsiTheme="minorHAnsi" w:cstheme="minorHAnsi"/>
                <w:sz w:val="24"/>
                <w:szCs w:val="24"/>
              </w:rPr>
            </w:pPr>
          </w:p>
        </w:tc>
        <w:tc>
          <w:tcPr>
            <w:tcW w:w="1440" w:type="dxa"/>
            <w:tcBorders>
              <w:bottom w:val="single" w:sz="4" w:space="0" w:color="auto"/>
            </w:tcBorders>
            <w:shd w:val="clear" w:color="auto" w:fill="auto"/>
            <w:vAlign w:val="center"/>
          </w:tcPr>
          <w:p w14:paraId="35BDA048" w14:textId="77777777" w:rsidR="006F3286" w:rsidRPr="006F3286" w:rsidRDefault="006F3286" w:rsidP="006F3286">
            <w:pPr>
              <w:spacing w:after="0" w:line="240" w:lineRule="auto"/>
              <w:jc w:val="center"/>
              <w:rPr>
                <w:rFonts w:asciiTheme="minorHAnsi" w:eastAsia="Times New Roman" w:hAnsiTheme="minorHAnsi" w:cstheme="minorHAnsi"/>
                <w:b/>
                <w:sz w:val="24"/>
                <w:szCs w:val="24"/>
              </w:rPr>
            </w:pPr>
            <w:r w:rsidRPr="006F3286">
              <w:rPr>
                <w:rFonts w:asciiTheme="minorHAnsi" w:eastAsia="Times New Roman" w:hAnsiTheme="minorHAnsi" w:cstheme="minorHAnsi"/>
                <w:b/>
                <w:sz w:val="24"/>
                <w:szCs w:val="24"/>
              </w:rPr>
              <w:t>Essential</w:t>
            </w:r>
          </w:p>
        </w:tc>
        <w:tc>
          <w:tcPr>
            <w:tcW w:w="1454" w:type="dxa"/>
            <w:tcBorders>
              <w:bottom w:val="single" w:sz="4" w:space="0" w:color="auto"/>
            </w:tcBorders>
            <w:shd w:val="clear" w:color="auto" w:fill="auto"/>
            <w:vAlign w:val="center"/>
          </w:tcPr>
          <w:p w14:paraId="46BAAB32" w14:textId="77777777" w:rsidR="006F3286" w:rsidRPr="006F3286" w:rsidRDefault="006F3286" w:rsidP="006F3286">
            <w:pPr>
              <w:spacing w:after="0" w:line="240" w:lineRule="auto"/>
              <w:jc w:val="center"/>
              <w:rPr>
                <w:rFonts w:asciiTheme="minorHAnsi" w:eastAsia="Times New Roman" w:hAnsiTheme="minorHAnsi" w:cstheme="minorHAnsi"/>
                <w:b/>
                <w:sz w:val="24"/>
                <w:szCs w:val="24"/>
              </w:rPr>
            </w:pPr>
            <w:r w:rsidRPr="006F3286">
              <w:rPr>
                <w:rFonts w:asciiTheme="minorHAnsi" w:eastAsia="Times New Roman" w:hAnsiTheme="minorHAnsi" w:cstheme="minorHAnsi"/>
                <w:b/>
                <w:sz w:val="24"/>
                <w:szCs w:val="24"/>
              </w:rPr>
              <w:t>Desirable</w:t>
            </w:r>
          </w:p>
        </w:tc>
      </w:tr>
      <w:tr w:rsidR="006F3286" w:rsidRPr="006F3286" w14:paraId="5C739477" w14:textId="77777777" w:rsidTr="006F3286">
        <w:trPr>
          <w:trHeight w:val="452"/>
        </w:trPr>
        <w:tc>
          <w:tcPr>
            <w:tcW w:w="10166" w:type="dxa"/>
            <w:gridSpan w:val="3"/>
            <w:tcBorders>
              <w:bottom w:val="single" w:sz="4" w:space="0" w:color="auto"/>
            </w:tcBorders>
            <w:shd w:val="clear" w:color="auto" w:fill="BFBFBF"/>
            <w:vAlign w:val="center"/>
          </w:tcPr>
          <w:p w14:paraId="6261C947" w14:textId="77777777" w:rsidR="006F3286" w:rsidRPr="006F3286" w:rsidRDefault="006F3286" w:rsidP="006F3286">
            <w:pPr>
              <w:spacing w:after="0" w:line="240" w:lineRule="auto"/>
              <w:rPr>
                <w:rFonts w:asciiTheme="minorHAnsi" w:eastAsia="Times New Roman" w:hAnsiTheme="minorHAnsi" w:cstheme="minorHAnsi"/>
                <w:b/>
                <w:sz w:val="24"/>
                <w:szCs w:val="24"/>
              </w:rPr>
            </w:pPr>
            <w:r w:rsidRPr="006F3286">
              <w:rPr>
                <w:rFonts w:asciiTheme="minorHAnsi" w:eastAsia="Times New Roman" w:hAnsiTheme="minorHAnsi" w:cstheme="minorHAnsi"/>
                <w:b/>
                <w:sz w:val="24"/>
                <w:szCs w:val="24"/>
              </w:rPr>
              <w:t xml:space="preserve">Qualifications </w:t>
            </w:r>
          </w:p>
        </w:tc>
      </w:tr>
      <w:tr w:rsidR="004131FB" w:rsidRPr="006F3286" w14:paraId="091BF58B" w14:textId="77777777" w:rsidTr="006F3286">
        <w:trPr>
          <w:trHeight w:val="452"/>
        </w:trPr>
        <w:tc>
          <w:tcPr>
            <w:tcW w:w="7272" w:type="dxa"/>
            <w:tcBorders>
              <w:bottom w:val="single" w:sz="4" w:space="0" w:color="auto"/>
            </w:tcBorders>
            <w:shd w:val="clear" w:color="auto" w:fill="auto"/>
            <w:vAlign w:val="center"/>
          </w:tcPr>
          <w:p w14:paraId="557144B4" w14:textId="2BB32775" w:rsidR="004131FB" w:rsidRPr="006F3286" w:rsidRDefault="004A28ED" w:rsidP="008E3692">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Excellent numeracy/literacy skills – equivalent to NVQ Level 2 in English and Maths</w:t>
            </w:r>
          </w:p>
        </w:tc>
        <w:tc>
          <w:tcPr>
            <w:tcW w:w="1440" w:type="dxa"/>
            <w:tcBorders>
              <w:bottom w:val="single" w:sz="4" w:space="0" w:color="auto"/>
            </w:tcBorders>
            <w:shd w:val="clear" w:color="auto" w:fill="auto"/>
            <w:vAlign w:val="center"/>
          </w:tcPr>
          <w:p w14:paraId="75658F52" w14:textId="787FDCF5" w:rsidR="004131FB" w:rsidRPr="006F3286" w:rsidRDefault="00811283" w:rsidP="006F3286">
            <w:pPr>
              <w:spacing w:after="0" w:line="240" w:lineRule="auto"/>
              <w:jc w:val="center"/>
              <w:rPr>
                <w:rFonts w:asciiTheme="minorHAnsi" w:eastAsia="Times New Roman" w:hAnsiTheme="minorHAnsi" w:cstheme="minorHAnsi"/>
                <w:b/>
                <w:sz w:val="24"/>
                <w:szCs w:val="24"/>
              </w:rPr>
            </w:pPr>
            <w:r w:rsidRPr="006F3286">
              <w:rPr>
                <w:rFonts w:asciiTheme="minorHAnsi" w:eastAsia="Times New Roman" w:hAnsiTheme="minorHAnsi" w:cstheme="minorHAnsi"/>
                <w:sz w:val="24"/>
                <w:szCs w:val="24"/>
              </w:rPr>
              <w:sym w:font="Wingdings" w:char="F0FC"/>
            </w:r>
          </w:p>
        </w:tc>
        <w:tc>
          <w:tcPr>
            <w:tcW w:w="1454" w:type="dxa"/>
            <w:tcBorders>
              <w:bottom w:val="single" w:sz="4" w:space="0" w:color="auto"/>
            </w:tcBorders>
            <w:shd w:val="clear" w:color="auto" w:fill="auto"/>
            <w:vAlign w:val="center"/>
          </w:tcPr>
          <w:p w14:paraId="54382623" w14:textId="77D21A7F" w:rsidR="004131FB" w:rsidRPr="006F3286" w:rsidRDefault="004131FB" w:rsidP="006F3286">
            <w:pPr>
              <w:spacing w:after="0" w:line="240" w:lineRule="auto"/>
              <w:jc w:val="center"/>
              <w:rPr>
                <w:rFonts w:asciiTheme="minorHAnsi" w:eastAsia="Times New Roman" w:hAnsiTheme="minorHAnsi" w:cstheme="minorHAnsi"/>
                <w:sz w:val="24"/>
                <w:szCs w:val="24"/>
              </w:rPr>
            </w:pPr>
          </w:p>
        </w:tc>
      </w:tr>
      <w:tr w:rsidR="006F3286" w:rsidRPr="006F3286" w14:paraId="077D8B08" w14:textId="77777777" w:rsidTr="006F3286">
        <w:trPr>
          <w:trHeight w:val="452"/>
        </w:trPr>
        <w:tc>
          <w:tcPr>
            <w:tcW w:w="7272" w:type="dxa"/>
            <w:tcBorders>
              <w:bottom w:val="single" w:sz="4" w:space="0" w:color="auto"/>
            </w:tcBorders>
            <w:shd w:val="clear" w:color="auto" w:fill="auto"/>
            <w:vAlign w:val="center"/>
          </w:tcPr>
          <w:p w14:paraId="59138ABF" w14:textId="4764C64A" w:rsidR="006F3286" w:rsidRPr="006F3286" w:rsidRDefault="004A28ED" w:rsidP="006F3286">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NVQ Level 2</w:t>
            </w:r>
            <w:r w:rsidRPr="000B398E">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 xml:space="preserve">for Teaching Assistant or </w:t>
            </w:r>
            <w:r w:rsidRPr="000B398E">
              <w:rPr>
                <w:rFonts w:asciiTheme="minorHAnsi" w:eastAsia="Times New Roman" w:hAnsiTheme="minorHAnsi" w:cstheme="minorHAnsi"/>
                <w:sz w:val="24"/>
                <w:szCs w:val="24"/>
              </w:rPr>
              <w:t>equivalent qualification</w:t>
            </w:r>
          </w:p>
        </w:tc>
        <w:tc>
          <w:tcPr>
            <w:tcW w:w="1440" w:type="dxa"/>
            <w:tcBorders>
              <w:bottom w:val="single" w:sz="4" w:space="0" w:color="auto"/>
            </w:tcBorders>
            <w:shd w:val="clear" w:color="auto" w:fill="auto"/>
            <w:vAlign w:val="center"/>
          </w:tcPr>
          <w:p w14:paraId="5DBEA258" w14:textId="7033FC2E" w:rsidR="006F3286" w:rsidRPr="006F3286" w:rsidRDefault="006F3286" w:rsidP="006F3286">
            <w:pPr>
              <w:spacing w:after="0" w:line="240" w:lineRule="auto"/>
              <w:jc w:val="center"/>
              <w:rPr>
                <w:rFonts w:asciiTheme="minorHAnsi" w:eastAsia="Times New Roman" w:hAnsiTheme="minorHAnsi" w:cstheme="minorHAnsi"/>
                <w:b/>
                <w:sz w:val="24"/>
                <w:szCs w:val="24"/>
              </w:rPr>
            </w:pPr>
          </w:p>
        </w:tc>
        <w:tc>
          <w:tcPr>
            <w:tcW w:w="1454" w:type="dxa"/>
            <w:tcBorders>
              <w:bottom w:val="single" w:sz="4" w:space="0" w:color="auto"/>
            </w:tcBorders>
            <w:shd w:val="clear" w:color="auto" w:fill="auto"/>
            <w:vAlign w:val="center"/>
          </w:tcPr>
          <w:p w14:paraId="7566E574" w14:textId="5E8407C7" w:rsidR="006F3286" w:rsidRPr="006F3286" w:rsidRDefault="00450580" w:rsidP="006F3286">
            <w:pPr>
              <w:spacing w:after="0" w:line="240" w:lineRule="auto"/>
              <w:jc w:val="center"/>
              <w:rPr>
                <w:rFonts w:asciiTheme="minorHAnsi" w:eastAsia="Times New Roman" w:hAnsiTheme="minorHAnsi" w:cstheme="minorHAnsi"/>
                <w:b/>
                <w:sz w:val="24"/>
                <w:szCs w:val="24"/>
              </w:rPr>
            </w:pPr>
            <w:r w:rsidRPr="006F3286">
              <w:rPr>
                <w:rFonts w:asciiTheme="minorHAnsi" w:eastAsia="Times New Roman" w:hAnsiTheme="minorHAnsi" w:cstheme="minorHAnsi"/>
                <w:sz w:val="24"/>
                <w:szCs w:val="24"/>
              </w:rPr>
              <w:sym w:font="Wingdings" w:char="F0FC"/>
            </w:r>
          </w:p>
        </w:tc>
      </w:tr>
      <w:tr w:rsidR="006F3286" w:rsidRPr="006F3286" w14:paraId="43554B1B" w14:textId="77777777" w:rsidTr="006F3286">
        <w:trPr>
          <w:trHeight w:val="452"/>
        </w:trPr>
        <w:tc>
          <w:tcPr>
            <w:tcW w:w="10166" w:type="dxa"/>
            <w:gridSpan w:val="3"/>
            <w:shd w:val="clear" w:color="auto" w:fill="CCCCCC"/>
            <w:vAlign w:val="center"/>
          </w:tcPr>
          <w:p w14:paraId="764B56FE" w14:textId="77777777" w:rsidR="006F3286" w:rsidRPr="006F3286" w:rsidRDefault="006F3286" w:rsidP="006F3286">
            <w:pPr>
              <w:spacing w:after="0" w:line="240" w:lineRule="auto"/>
              <w:rPr>
                <w:rFonts w:asciiTheme="minorHAnsi" w:eastAsia="Times New Roman" w:hAnsiTheme="minorHAnsi" w:cstheme="minorHAnsi"/>
                <w:b/>
                <w:sz w:val="24"/>
                <w:szCs w:val="24"/>
              </w:rPr>
            </w:pPr>
            <w:r w:rsidRPr="006F3286">
              <w:rPr>
                <w:rFonts w:asciiTheme="minorHAnsi" w:eastAsia="Times New Roman" w:hAnsiTheme="minorHAnsi" w:cstheme="minorHAnsi"/>
                <w:b/>
                <w:sz w:val="24"/>
                <w:szCs w:val="24"/>
              </w:rPr>
              <w:t>Knowledge &amp; Experience</w:t>
            </w:r>
          </w:p>
        </w:tc>
      </w:tr>
      <w:tr w:rsidR="006F3286" w:rsidRPr="006F3286" w14:paraId="441F3B1A" w14:textId="77777777" w:rsidTr="00EA3D76">
        <w:trPr>
          <w:trHeight w:val="452"/>
        </w:trPr>
        <w:tc>
          <w:tcPr>
            <w:tcW w:w="7272" w:type="dxa"/>
            <w:shd w:val="clear" w:color="auto" w:fill="auto"/>
            <w:vAlign w:val="center"/>
          </w:tcPr>
          <w:p w14:paraId="3A2F15F6" w14:textId="163D57FD" w:rsidR="006F3286" w:rsidRPr="00EA3D76" w:rsidRDefault="002C0FE8" w:rsidP="004A28ED">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Experience of working with children </w:t>
            </w:r>
            <w:r w:rsidR="004A28ED">
              <w:rPr>
                <w:rFonts w:asciiTheme="minorHAnsi" w:eastAsia="Times New Roman" w:hAnsiTheme="minorHAnsi" w:cstheme="minorHAnsi"/>
                <w:sz w:val="24"/>
                <w:szCs w:val="24"/>
              </w:rPr>
              <w:t>1:1 or in small groups</w:t>
            </w:r>
          </w:p>
        </w:tc>
        <w:tc>
          <w:tcPr>
            <w:tcW w:w="1440" w:type="dxa"/>
            <w:shd w:val="clear" w:color="auto" w:fill="auto"/>
            <w:vAlign w:val="center"/>
          </w:tcPr>
          <w:p w14:paraId="3B6A5F53" w14:textId="30B1CF24" w:rsidR="006F3286" w:rsidRPr="006F3286" w:rsidRDefault="00811283" w:rsidP="006F3286">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7AD7CEA3" w14:textId="2E975BFD" w:rsidR="006F3286" w:rsidRPr="006F3286" w:rsidRDefault="006F3286" w:rsidP="006F3286">
            <w:pPr>
              <w:spacing w:after="0" w:line="240" w:lineRule="auto"/>
              <w:jc w:val="center"/>
              <w:rPr>
                <w:rFonts w:asciiTheme="minorHAnsi" w:eastAsia="Times New Roman" w:hAnsiTheme="minorHAnsi" w:cstheme="minorHAnsi"/>
                <w:sz w:val="24"/>
                <w:szCs w:val="24"/>
              </w:rPr>
            </w:pPr>
          </w:p>
        </w:tc>
      </w:tr>
      <w:tr w:rsidR="00811283" w:rsidRPr="006F3286" w14:paraId="77FF35BE" w14:textId="77777777" w:rsidTr="006F3286">
        <w:trPr>
          <w:trHeight w:val="452"/>
        </w:trPr>
        <w:tc>
          <w:tcPr>
            <w:tcW w:w="10166" w:type="dxa"/>
            <w:gridSpan w:val="3"/>
            <w:shd w:val="clear" w:color="auto" w:fill="CCCCCC"/>
            <w:vAlign w:val="center"/>
          </w:tcPr>
          <w:p w14:paraId="1F89794D" w14:textId="77777777" w:rsidR="00811283" w:rsidRPr="006F3286" w:rsidRDefault="00811283" w:rsidP="00811283">
            <w:pPr>
              <w:spacing w:after="0" w:line="240" w:lineRule="auto"/>
              <w:rPr>
                <w:rFonts w:asciiTheme="minorHAnsi" w:eastAsia="Times New Roman" w:hAnsiTheme="minorHAnsi" w:cstheme="minorHAnsi"/>
                <w:b/>
                <w:sz w:val="24"/>
                <w:szCs w:val="24"/>
              </w:rPr>
            </w:pPr>
            <w:bookmarkStart w:id="1" w:name="_Hlk525911881"/>
            <w:r w:rsidRPr="006F3286">
              <w:rPr>
                <w:rFonts w:asciiTheme="minorHAnsi" w:eastAsia="Times New Roman" w:hAnsiTheme="minorHAnsi" w:cstheme="minorHAnsi"/>
                <w:b/>
                <w:sz w:val="24"/>
                <w:szCs w:val="24"/>
              </w:rPr>
              <w:t>Skills &amp; Abilities</w:t>
            </w:r>
          </w:p>
        </w:tc>
      </w:tr>
      <w:bookmarkEnd w:id="1"/>
      <w:tr w:rsidR="00811283" w:rsidRPr="006F3286" w14:paraId="150A9B9B" w14:textId="77777777" w:rsidTr="003D7606">
        <w:trPr>
          <w:trHeight w:val="452"/>
        </w:trPr>
        <w:tc>
          <w:tcPr>
            <w:tcW w:w="7272" w:type="dxa"/>
            <w:tcBorders>
              <w:top w:val="single" w:sz="4" w:space="0" w:color="auto"/>
              <w:left w:val="single" w:sz="4" w:space="0" w:color="auto"/>
              <w:right w:val="single" w:sz="4" w:space="0" w:color="auto"/>
            </w:tcBorders>
            <w:vAlign w:val="center"/>
          </w:tcPr>
          <w:p w14:paraId="14BDB1C3" w14:textId="5450A245" w:rsidR="00811283" w:rsidRPr="003D7606" w:rsidRDefault="002C0FE8" w:rsidP="00811283">
            <w:pPr>
              <w:spacing w:after="0" w:line="240" w:lineRule="auto"/>
              <w:rPr>
                <w:rFonts w:cs="Calibri"/>
                <w:sz w:val="24"/>
                <w:szCs w:val="24"/>
              </w:rPr>
            </w:pPr>
            <w:r>
              <w:rPr>
                <w:rFonts w:cs="Calibri"/>
                <w:sz w:val="24"/>
                <w:szCs w:val="24"/>
              </w:rPr>
              <w:t>Can use ICT effectively</w:t>
            </w:r>
          </w:p>
        </w:tc>
        <w:tc>
          <w:tcPr>
            <w:tcW w:w="1440" w:type="dxa"/>
            <w:shd w:val="clear" w:color="auto" w:fill="auto"/>
            <w:vAlign w:val="center"/>
          </w:tcPr>
          <w:p w14:paraId="4C594381" w14:textId="77777777" w:rsidR="00811283" w:rsidRPr="006F3286" w:rsidRDefault="00811283" w:rsidP="00811283">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177F9883" w14:textId="77777777" w:rsidR="00811283" w:rsidRPr="006F3286" w:rsidRDefault="00811283" w:rsidP="00811283">
            <w:pPr>
              <w:spacing w:after="0" w:line="240" w:lineRule="auto"/>
              <w:jc w:val="center"/>
              <w:rPr>
                <w:rFonts w:asciiTheme="minorHAnsi" w:eastAsia="Times New Roman" w:hAnsiTheme="minorHAnsi" w:cstheme="minorHAnsi"/>
                <w:sz w:val="24"/>
                <w:szCs w:val="24"/>
              </w:rPr>
            </w:pPr>
          </w:p>
        </w:tc>
      </w:tr>
      <w:tr w:rsidR="00811283" w:rsidRPr="006F3286" w14:paraId="55368629" w14:textId="77777777" w:rsidTr="003D7606">
        <w:trPr>
          <w:trHeight w:val="452"/>
        </w:trPr>
        <w:tc>
          <w:tcPr>
            <w:tcW w:w="7272" w:type="dxa"/>
            <w:tcBorders>
              <w:top w:val="single" w:sz="4" w:space="0" w:color="auto"/>
              <w:left w:val="single" w:sz="4" w:space="0" w:color="auto"/>
              <w:right w:val="single" w:sz="4" w:space="0" w:color="auto"/>
            </w:tcBorders>
            <w:vAlign w:val="center"/>
          </w:tcPr>
          <w:p w14:paraId="53003DC2" w14:textId="230F4396" w:rsidR="00811283" w:rsidRPr="003D7606" w:rsidRDefault="002C0FE8" w:rsidP="00811283">
            <w:pPr>
              <w:spacing w:after="0" w:line="240" w:lineRule="auto"/>
              <w:rPr>
                <w:rFonts w:cs="Calibri"/>
                <w:sz w:val="24"/>
                <w:szCs w:val="24"/>
              </w:rPr>
            </w:pPr>
            <w:r>
              <w:rPr>
                <w:rFonts w:cs="Calibri"/>
                <w:sz w:val="24"/>
                <w:szCs w:val="24"/>
              </w:rPr>
              <w:t>Constantly improve own practice/knowledge through self-evaluation and learning from others</w:t>
            </w:r>
          </w:p>
        </w:tc>
        <w:tc>
          <w:tcPr>
            <w:tcW w:w="1440" w:type="dxa"/>
            <w:shd w:val="clear" w:color="auto" w:fill="auto"/>
            <w:vAlign w:val="center"/>
          </w:tcPr>
          <w:p w14:paraId="4B4E1B03" w14:textId="77777777" w:rsidR="00811283" w:rsidRPr="006F3286" w:rsidRDefault="00811283" w:rsidP="00811283">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0E6F0C46" w14:textId="77777777" w:rsidR="00811283" w:rsidRPr="006F3286" w:rsidRDefault="00811283" w:rsidP="00811283">
            <w:pPr>
              <w:spacing w:after="0" w:line="240" w:lineRule="auto"/>
              <w:jc w:val="center"/>
              <w:rPr>
                <w:rFonts w:asciiTheme="minorHAnsi" w:eastAsia="Times New Roman" w:hAnsiTheme="minorHAnsi" w:cstheme="minorHAnsi"/>
                <w:sz w:val="24"/>
                <w:szCs w:val="24"/>
              </w:rPr>
            </w:pPr>
          </w:p>
        </w:tc>
      </w:tr>
      <w:tr w:rsidR="00F33401" w:rsidRPr="006F3286" w14:paraId="2102F8E6" w14:textId="77777777" w:rsidTr="003D7606">
        <w:trPr>
          <w:trHeight w:val="452"/>
        </w:trPr>
        <w:tc>
          <w:tcPr>
            <w:tcW w:w="7272" w:type="dxa"/>
            <w:tcBorders>
              <w:left w:val="single" w:sz="4" w:space="0" w:color="auto"/>
              <w:right w:val="single" w:sz="4" w:space="0" w:color="auto"/>
            </w:tcBorders>
            <w:vAlign w:val="center"/>
          </w:tcPr>
          <w:p w14:paraId="27C5BD98" w14:textId="1A654B80" w:rsidR="00F33401" w:rsidRPr="003D7606" w:rsidRDefault="00F33401" w:rsidP="00F33401">
            <w:pPr>
              <w:spacing w:after="0" w:line="240" w:lineRule="auto"/>
              <w:rPr>
                <w:rFonts w:cs="Calibri"/>
                <w:sz w:val="24"/>
                <w:szCs w:val="24"/>
              </w:rPr>
            </w:pPr>
            <w:r w:rsidRPr="006F3286">
              <w:rPr>
                <w:rFonts w:asciiTheme="minorHAnsi" w:eastAsia="Times New Roman" w:hAnsiTheme="minorHAnsi" w:cstheme="minorHAnsi"/>
                <w:bCs/>
                <w:sz w:val="24"/>
                <w:szCs w:val="24"/>
              </w:rPr>
              <w:t xml:space="preserve">Able to build effective working relationships at all levels  </w:t>
            </w:r>
          </w:p>
        </w:tc>
        <w:tc>
          <w:tcPr>
            <w:tcW w:w="1440" w:type="dxa"/>
            <w:shd w:val="clear" w:color="auto" w:fill="auto"/>
            <w:vAlign w:val="center"/>
          </w:tcPr>
          <w:p w14:paraId="68073CDE" w14:textId="77777777" w:rsidR="00F33401" w:rsidRPr="006F3286" w:rsidRDefault="00F33401"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78B709E1" w14:textId="77777777" w:rsidR="00F33401" w:rsidRPr="006F3286" w:rsidRDefault="00F33401" w:rsidP="00F33401">
            <w:pPr>
              <w:spacing w:after="0" w:line="240" w:lineRule="auto"/>
              <w:jc w:val="center"/>
              <w:rPr>
                <w:rFonts w:asciiTheme="minorHAnsi" w:eastAsia="Times New Roman" w:hAnsiTheme="minorHAnsi" w:cstheme="minorHAnsi"/>
                <w:sz w:val="24"/>
                <w:szCs w:val="24"/>
              </w:rPr>
            </w:pPr>
          </w:p>
        </w:tc>
      </w:tr>
      <w:tr w:rsidR="00F33401" w:rsidRPr="006F3286" w14:paraId="1388A8BB" w14:textId="77777777" w:rsidTr="003D7606">
        <w:trPr>
          <w:trHeight w:val="452"/>
        </w:trPr>
        <w:tc>
          <w:tcPr>
            <w:tcW w:w="7272" w:type="dxa"/>
            <w:tcBorders>
              <w:left w:val="single" w:sz="4" w:space="0" w:color="auto"/>
              <w:right w:val="single" w:sz="4" w:space="0" w:color="auto"/>
            </w:tcBorders>
            <w:vAlign w:val="center"/>
          </w:tcPr>
          <w:p w14:paraId="0A134249" w14:textId="2483B0FB" w:rsidR="00F33401" w:rsidRPr="003D7606" w:rsidRDefault="003E33A1" w:rsidP="00F33401">
            <w:pPr>
              <w:spacing w:after="0" w:line="240" w:lineRule="auto"/>
              <w:rPr>
                <w:rFonts w:cs="Calibri"/>
                <w:sz w:val="24"/>
                <w:szCs w:val="24"/>
              </w:rPr>
            </w:pPr>
            <w:r>
              <w:rPr>
                <w:rFonts w:cs="Calibri"/>
                <w:sz w:val="24"/>
                <w:szCs w:val="24"/>
              </w:rPr>
              <w:t>Able to work in on initiative but also</w:t>
            </w:r>
            <w:r w:rsidR="00F33401">
              <w:rPr>
                <w:rFonts w:cs="Calibri"/>
                <w:sz w:val="24"/>
                <w:szCs w:val="24"/>
              </w:rPr>
              <w:t xml:space="preserve"> c</w:t>
            </w:r>
            <w:r>
              <w:rPr>
                <w:rFonts w:cs="Calibri"/>
                <w:sz w:val="24"/>
                <w:szCs w:val="24"/>
              </w:rPr>
              <w:t>onstructively as part of a team</w:t>
            </w:r>
          </w:p>
        </w:tc>
        <w:tc>
          <w:tcPr>
            <w:tcW w:w="1440" w:type="dxa"/>
            <w:shd w:val="clear" w:color="auto" w:fill="auto"/>
            <w:vAlign w:val="center"/>
          </w:tcPr>
          <w:p w14:paraId="1FE29CE0" w14:textId="77777777" w:rsidR="00F33401" w:rsidRPr="006F3286" w:rsidRDefault="00F33401"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53A8F33F" w14:textId="77777777" w:rsidR="00F33401" w:rsidRPr="006F3286" w:rsidRDefault="00F33401" w:rsidP="00F33401">
            <w:pPr>
              <w:spacing w:after="0" w:line="240" w:lineRule="auto"/>
              <w:jc w:val="center"/>
              <w:rPr>
                <w:rFonts w:asciiTheme="minorHAnsi" w:eastAsia="Times New Roman" w:hAnsiTheme="minorHAnsi" w:cstheme="minorHAnsi"/>
                <w:sz w:val="24"/>
                <w:szCs w:val="24"/>
              </w:rPr>
            </w:pPr>
          </w:p>
        </w:tc>
      </w:tr>
      <w:tr w:rsidR="00F33401" w:rsidRPr="006F3286" w14:paraId="7C9763D4" w14:textId="77777777" w:rsidTr="003D7606">
        <w:trPr>
          <w:trHeight w:val="452"/>
        </w:trPr>
        <w:tc>
          <w:tcPr>
            <w:tcW w:w="7272" w:type="dxa"/>
            <w:tcBorders>
              <w:left w:val="single" w:sz="4" w:space="0" w:color="auto"/>
              <w:right w:val="single" w:sz="4" w:space="0" w:color="auto"/>
            </w:tcBorders>
            <w:vAlign w:val="center"/>
          </w:tcPr>
          <w:p w14:paraId="7CBDD689" w14:textId="7474380E" w:rsidR="00F33401" w:rsidRPr="003D7606" w:rsidRDefault="00014504" w:rsidP="00F33401">
            <w:pPr>
              <w:spacing w:after="0" w:line="240" w:lineRule="auto"/>
              <w:rPr>
                <w:rFonts w:cs="Calibri"/>
                <w:sz w:val="24"/>
                <w:szCs w:val="24"/>
              </w:rPr>
            </w:pPr>
            <w:r>
              <w:rPr>
                <w:rFonts w:cs="Calibri"/>
                <w:sz w:val="24"/>
                <w:szCs w:val="24"/>
              </w:rPr>
              <w:t>Knowledge of relevant policies/codes of practice</w:t>
            </w:r>
          </w:p>
        </w:tc>
        <w:tc>
          <w:tcPr>
            <w:tcW w:w="1440" w:type="dxa"/>
            <w:shd w:val="clear" w:color="auto" w:fill="auto"/>
            <w:vAlign w:val="center"/>
          </w:tcPr>
          <w:p w14:paraId="19DC4659" w14:textId="77202371" w:rsidR="00F33401" w:rsidRPr="006F3286" w:rsidRDefault="00F33401" w:rsidP="00F33401">
            <w:pPr>
              <w:spacing w:after="0" w:line="240" w:lineRule="auto"/>
              <w:jc w:val="center"/>
              <w:rPr>
                <w:rFonts w:asciiTheme="minorHAnsi" w:eastAsia="Times New Roman" w:hAnsiTheme="minorHAnsi" w:cstheme="minorHAnsi"/>
                <w:sz w:val="24"/>
                <w:szCs w:val="24"/>
              </w:rPr>
            </w:pPr>
          </w:p>
        </w:tc>
        <w:tc>
          <w:tcPr>
            <w:tcW w:w="1454" w:type="dxa"/>
            <w:shd w:val="clear" w:color="auto" w:fill="auto"/>
            <w:vAlign w:val="center"/>
          </w:tcPr>
          <w:p w14:paraId="3283927C" w14:textId="26FCAC40" w:rsidR="00F33401" w:rsidRPr="006F3286" w:rsidRDefault="00014504"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r>
      <w:tr w:rsidR="00F33401" w:rsidRPr="006F3286" w14:paraId="473B583A" w14:textId="77777777" w:rsidTr="003D7606">
        <w:trPr>
          <w:trHeight w:val="452"/>
        </w:trPr>
        <w:tc>
          <w:tcPr>
            <w:tcW w:w="7272" w:type="dxa"/>
            <w:tcBorders>
              <w:left w:val="single" w:sz="4" w:space="0" w:color="auto"/>
              <w:right w:val="single" w:sz="4" w:space="0" w:color="auto"/>
            </w:tcBorders>
            <w:vAlign w:val="center"/>
          </w:tcPr>
          <w:p w14:paraId="56DDB27A" w14:textId="56DA67BF" w:rsidR="00F33401" w:rsidRPr="003D7606" w:rsidRDefault="00014504" w:rsidP="00F33401">
            <w:pPr>
              <w:spacing w:after="0" w:line="240" w:lineRule="auto"/>
              <w:rPr>
                <w:rFonts w:cs="Calibri"/>
                <w:sz w:val="24"/>
                <w:szCs w:val="24"/>
              </w:rPr>
            </w:pPr>
            <w:r>
              <w:rPr>
                <w:rFonts w:cs="Calibri"/>
                <w:sz w:val="24"/>
                <w:szCs w:val="24"/>
              </w:rPr>
              <w:t xml:space="preserve">Specific training or worked with children who have additional needs </w:t>
            </w:r>
            <w:proofErr w:type="spellStart"/>
            <w:r>
              <w:rPr>
                <w:rFonts w:cs="Calibri"/>
                <w:sz w:val="24"/>
                <w:szCs w:val="24"/>
              </w:rPr>
              <w:t>eg</w:t>
            </w:r>
            <w:proofErr w:type="spellEnd"/>
            <w:r>
              <w:rPr>
                <w:rFonts w:cs="Calibri"/>
                <w:sz w:val="24"/>
                <w:szCs w:val="24"/>
              </w:rPr>
              <w:t xml:space="preserve"> Dyslexia, ASD, ADHD</w:t>
            </w:r>
          </w:p>
        </w:tc>
        <w:tc>
          <w:tcPr>
            <w:tcW w:w="1440" w:type="dxa"/>
            <w:shd w:val="clear" w:color="auto" w:fill="auto"/>
            <w:vAlign w:val="center"/>
          </w:tcPr>
          <w:p w14:paraId="1214D2E8" w14:textId="52386FBD" w:rsidR="00F33401" w:rsidRPr="006F3286" w:rsidRDefault="00F33401" w:rsidP="00F33401">
            <w:pPr>
              <w:spacing w:after="0" w:line="240" w:lineRule="auto"/>
              <w:jc w:val="center"/>
              <w:rPr>
                <w:rFonts w:asciiTheme="minorHAnsi" w:eastAsia="Times New Roman" w:hAnsiTheme="minorHAnsi" w:cstheme="minorHAnsi"/>
                <w:sz w:val="24"/>
                <w:szCs w:val="24"/>
              </w:rPr>
            </w:pPr>
          </w:p>
        </w:tc>
        <w:tc>
          <w:tcPr>
            <w:tcW w:w="1454" w:type="dxa"/>
            <w:shd w:val="clear" w:color="auto" w:fill="auto"/>
            <w:vAlign w:val="center"/>
          </w:tcPr>
          <w:p w14:paraId="43EBC6ED" w14:textId="5A238C3C" w:rsidR="00F33401" w:rsidRPr="006F3286" w:rsidRDefault="00014504"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r>
      <w:tr w:rsidR="004A28ED" w:rsidRPr="006F3286" w14:paraId="467BE842" w14:textId="77777777" w:rsidTr="003D7606">
        <w:trPr>
          <w:trHeight w:val="452"/>
        </w:trPr>
        <w:tc>
          <w:tcPr>
            <w:tcW w:w="7272" w:type="dxa"/>
            <w:tcBorders>
              <w:left w:val="single" w:sz="4" w:space="0" w:color="auto"/>
              <w:right w:val="single" w:sz="4" w:space="0" w:color="auto"/>
            </w:tcBorders>
            <w:vAlign w:val="center"/>
          </w:tcPr>
          <w:p w14:paraId="205EB946" w14:textId="5E81E346" w:rsidR="004A28ED" w:rsidRPr="003D7606" w:rsidRDefault="00014504" w:rsidP="00F33401">
            <w:pPr>
              <w:spacing w:after="0" w:line="240" w:lineRule="auto"/>
              <w:rPr>
                <w:rFonts w:cs="Calibri"/>
                <w:sz w:val="24"/>
                <w:szCs w:val="24"/>
              </w:rPr>
            </w:pPr>
            <w:r>
              <w:rPr>
                <w:rFonts w:cs="Calibri"/>
                <w:sz w:val="24"/>
                <w:szCs w:val="24"/>
              </w:rPr>
              <w:t>Understand and have knowledge of SEND and the EHCP process</w:t>
            </w:r>
          </w:p>
        </w:tc>
        <w:tc>
          <w:tcPr>
            <w:tcW w:w="1440" w:type="dxa"/>
            <w:shd w:val="clear" w:color="auto" w:fill="auto"/>
            <w:vAlign w:val="center"/>
          </w:tcPr>
          <w:p w14:paraId="6CF678EF" w14:textId="77777777" w:rsidR="004A28ED" w:rsidRPr="006F3286" w:rsidRDefault="004A28ED" w:rsidP="00F33401">
            <w:pPr>
              <w:spacing w:after="0" w:line="240" w:lineRule="auto"/>
              <w:jc w:val="center"/>
              <w:rPr>
                <w:rFonts w:asciiTheme="minorHAnsi" w:eastAsia="Times New Roman" w:hAnsiTheme="minorHAnsi" w:cstheme="minorHAnsi"/>
                <w:sz w:val="24"/>
                <w:szCs w:val="24"/>
              </w:rPr>
            </w:pPr>
          </w:p>
        </w:tc>
        <w:tc>
          <w:tcPr>
            <w:tcW w:w="1454" w:type="dxa"/>
            <w:shd w:val="clear" w:color="auto" w:fill="auto"/>
            <w:vAlign w:val="center"/>
          </w:tcPr>
          <w:p w14:paraId="468A661B" w14:textId="53D72654" w:rsidR="004A28ED" w:rsidRPr="006F3286" w:rsidRDefault="00014504"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r>
      <w:tr w:rsidR="00F33401" w:rsidRPr="006F3286" w14:paraId="0B2C8266" w14:textId="77777777" w:rsidTr="003759E8">
        <w:trPr>
          <w:trHeight w:val="452"/>
        </w:trPr>
        <w:tc>
          <w:tcPr>
            <w:tcW w:w="10166" w:type="dxa"/>
            <w:gridSpan w:val="3"/>
            <w:shd w:val="clear" w:color="auto" w:fill="CCCCCC"/>
            <w:vAlign w:val="center"/>
          </w:tcPr>
          <w:p w14:paraId="5041E64A" w14:textId="77777777" w:rsidR="00F33401" w:rsidRPr="003D7606" w:rsidRDefault="00F33401" w:rsidP="00F33401">
            <w:pPr>
              <w:spacing w:after="0" w:line="240" w:lineRule="auto"/>
              <w:rPr>
                <w:rFonts w:asciiTheme="minorHAnsi" w:eastAsia="Times New Roman" w:hAnsiTheme="minorHAnsi" w:cstheme="minorHAnsi"/>
                <w:b/>
                <w:sz w:val="24"/>
                <w:szCs w:val="24"/>
              </w:rPr>
            </w:pPr>
            <w:bookmarkStart w:id="2" w:name="_Hlk525912100"/>
            <w:r w:rsidRPr="003D7606">
              <w:rPr>
                <w:rFonts w:asciiTheme="minorHAnsi" w:eastAsia="Times New Roman" w:hAnsiTheme="minorHAnsi" w:cstheme="minorHAnsi"/>
                <w:b/>
                <w:sz w:val="24"/>
                <w:szCs w:val="24"/>
              </w:rPr>
              <w:t>Values/Beliefs</w:t>
            </w:r>
          </w:p>
        </w:tc>
      </w:tr>
      <w:bookmarkEnd w:id="2"/>
      <w:tr w:rsidR="00F33401" w:rsidRPr="006F3286" w14:paraId="770D6BD0" w14:textId="77777777" w:rsidTr="003D7606">
        <w:trPr>
          <w:trHeight w:val="452"/>
        </w:trPr>
        <w:tc>
          <w:tcPr>
            <w:tcW w:w="7272" w:type="dxa"/>
            <w:tcBorders>
              <w:top w:val="single" w:sz="4" w:space="0" w:color="auto"/>
              <w:left w:val="single" w:sz="4" w:space="0" w:color="auto"/>
              <w:right w:val="single" w:sz="4" w:space="0" w:color="auto"/>
            </w:tcBorders>
            <w:vAlign w:val="center"/>
          </w:tcPr>
          <w:p w14:paraId="45932A8B" w14:textId="77777777" w:rsidR="00F33401" w:rsidRPr="003D7606" w:rsidRDefault="00F33401" w:rsidP="00F33401">
            <w:pPr>
              <w:spacing w:after="0" w:line="240" w:lineRule="auto"/>
              <w:rPr>
                <w:rFonts w:asciiTheme="minorHAnsi" w:hAnsiTheme="minorHAnsi" w:cstheme="minorHAnsi"/>
                <w:sz w:val="24"/>
                <w:szCs w:val="24"/>
              </w:rPr>
            </w:pPr>
            <w:r w:rsidRPr="003D7606">
              <w:rPr>
                <w:rFonts w:asciiTheme="minorHAnsi" w:hAnsiTheme="minorHAnsi" w:cstheme="minorHAnsi"/>
                <w:sz w:val="24"/>
                <w:szCs w:val="24"/>
              </w:rPr>
              <w:t>Every person matters when contributing to the success of every child</w:t>
            </w:r>
          </w:p>
        </w:tc>
        <w:tc>
          <w:tcPr>
            <w:tcW w:w="1440" w:type="dxa"/>
            <w:shd w:val="clear" w:color="auto" w:fill="auto"/>
            <w:vAlign w:val="center"/>
          </w:tcPr>
          <w:p w14:paraId="39D3E5C5"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11229727"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p>
        </w:tc>
      </w:tr>
      <w:tr w:rsidR="00F33401" w:rsidRPr="006F3286" w14:paraId="0D51F4C2" w14:textId="77777777" w:rsidTr="003D7606">
        <w:trPr>
          <w:trHeight w:val="452"/>
        </w:trPr>
        <w:tc>
          <w:tcPr>
            <w:tcW w:w="7272" w:type="dxa"/>
            <w:tcBorders>
              <w:left w:val="single" w:sz="4" w:space="0" w:color="auto"/>
              <w:right w:val="single" w:sz="4" w:space="0" w:color="auto"/>
            </w:tcBorders>
            <w:vAlign w:val="center"/>
          </w:tcPr>
          <w:p w14:paraId="58EDF0B0" w14:textId="77777777" w:rsidR="00F33401" w:rsidRPr="003D7606" w:rsidRDefault="00F33401" w:rsidP="00F33401">
            <w:pPr>
              <w:spacing w:after="0" w:line="240" w:lineRule="auto"/>
              <w:rPr>
                <w:rFonts w:asciiTheme="minorHAnsi" w:hAnsiTheme="minorHAnsi" w:cstheme="minorHAnsi"/>
                <w:sz w:val="24"/>
                <w:szCs w:val="24"/>
              </w:rPr>
            </w:pPr>
            <w:r w:rsidRPr="003D7606">
              <w:rPr>
                <w:rFonts w:asciiTheme="minorHAnsi" w:hAnsiTheme="minorHAnsi" w:cstheme="minorHAnsi"/>
                <w:sz w:val="24"/>
                <w:szCs w:val="24"/>
              </w:rPr>
              <w:t xml:space="preserve">Maintaining and respecting confidentiality </w:t>
            </w:r>
          </w:p>
        </w:tc>
        <w:tc>
          <w:tcPr>
            <w:tcW w:w="1440" w:type="dxa"/>
            <w:shd w:val="clear" w:color="auto" w:fill="auto"/>
            <w:vAlign w:val="center"/>
          </w:tcPr>
          <w:p w14:paraId="3B377FF5"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5B34A2AF"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p>
        </w:tc>
      </w:tr>
      <w:tr w:rsidR="00F33401" w:rsidRPr="006F3286" w14:paraId="224C7C6D" w14:textId="77777777" w:rsidTr="002D29B7">
        <w:trPr>
          <w:trHeight w:val="452"/>
        </w:trPr>
        <w:tc>
          <w:tcPr>
            <w:tcW w:w="7272" w:type="dxa"/>
            <w:tcBorders>
              <w:left w:val="single" w:sz="4" w:space="0" w:color="auto"/>
              <w:right w:val="single" w:sz="4" w:space="0" w:color="auto"/>
            </w:tcBorders>
            <w:vAlign w:val="center"/>
          </w:tcPr>
          <w:p w14:paraId="5BC034F8" w14:textId="77777777" w:rsidR="00F33401" w:rsidRPr="003D7606" w:rsidRDefault="00F33401" w:rsidP="00F33401">
            <w:pPr>
              <w:spacing w:after="0" w:line="240" w:lineRule="auto"/>
              <w:rPr>
                <w:rFonts w:asciiTheme="minorHAnsi" w:hAnsiTheme="minorHAnsi" w:cstheme="minorHAnsi"/>
                <w:sz w:val="24"/>
                <w:szCs w:val="24"/>
              </w:rPr>
            </w:pPr>
            <w:r w:rsidRPr="003D7606">
              <w:rPr>
                <w:rFonts w:asciiTheme="minorHAnsi" w:hAnsiTheme="minorHAnsi" w:cstheme="minorHAnsi"/>
                <w:sz w:val="24"/>
                <w:szCs w:val="24"/>
              </w:rPr>
              <w:t>Respect for the opinions and contribution of others</w:t>
            </w:r>
          </w:p>
        </w:tc>
        <w:tc>
          <w:tcPr>
            <w:tcW w:w="1440" w:type="dxa"/>
            <w:shd w:val="clear" w:color="auto" w:fill="auto"/>
            <w:vAlign w:val="center"/>
          </w:tcPr>
          <w:p w14:paraId="77BCE6BB"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24EC8F91"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p>
        </w:tc>
      </w:tr>
      <w:tr w:rsidR="00F33401" w:rsidRPr="006F3286" w14:paraId="32BE2FB3" w14:textId="77777777" w:rsidTr="003759E8">
        <w:trPr>
          <w:trHeight w:val="452"/>
        </w:trPr>
        <w:tc>
          <w:tcPr>
            <w:tcW w:w="10166" w:type="dxa"/>
            <w:gridSpan w:val="3"/>
            <w:shd w:val="clear" w:color="auto" w:fill="CCCCCC"/>
            <w:vAlign w:val="center"/>
          </w:tcPr>
          <w:p w14:paraId="6B4E37C3" w14:textId="77777777" w:rsidR="00F33401" w:rsidRPr="003D7606" w:rsidRDefault="00F33401" w:rsidP="00F33401">
            <w:pPr>
              <w:spacing w:after="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Personal Qualities</w:t>
            </w:r>
          </w:p>
        </w:tc>
      </w:tr>
      <w:tr w:rsidR="00F33401" w:rsidRPr="006F3286" w14:paraId="2648BD7B" w14:textId="77777777" w:rsidTr="00302209">
        <w:trPr>
          <w:trHeight w:val="452"/>
        </w:trPr>
        <w:tc>
          <w:tcPr>
            <w:tcW w:w="7272" w:type="dxa"/>
            <w:shd w:val="clear" w:color="auto" w:fill="auto"/>
            <w:vAlign w:val="center"/>
          </w:tcPr>
          <w:p w14:paraId="4538A33E" w14:textId="77777777" w:rsidR="00F33401" w:rsidRPr="006F3286" w:rsidRDefault="00F33401" w:rsidP="00F33401">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Able to support the ethos and values of a Diocesan Multi Academy Trust</w:t>
            </w:r>
          </w:p>
        </w:tc>
        <w:tc>
          <w:tcPr>
            <w:tcW w:w="1440" w:type="dxa"/>
            <w:shd w:val="clear" w:color="auto" w:fill="auto"/>
            <w:vAlign w:val="center"/>
          </w:tcPr>
          <w:p w14:paraId="28DB6AB9" w14:textId="77777777" w:rsidR="00F33401" w:rsidRPr="006F3286" w:rsidRDefault="00F33401"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049A15F3"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p>
        </w:tc>
      </w:tr>
      <w:tr w:rsidR="00F33401" w:rsidRPr="006F3286" w14:paraId="066963FF" w14:textId="77777777" w:rsidTr="00302209">
        <w:trPr>
          <w:trHeight w:val="452"/>
        </w:trPr>
        <w:tc>
          <w:tcPr>
            <w:tcW w:w="7272" w:type="dxa"/>
            <w:shd w:val="clear" w:color="auto" w:fill="auto"/>
            <w:vAlign w:val="center"/>
          </w:tcPr>
          <w:p w14:paraId="4F99E5FC" w14:textId="2A71303F" w:rsidR="00F33401" w:rsidRPr="006F3286" w:rsidRDefault="00F33401" w:rsidP="00F33401">
            <w:pPr>
              <w:spacing w:after="0" w:line="240" w:lineRule="auto"/>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t xml:space="preserve">Commitment to achieving a </w:t>
            </w:r>
            <w:r w:rsidR="00E44F3A" w:rsidRPr="006F3286">
              <w:rPr>
                <w:rFonts w:asciiTheme="minorHAnsi" w:eastAsia="Times New Roman" w:hAnsiTheme="minorHAnsi" w:cstheme="minorHAnsi"/>
                <w:sz w:val="24"/>
                <w:szCs w:val="24"/>
              </w:rPr>
              <w:t>high standard</w:t>
            </w:r>
          </w:p>
        </w:tc>
        <w:tc>
          <w:tcPr>
            <w:tcW w:w="1440" w:type="dxa"/>
            <w:shd w:val="clear" w:color="auto" w:fill="auto"/>
            <w:vAlign w:val="center"/>
          </w:tcPr>
          <w:p w14:paraId="5E18C744" w14:textId="77777777" w:rsidR="00F33401" w:rsidRPr="006F3286" w:rsidRDefault="00F33401"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77A169EB"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p>
        </w:tc>
      </w:tr>
      <w:tr w:rsidR="00F33401" w:rsidRPr="006F3286" w14:paraId="48DA8677" w14:textId="77777777" w:rsidTr="00302209">
        <w:trPr>
          <w:trHeight w:val="452"/>
        </w:trPr>
        <w:tc>
          <w:tcPr>
            <w:tcW w:w="7272" w:type="dxa"/>
            <w:shd w:val="clear" w:color="auto" w:fill="auto"/>
            <w:vAlign w:val="center"/>
          </w:tcPr>
          <w:p w14:paraId="789A2B91" w14:textId="77777777" w:rsidR="00F33401" w:rsidRPr="006F3286" w:rsidRDefault="00F33401" w:rsidP="00F33401">
            <w:pPr>
              <w:spacing w:after="0" w:line="240" w:lineRule="auto"/>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t>Enthusiasm and a positive outlook</w:t>
            </w:r>
          </w:p>
        </w:tc>
        <w:tc>
          <w:tcPr>
            <w:tcW w:w="1440" w:type="dxa"/>
            <w:shd w:val="clear" w:color="auto" w:fill="auto"/>
            <w:vAlign w:val="center"/>
          </w:tcPr>
          <w:p w14:paraId="4D8657C8" w14:textId="77777777" w:rsidR="00F33401" w:rsidRPr="006F3286" w:rsidRDefault="00F33401"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35E2621B"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p>
        </w:tc>
      </w:tr>
      <w:tr w:rsidR="00F33401" w:rsidRPr="006F3286" w14:paraId="36FEF4CB" w14:textId="77777777" w:rsidTr="00302209">
        <w:trPr>
          <w:trHeight w:val="452"/>
        </w:trPr>
        <w:tc>
          <w:tcPr>
            <w:tcW w:w="7272" w:type="dxa"/>
            <w:shd w:val="clear" w:color="auto" w:fill="auto"/>
            <w:vAlign w:val="center"/>
          </w:tcPr>
          <w:p w14:paraId="02656936" w14:textId="77777777" w:rsidR="00F33401" w:rsidRPr="006F3286" w:rsidRDefault="00F33401" w:rsidP="00F33401">
            <w:pPr>
              <w:spacing w:after="0" w:line="240" w:lineRule="auto"/>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t>Excell</w:t>
            </w:r>
            <w:smartTag w:uri="urn:schemas-microsoft-com:office:smarttags" w:element="PersonName">
              <w:r w:rsidRPr="006F3286">
                <w:rPr>
                  <w:rFonts w:asciiTheme="minorHAnsi" w:eastAsia="Times New Roman" w:hAnsiTheme="minorHAnsi" w:cstheme="minorHAnsi"/>
                  <w:sz w:val="24"/>
                  <w:szCs w:val="24"/>
                </w:rPr>
                <w:t>en</w:t>
              </w:r>
            </w:smartTag>
            <w:r w:rsidRPr="006F3286">
              <w:rPr>
                <w:rFonts w:asciiTheme="minorHAnsi" w:eastAsia="Times New Roman" w:hAnsiTheme="minorHAnsi" w:cstheme="minorHAnsi"/>
                <w:sz w:val="24"/>
                <w:szCs w:val="24"/>
              </w:rPr>
              <w:t>t att</w:t>
            </w:r>
            <w:smartTag w:uri="urn:schemas-microsoft-com:office:smarttags" w:element="PersonName">
              <w:r w:rsidRPr="006F3286">
                <w:rPr>
                  <w:rFonts w:asciiTheme="minorHAnsi" w:eastAsia="Times New Roman" w:hAnsiTheme="minorHAnsi" w:cstheme="minorHAnsi"/>
                  <w:sz w:val="24"/>
                  <w:szCs w:val="24"/>
                </w:rPr>
                <w:t>en</w:t>
              </w:r>
            </w:smartTag>
            <w:r w:rsidRPr="006F3286">
              <w:rPr>
                <w:rFonts w:asciiTheme="minorHAnsi" w:eastAsia="Times New Roman" w:hAnsiTheme="minorHAnsi" w:cstheme="minorHAnsi"/>
                <w:sz w:val="24"/>
                <w:szCs w:val="24"/>
              </w:rPr>
              <w:t>dance and punctuality</w:t>
            </w:r>
          </w:p>
        </w:tc>
        <w:tc>
          <w:tcPr>
            <w:tcW w:w="1440" w:type="dxa"/>
            <w:shd w:val="clear" w:color="auto" w:fill="auto"/>
            <w:vAlign w:val="center"/>
          </w:tcPr>
          <w:p w14:paraId="0781F844" w14:textId="77777777" w:rsidR="00F33401" w:rsidRPr="006F3286" w:rsidRDefault="00F33401"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201DEC4C"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p>
        </w:tc>
      </w:tr>
      <w:tr w:rsidR="00F33401" w:rsidRPr="006F3286" w14:paraId="0B074511" w14:textId="77777777" w:rsidTr="00302209">
        <w:trPr>
          <w:trHeight w:val="452"/>
        </w:trPr>
        <w:tc>
          <w:tcPr>
            <w:tcW w:w="7272" w:type="dxa"/>
            <w:shd w:val="clear" w:color="auto" w:fill="auto"/>
            <w:vAlign w:val="center"/>
          </w:tcPr>
          <w:p w14:paraId="12F972B7" w14:textId="77777777" w:rsidR="00F33401" w:rsidRPr="006F3286" w:rsidRDefault="00F33401" w:rsidP="00F33401">
            <w:pPr>
              <w:spacing w:after="0" w:line="240" w:lineRule="auto"/>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t>Responsible, honest and reliable</w:t>
            </w:r>
          </w:p>
        </w:tc>
        <w:tc>
          <w:tcPr>
            <w:tcW w:w="1440" w:type="dxa"/>
            <w:shd w:val="clear" w:color="auto" w:fill="auto"/>
            <w:vAlign w:val="center"/>
          </w:tcPr>
          <w:p w14:paraId="06B28756" w14:textId="77777777" w:rsidR="00F33401" w:rsidRPr="006F3286" w:rsidRDefault="00F33401"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09FEB235"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p>
        </w:tc>
      </w:tr>
      <w:tr w:rsidR="00F33401" w:rsidRPr="006F3286" w14:paraId="77CC4BC3" w14:textId="77777777" w:rsidTr="00302209">
        <w:trPr>
          <w:trHeight w:val="452"/>
        </w:trPr>
        <w:tc>
          <w:tcPr>
            <w:tcW w:w="7272" w:type="dxa"/>
            <w:shd w:val="clear" w:color="auto" w:fill="auto"/>
            <w:vAlign w:val="center"/>
          </w:tcPr>
          <w:p w14:paraId="30F15E4A" w14:textId="77777777" w:rsidR="00F33401" w:rsidRPr="006F3286" w:rsidRDefault="00F33401" w:rsidP="00F33401">
            <w:pPr>
              <w:spacing w:after="0" w:line="240" w:lineRule="auto"/>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t>Good personal organisation</w:t>
            </w:r>
          </w:p>
        </w:tc>
        <w:tc>
          <w:tcPr>
            <w:tcW w:w="1440" w:type="dxa"/>
            <w:shd w:val="clear" w:color="auto" w:fill="auto"/>
            <w:vAlign w:val="center"/>
          </w:tcPr>
          <w:p w14:paraId="36BB10CE" w14:textId="77777777" w:rsidR="00F33401" w:rsidRPr="006F3286" w:rsidRDefault="00F33401"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41807319"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p>
        </w:tc>
      </w:tr>
      <w:tr w:rsidR="00F33401" w:rsidRPr="006F3286" w14:paraId="338D8DDF" w14:textId="77777777" w:rsidTr="00302209">
        <w:trPr>
          <w:trHeight w:val="452"/>
        </w:trPr>
        <w:tc>
          <w:tcPr>
            <w:tcW w:w="7272" w:type="dxa"/>
            <w:shd w:val="clear" w:color="auto" w:fill="auto"/>
            <w:vAlign w:val="center"/>
          </w:tcPr>
          <w:p w14:paraId="73837531" w14:textId="77777777" w:rsidR="00F33401" w:rsidRPr="006F3286" w:rsidRDefault="00F33401" w:rsidP="00F33401">
            <w:pPr>
              <w:spacing w:after="0" w:line="240" w:lineRule="auto"/>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t>Calm under pressure</w:t>
            </w:r>
          </w:p>
        </w:tc>
        <w:tc>
          <w:tcPr>
            <w:tcW w:w="1440" w:type="dxa"/>
            <w:shd w:val="clear" w:color="auto" w:fill="auto"/>
            <w:vAlign w:val="center"/>
          </w:tcPr>
          <w:p w14:paraId="1533D4A9" w14:textId="77777777" w:rsidR="00F33401" w:rsidRPr="006F3286" w:rsidRDefault="00F33401"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0072149D"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p>
        </w:tc>
      </w:tr>
      <w:tr w:rsidR="00F33401" w:rsidRPr="006F3286" w14:paraId="6CA2D192" w14:textId="77777777" w:rsidTr="00302209">
        <w:trPr>
          <w:trHeight w:val="452"/>
        </w:trPr>
        <w:tc>
          <w:tcPr>
            <w:tcW w:w="7272" w:type="dxa"/>
            <w:shd w:val="clear" w:color="auto" w:fill="auto"/>
            <w:vAlign w:val="center"/>
          </w:tcPr>
          <w:p w14:paraId="58887EC0" w14:textId="77777777" w:rsidR="00F33401" w:rsidRPr="006F3286" w:rsidRDefault="00F33401" w:rsidP="00F33401">
            <w:pPr>
              <w:spacing w:after="0" w:line="240" w:lineRule="auto"/>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t>A sense of humour</w:t>
            </w:r>
          </w:p>
        </w:tc>
        <w:tc>
          <w:tcPr>
            <w:tcW w:w="1440" w:type="dxa"/>
            <w:shd w:val="clear" w:color="auto" w:fill="auto"/>
            <w:vAlign w:val="center"/>
          </w:tcPr>
          <w:p w14:paraId="07736FD2" w14:textId="77777777" w:rsidR="00F33401" w:rsidRPr="006F3286" w:rsidRDefault="00F33401" w:rsidP="00F33401">
            <w:pPr>
              <w:spacing w:after="0" w:line="240" w:lineRule="auto"/>
              <w:jc w:val="center"/>
              <w:rPr>
                <w:rFonts w:asciiTheme="minorHAnsi" w:eastAsia="Times New Roman" w:hAnsiTheme="minorHAnsi" w:cstheme="minorHAnsi"/>
                <w:sz w:val="24"/>
                <w:szCs w:val="24"/>
              </w:rPr>
            </w:pPr>
            <w:r w:rsidRPr="006F3286">
              <w:rPr>
                <w:rFonts w:asciiTheme="minorHAnsi" w:eastAsia="Times New Roman" w:hAnsiTheme="minorHAnsi" w:cstheme="minorHAnsi"/>
                <w:sz w:val="24"/>
                <w:szCs w:val="24"/>
              </w:rPr>
              <w:sym w:font="Wingdings" w:char="F0FC"/>
            </w:r>
          </w:p>
        </w:tc>
        <w:tc>
          <w:tcPr>
            <w:tcW w:w="1454" w:type="dxa"/>
            <w:shd w:val="clear" w:color="auto" w:fill="auto"/>
            <w:vAlign w:val="center"/>
          </w:tcPr>
          <w:p w14:paraId="729581D6" w14:textId="77777777" w:rsidR="00F33401" w:rsidRPr="003D7606" w:rsidRDefault="00F33401" w:rsidP="00F33401">
            <w:pPr>
              <w:spacing w:after="0" w:line="240" w:lineRule="auto"/>
              <w:jc w:val="center"/>
              <w:rPr>
                <w:rFonts w:asciiTheme="minorHAnsi" w:eastAsia="Times New Roman" w:hAnsiTheme="minorHAnsi" w:cstheme="minorHAnsi"/>
                <w:sz w:val="24"/>
                <w:szCs w:val="24"/>
              </w:rPr>
            </w:pPr>
          </w:p>
        </w:tc>
      </w:tr>
    </w:tbl>
    <w:p w14:paraId="3D4EBE5B" w14:textId="77777777" w:rsidR="006F3286" w:rsidRPr="006F3286" w:rsidRDefault="006F3286" w:rsidP="0071222D">
      <w:pPr>
        <w:spacing w:after="0"/>
        <w:jc w:val="center"/>
        <w:rPr>
          <w:rFonts w:asciiTheme="minorHAnsi" w:eastAsia="Times New Roman" w:hAnsiTheme="minorHAnsi" w:cstheme="minorHAnsi"/>
          <w:color w:val="971B2F"/>
          <w:kern w:val="36"/>
          <w:sz w:val="24"/>
          <w:szCs w:val="24"/>
          <w:lang w:eastAsia="en-GB"/>
        </w:rPr>
      </w:pPr>
    </w:p>
    <w:p w14:paraId="10E98DB1" w14:textId="77777777" w:rsidR="0071222D" w:rsidRPr="006F3286" w:rsidRDefault="0071222D" w:rsidP="0071222D">
      <w:pPr>
        <w:spacing w:after="0"/>
        <w:jc w:val="center"/>
        <w:rPr>
          <w:rFonts w:asciiTheme="minorHAnsi" w:eastAsia="Times New Roman" w:hAnsiTheme="minorHAnsi" w:cstheme="minorHAnsi"/>
          <w:color w:val="971B2F"/>
          <w:kern w:val="36"/>
          <w:sz w:val="24"/>
          <w:szCs w:val="24"/>
          <w:lang w:eastAsia="en-GB"/>
        </w:rPr>
      </w:pPr>
    </w:p>
    <w:sectPr w:rsidR="0071222D" w:rsidRPr="006F3286" w:rsidSect="0015286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D2B83" w14:textId="77777777" w:rsidR="00C77D7A" w:rsidRDefault="00C77D7A" w:rsidP="00CA2A5F">
      <w:pPr>
        <w:spacing w:after="0" w:line="240" w:lineRule="auto"/>
      </w:pPr>
      <w:r>
        <w:separator/>
      </w:r>
    </w:p>
  </w:endnote>
  <w:endnote w:type="continuationSeparator" w:id="0">
    <w:p w14:paraId="36B77B20" w14:textId="77777777" w:rsidR="00C77D7A" w:rsidRDefault="00C77D7A" w:rsidP="00CA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7C08B" w14:textId="41EF80DE" w:rsidR="00AC00E3" w:rsidRDefault="00AC00E3">
    <w:pPr>
      <w:pStyle w:val="Footer"/>
    </w:pPr>
    <w:r>
      <w:t>Job Description</w:t>
    </w:r>
    <w:r w:rsidR="00EB0424">
      <w:t xml:space="preserve">: </w:t>
    </w:r>
    <w:r w:rsidR="00014504">
      <w:t>Learning Support Assistant</w:t>
    </w:r>
    <w:r w:rsidR="000613B7">
      <w:tab/>
    </w:r>
    <w:r w:rsidR="000613B7">
      <w:tab/>
      <w:t>Ref:</w:t>
    </w:r>
    <w:r w:rsidR="00443AC8">
      <w:t xml:space="preserve"> </w:t>
    </w:r>
    <w:r w:rsidR="00EB0424">
      <w:t>MAL2020</w:t>
    </w:r>
  </w:p>
  <w:p w14:paraId="325254DC" w14:textId="77777777" w:rsidR="00CA2A5F" w:rsidRDefault="00CA2A5F">
    <w:pPr>
      <w:pStyle w:val="Footer"/>
    </w:pPr>
    <w:r>
      <w:t>Company No.  10390487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4CBB5" w14:textId="77777777" w:rsidR="00C77D7A" w:rsidRDefault="00C77D7A" w:rsidP="00CA2A5F">
      <w:pPr>
        <w:spacing w:after="0" w:line="240" w:lineRule="auto"/>
      </w:pPr>
      <w:r>
        <w:separator/>
      </w:r>
    </w:p>
  </w:footnote>
  <w:footnote w:type="continuationSeparator" w:id="0">
    <w:p w14:paraId="5393B52C" w14:textId="77777777" w:rsidR="00C77D7A" w:rsidRDefault="00C77D7A" w:rsidP="00CA2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0" w:firstLine="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0" w:firstLine="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0" w:firstLine="0"/>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0" w:firstLine="0"/>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0" w:firstLine="0"/>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0" w:firstLine="0"/>
      </w:pPr>
      <w:rPr>
        <w:rFonts w:ascii="Wingdings" w:hAnsi="Wingdings"/>
      </w:rPr>
    </w:lvl>
  </w:abstractNum>
  <w:abstractNum w:abstractNumId="6" w15:restartNumberingAfterBreak="0">
    <w:nsid w:val="050F3E21"/>
    <w:multiLevelType w:val="hybridMultilevel"/>
    <w:tmpl w:val="7708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74EB0"/>
    <w:multiLevelType w:val="hybridMultilevel"/>
    <w:tmpl w:val="F6943752"/>
    <w:lvl w:ilvl="0" w:tplc="3B22F4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D47E3"/>
    <w:multiLevelType w:val="hybridMultilevel"/>
    <w:tmpl w:val="33220528"/>
    <w:lvl w:ilvl="0" w:tplc="3B22F4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4553D"/>
    <w:multiLevelType w:val="hybridMultilevel"/>
    <w:tmpl w:val="B08EA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86733"/>
    <w:multiLevelType w:val="hybridMultilevel"/>
    <w:tmpl w:val="AD7C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C7ABF"/>
    <w:multiLevelType w:val="hybridMultilevel"/>
    <w:tmpl w:val="9D5C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01CE4"/>
    <w:multiLevelType w:val="hybridMultilevel"/>
    <w:tmpl w:val="2A8A75E4"/>
    <w:lvl w:ilvl="0" w:tplc="3B22F4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030D45"/>
    <w:multiLevelType w:val="hybridMultilevel"/>
    <w:tmpl w:val="A6BA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61371"/>
    <w:multiLevelType w:val="hybridMultilevel"/>
    <w:tmpl w:val="EFF08894"/>
    <w:lvl w:ilvl="0" w:tplc="3B22F41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3859C9"/>
    <w:multiLevelType w:val="hybridMultilevel"/>
    <w:tmpl w:val="614C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60EAA"/>
    <w:multiLevelType w:val="hybridMultilevel"/>
    <w:tmpl w:val="6EDA3166"/>
    <w:lvl w:ilvl="0" w:tplc="3B22F4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6563EF"/>
    <w:multiLevelType w:val="hybridMultilevel"/>
    <w:tmpl w:val="49944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ED2A24"/>
    <w:multiLevelType w:val="hybridMultilevel"/>
    <w:tmpl w:val="D88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668433">
    <w:abstractNumId w:val="18"/>
  </w:num>
  <w:num w:numId="2" w16cid:durableId="438332604">
    <w:abstractNumId w:val="7"/>
  </w:num>
  <w:num w:numId="3" w16cid:durableId="806436135">
    <w:abstractNumId w:val="16"/>
  </w:num>
  <w:num w:numId="4" w16cid:durableId="1389916089">
    <w:abstractNumId w:val="8"/>
  </w:num>
  <w:num w:numId="5" w16cid:durableId="1277323810">
    <w:abstractNumId w:val="12"/>
  </w:num>
  <w:num w:numId="6" w16cid:durableId="739330225">
    <w:abstractNumId w:val="14"/>
  </w:num>
  <w:num w:numId="7" w16cid:durableId="1031494471">
    <w:abstractNumId w:val="6"/>
  </w:num>
  <w:num w:numId="8" w16cid:durableId="547255270">
    <w:abstractNumId w:val="17"/>
  </w:num>
  <w:num w:numId="9" w16cid:durableId="2134011683">
    <w:abstractNumId w:val="9"/>
  </w:num>
  <w:num w:numId="10" w16cid:durableId="567888444">
    <w:abstractNumId w:val="15"/>
  </w:num>
  <w:num w:numId="11" w16cid:durableId="1352339369">
    <w:abstractNumId w:val="13"/>
  </w:num>
  <w:num w:numId="12" w16cid:durableId="1780222308">
    <w:abstractNumId w:val="11"/>
  </w:num>
  <w:num w:numId="13" w16cid:durableId="160059919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6C"/>
    <w:rsid w:val="000105DD"/>
    <w:rsid w:val="00014504"/>
    <w:rsid w:val="00021F7E"/>
    <w:rsid w:val="000613B7"/>
    <w:rsid w:val="000843B9"/>
    <w:rsid w:val="000861F6"/>
    <w:rsid w:val="000B3CD9"/>
    <w:rsid w:val="000B3EB6"/>
    <w:rsid w:val="001304B3"/>
    <w:rsid w:val="0015286C"/>
    <w:rsid w:val="00154D10"/>
    <w:rsid w:val="00173D1D"/>
    <w:rsid w:val="00192452"/>
    <w:rsid w:val="0019313F"/>
    <w:rsid w:val="001F07F7"/>
    <w:rsid w:val="00207773"/>
    <w:rsid w:val="00207D3A"/>
    <w:rsid w:val="0021264C"/>
    <w:rsid w:val="00214F61"/>
    <w:rsid w:val="00221451"/>
    <w:rsid w:val="00287C41"/>
    <w:rsid w:val="00293008"/>
    <w:rsid w:val="002C0FE8"/>
    <w:rsid w:val="002C384C"/>
    <w:rsid w:val="002C7785"/>
    <w:rsid w:val="002D29B7"/>
    <w:rsid w:val="002D3B55"/>
    <w:rsid w:val="002E5A5A"/>
    <w:rsid w:val="002F6C25"/>
    <w:rsid w:val="00363D01"/>
    <w:rsid w:val="00363E0D"/>
    <w:rsid w:val="00382C6D"/>
    <w:rsid w:val="003D399F"/>
    <w:rsid w:val="003D7606"/>
    <w:rsid w:val="003E33A1"/>
    <w:rsid w:val="004029D7"/>
    <w:rsid w:val="004131FB"/>
    <w:rsid w:val="00443AC8"/>
    <w:rsid w:val="00450580"/>
    <w:rsid w:val="00487CB9"/>
    <w:rsid w:val="004A28ED"/>
    <w:rsid w:val="004A5708"/>
    <w:rsid w:val="004A5B39"/>
    <w:rsid w:val="004B2850"/>
    <w:rsid w:val="004C4BCB"/>
    <w:rsid w:val="004E2CD9"/>
    <w:rsid w:val="0051777E"/>
    <w:rsid w:val="00532BA7"/>
    <w:rsid w:val="00540A66"/>
    <w:rsid w:val="00552A97"/>
    <w:rsid w:val="00590C31"/>
    <w:rsid w:val="005A2546"/>
    <w:rsid w:val="0060510B"/>
    <w:rsid w:val="00610A17"/>
    <w:rsid w:val="00625846"/>
    <w:rsid w:val="00650658"/>
    <w:rsid w:val="00652809"/>
    <w:rsid w:val="00681661"/>
    <w:rsid w:val="0068232F"/>
    <w:rsid w:val="006D3474"/>
    <w:rsid w:val="006E2C2C"/>
    <w:rsid w:val="006F3286"/>
    <w:rsid w:val="00705612"/>
    <w:rsid w:val="0071222D"/>
    <w:rsid w:val="00724CA9"/>
    <w:rsid w:val="00734B66"/>
    <w:rsid w:val="00742775"/>
    <w:rsid w:val="00772906"/>
    <w:rsid w:val="0078260B"/>
    <w:rsid w:val="007B4FAC"/>
    <w:rsid w:val="007C0A4E"/>
    <w:rsid w:val="007C5611"/>
    <w:rsid w:val="007D10F2"/>
    <w:rsid w:val="007E516A"/>
    <w:rsid w:val="007F1CAA"/>
    <w:rsid w:val="00811283"/>
    <w:rsid w:val="00813017"/>
    <w:rsid w:val="008178A8"/>
    <w:rsid w:val="00825700"/>
    <w:rsid w:val="008260F7"/>
    <w:rsid w:val="0085613E"/>
    <w:rsid w:val="00875FA8"/>
    <w:rsid w:val="00877B45"/>
    <w:rsid w:val="008909E6"/>
    <w:rsid w:val="008A628C"/>
    <w:rsid w:val="008A79A9"/>
    <w:rsid w:val="008D5717"/>
    <w:rsid w:val="008E3692"/>
    <w:rsid w:val="008F31D3"/>
    <w:rsid w:val="008F48F5"/>
    <w:rsid w:val="00937907"/>
    <w:rsid w:val="0095038E"/>
    <w:rsid w:val="0098271A"/>
    <w:rsid w:val="0098760B"/>
    <w:rsid w:val="009B73C1"/>
    <w:rsid w:val="009D1BC5"/>
    <w:rsid w:val="009D6196"/>
    <w:rsid w:val="009F1F26"/>
    <w:rsid w:val="009F4B8D"/>
    <w:rsid w:val="00A0693D"/>
    <w:rsid w:val="00A4223D"/>
    <w:rsid w:val="00A603BD"/>
    <w:rsid w:val="00AB5218"/>
    <w:rsid w:val="00AC00E3"/>
    <w:rsid w:val="00AD17F5"/>
    <w:rsid w:val="00B27310"/>
    <w:rsid w:val="00B5184C"/>
    <w:rsid w:val="00B75CA4"/>
    <w:rsid w:val="00B95B87"/>
    <w:rsid w:val="00BB5645"/>
    <w:rsid w:val="00BD6F6D"/>
    <w:rsid w:val="00BE433A"/>
    <w:rsid w:val="00C007F1"/>
    <w:rsid w:val="00C11550"/>
    <w:rsid w:val="00C14070"/>
    <w:rsid w:val="00C50E15"/>
    <w:rsid w:val="00C54E34"/>
    <w:rsid w:val="00C64CF0"/>
    <w:rsid w:val="00C77D7A"/>
    <w:rsid w:val="00C8723F"/>
    <w:rsid w:val="00CA2A5F"/>
    <w:rsid w:val="00CA5673"/>
    <w:rsid w:val="00CB5D6D"/>
    <w:rsid w:val="00D10CDD"/>
    <w:rsid w:val="00D36B39"/>
    <w:rsid w:val="00D51426"/>
    <w:rsid w:val="00D53A48"/>
    <w:rsid w:val="00D57DF5"/>
    <w:rsid w:val="00D62F7D"/>
    <w:rsid w:val="00D6798B"/>
    <w:rsid w:val="00D72690"/>
    <w:rsid w:val="00D811B4"/>
    <w:rsid w:val="00D8408B"/>
    <w:rsid w:val="00D861A7"/>
    <w:rsid w:val="00D97D1F"/>
    <w:rsid w:val="00DA61F0"/>
    <w:rsid w:val="00DE1E9F"/>
    <w:rsid w:val="00DE23EF"/>
    <w:rsid w:val="00DF4BFD"/>
    <w:rsid w:val="00DF5C65"/>
    <w:rsid w:val="00E1037F"/>
    <w:rsid w:val="00E2780B"/>
    <w:rsid w:val="00E312A4"/>
    <w:rsid w:val="00E32B34"/>
    <w:rsid w:val="00E3617F"/>
    <w:rsid w:val="00E44F3A"/>
    <w:rsid w:val="00E67ECB"/>
    <w:rsid w:val="00E72C0B"/>
    <w:rsid w:val="00E844A8"/>
    <w:rsid w:val="00E907AD"/>
    <w:rsid w:val="00E91088"/>
    <w:rsid w:val="00E9567A"/>
    <w:rsid w:val="00E96FE4"/>
    <w:rsid w:val="00EA3D76"/>
    <w:rsid w:val="00EB0424"/>
    <w:rsid w:val="00EB258A"/>
    <w:rsid w:val="00EC6BDA"/>
    <w:rsid w:val="00ED2E9D"/>
    <w:rsid w:val="00EF0C6A"/>
    <w:rsid w:val="00F13DAE"/>
    <w:rsid w:val="00F158DC"/>
    <w:rsid w:val="00F16D7A"/>
    <w:rsid w:val="00F33401"/>
    <w:rsid w:val="00F4407B"/>
    <w:rsid w:val="00F6304C"/>
    <w:rsid w:val="00F72C24"/>
    <w:rsid w:val="00FC3F55"/>
    <w:rsid w:val="00FC4CFF"/>
    <w:rsid w:val="00FD4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2C0BF806"/>
  <w15:docId w15:val="{66810ECF-0B20-4293-9487-304D9EE8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9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F7E"/>
    <w:rPr>
      <w:color w:val="0563C1" w:themeColor="hyperlink"/>
      <w:u w:val="single"/>
    </w:rPr>
  </w:style>
  <w:style w:type="paragraph" w:styleId="NormalWeb">
    <w:name w:val="Normal (Web)"/>
    <w:basedOn w:val="Normal"/>
    <w:uiPriority w:val="99"/>
    <w:unhideWhenUsed/>
    <w:rsid w:val="00021F7E"/>
    <w:pPr>
      <w:spacing w:after="150" w:line="240" w:lineRule="auto"/>
    </w:pPr>
    <w:rPr>
      <w:rFonts w:ascii="Times New Roman" w:eastAsia="Times New Roman" w:hAnsi="Times New Roman"/>
      <w:sz w:val="24"/>
      <w:szCs w:val="24"/>
      <w:lang w:eastAsia="en-GB"/>
    </w:rPr>
  </w:style>
  <w:style w:type="paragraph" w:customStyle="1" w:styleId="Default">
    <w:name w:val="Default"/>
    <w:rsid w:val="00813017"/>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813017"/>
    <w:pPr>
      <w:ind w:left="720"/>
      <w:contextualSpacing/>
    </w:pPr>
  </w:style>
  <w:style w:type="paragraph" w:styleId="NoSpacing">
    <w:name w:val="No Spacing"/>
    <w:uiPriority w:val="1"/>
    <w:qFormat/>
    <w:rsid w:val="00532BA7"/>
    <w:pPr>
      <w:spacing w:after="0" w:line="240" w:lineRule="auto"/>
    </w:pPr>
    <w:rPr>
      <w:rFonts w:ascii="Arial" w:eastAsiaTheme="minorEastAsia" w:hAnsi="Arial"/>
      <w:szCs w:val="24"/>
    </w:rPr>
  </w:style>
  <w:style w:type="paragraph" w:styleId="BodyText">
    <w:name w:val="Body Text"/>
    <w:basedOn w:val="Normal"/>
    <w:link w:val="BodyTextChar"/>
    <w:uiPriority w:val="99"/>
    <w:unhideWhenUsed/>
    <w:rsid w:val="00724CA9"/>
    <w:pPr>
      <w:spacing w:after="120"/>
    </w:pPr>
  </w:style>
  <w:style w:type="character" w:customStyle="1" w:styleId="BodyTextChar">
    <w:name w:val="Body Text Char"/>
    <w:basedOn w:val="DefaultParagraphFont"/>
    <w:link w:val="BodyText"/>
    <w:uiPriority w:val="99"/>
    <w:rsid w:val="00724CA9"/>
    <w:rPr>
      <w:rFonts w:ascii="Calibri" w:eastAsia="Calibri" w:hAnsi="Calibri" w:cs="Times New Roman"/>
    </w:rPr>
  </w:style>
  <w:style w:type="paragraph" w:styleId="BalloonText">
    <w:name w:val="Balloon Text"/>
    <w:basedOn w:val="Normal"/>
    <w:link w:val="BalloonTextChar"/>
    <w:uiPriority w:val="99"/>
    <w:semiHidden/>
    <w:unhideWhenUsed/>
    <w:rsid w:val="00221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451"/>
    <w:rPr>
      <w:rFonts w:ascii="Segoe UI" w:eastAsia="Calibri" w:hAnsi="Segoe UI" w:cs="Segoe UI"/>
      <w:sz w:val="18"/>
      <w:szCs w:val="18"/>
    </w:rPr>
  </w:style>
  <w:style w:type="paragraph" w:styleId="Header">
    <w:name w:val="header"/>
    <w:basedOn w:val="Normal"/>
    <w:link w:val="HeaderChar"/>
    <w:uiPriority w:val="99"/>
    <w:unhideWhenUsed/>
    <w:rsid w:val="00CA2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A5F"/>
    <w:rPr>
      <w:rFonts w:ascii="Calibri" w:eastAsia="Calibri" w:hAnsi="Calibri" w:cs="Times New Roman"/>
    </w:rPr>
  </w:style>
  <w:style w:type="paragraph" w:styleId="Footer">
    <w:name w:val="footer"/>
    <w:basedOn w:val="Normal"/>
    <w:link w:val="FooterChar"/>
    <w:uiPriority w:val="99"/>
    <w:unhideWhenUsed/>
    <w:rsid w:val="00CA2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A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061402">
      <w:bodyDiv w:val="1"/>
      <w:marLeft w:val="0"/>
      <w:marRight w:val="0"/>
      <w:marTop w:val="0"/>
      <w:marBottom w:val="0"/>
      <w:divBdr>
        <w:top w:val="none" w:sz="0" w:space="0" w:color="auto"/>
        <w:left w:val="none" w:sz="0" w:space="0" w:color="auto"/>
        <w:bottom w:val="none" w:sz="0" w:space="0" w:color="auto"/>
        <w:right w:val="none" w:sz="0" w:space="0" w:color="auto"/>
      </w:divBdr>
      <w:divsChild>
        <w:div w:id="764157307">
          <w:marLeft w:val="0"/>
          <w:marRight w:val="0"/>
          <w:marTop w:val="0"/>
          <w:marBottom w:val="0"/>
          <w:divBdr>
            <w:top w:val="none" w:sz="0" w:space="0" w:color="auto"/>
            <w:left w:val="none" w:sz="0" w:space="0" w:color="auto"/>
            <w:bottom w:val="none" w:sz="0" w:space="0" w:color="auto"/>
            <w:right w:val="none" w:sz="0" w:space="0" w:color="auto"/>
          </w:divBdr>
          <w:divsChild>
            <w:div w:id="1778131811">
              <w:marLeft w:val="0"/>
              <w:marRight w:val="0"/>
              <w:marTop w:val="0"/>
              <w:marBottom w:val="0"/>
              <w:divBdr>
                <w:top w:val="none" w:sz="0" w:space="0" w:color="auto"/>
                <w:left w:val="none" w:sz="0" w:space="0" w:color="auto"/>
                <w:bottom w:val="none" w:sz="0" w:space="0" w:color="auto"/>
                <w:right w:val="none" w:sz="0" w:space="0" w:color="auto"/>
              </w:divBdr>
              <w:divsChild>
                <w:div w:id="1784492735">
                  <w:marLeft w:val="0"/>
                  <w:marRight w:val="0"/>
                  <w:marTop w:val="0"/>
                  <w:marBottom w:val="0"/>
                  <w:divBdr>
                    <w:top w:val="none" w:sz="0" w:space="0" w:color="auto"/>
                    <w:left w:val="none" w:sz="0" w:space="0" w:color="auto"/>
                    <w:bottom w:val="none" w:sz="0" w:space="0" w:color="auto"/>
                    <w:right w:val="none" w:sz="0" w:space="0" w:color="auto"/>
                  </w:divBdr>
                  <w:divsChild>
                    <w:div w:id="1289705437">
                      <w:marLeft w:val="0"/>
                      <w:marRight w:val="0"/>
                      <w:marTop w:val="0"/>
                      <w:marBottom w:val="0"/>
                      <w:divBdr>
                        <w:top w:val="none" w:sz="0" w:space="0" w:color="auto"/>
                        <w:left w:val="none" w:sz="0" w:space="0" w:color="auto"/>
                        <w:bottom w:val="none" w:sz="0" w:space="0" w:color="auto"/>
                        <w:right w:val="none" w:sz="0" w:space="0" w:color="auto"/>
                      </w:divBdr>
                      <w:divsChild>
                        <w:div w:id="852721044">
                          <w:marLeft w:val="0"/>
                          <w:marRight w:val="0"/>
                          <w:marTop w:val="0"/>
                          <w:marBottom w:val="0"/>
                          <w:divBdr>
                            <w:top w:val="none" w:sz="0" w:space="0" w:color="auto"/>
                            <w:left w:val="none" w:sz="0" w:space="0" w:color="auto"/>
                            <w:bottom w:val="none" w:sz="0" w:space="0" w:color="auto"/>
                            <w:right w:val="none" w:sz="0" w:space="0" w:color="auto"/>
                          </w:divBdr>
                          <w:divsChild>
                            <w:div w:id="1326864194">
                              <w:marLeft w:val="0"/>
                              <w:marRight w:val="0"/>
                              <w:marTop w:val="0"/>
                              <w:marBottom w:val="0"/>
                              <w:divBdr>
                                <w:top w:val="none" w:sz="0" w:space="0" w:color="auto"/>
                                <w:left w:val="none" w:sz="0" w:space="0" w:color="auto"/>
                                <w:bottom w:val="none" w:sz="0" w:space="0" w:color="auto"/>
                                <w:right w:val="none" w:sz="0" w:space="0" w:color="auto"/>
                              </w:divBdr>
                              <w:divsChild>
                                <w:div w:id="250239601">
                                  <w:marLeft w:val="0"/>
                                  <w:marRight w:val="0"/>
                                  <w:marTop w:val="0"/>
                                  <w:marBottom w:val="0"/>
                                  <w:divBdr>
                                    <w:top w:val="none" w:sz="0" w:space="0" w:color="auto"/>
                                    <w:left w:val="none" w:sz="0" w:space="0" w:color="auto"/>
                                    <w:bottom w:val="none" w:sz="0" w:space="0" w:color="auto"/>
                                    <w:right w:val="none" w:sz="0" w:space="0" w:color="auto"/>
                                  </w:divBdr>
                                  <w:divsChild>
                                    <w:div w:id="17159574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598621">
      <w:bodyDiv w:val="1"/>
      <w:marLeft w:val="0"/>
      <w:marRight w:val="0"/>
      <w:marTop w:val="0"/>
      <w:marBottom w:val="0"/>
      <w:divBdr>
        <w:top w:val="none" w:sz="0" w:space="0" w:color="auto"/>
        <w:left w:val="none" w:sz="0" w:space="0" w:color="auto"/>
        <w:bottom w:val="none" w:sz="0" w:space="0" w:color="auto"/>
        <w:right w:val="none" w:sz="0" w:space="0" w:color="auto"/>
      </w:divBdr>
    </w:div>
    <w:div w:id="818616581">
      <w:bodyDiv w:val="1"/>
      <w:marLeft w:val="0"/>
      <w:marRight w:val="0"/>
      <w:marTop w:val="0"/>
      <w:marBottom w:val="0"/>
      <w:divBdr>
        <w:top w:val="none" w:sz="0" w:space="0" w:color="auto"/>
        <w:left w:val="none" w:sz="0" w:space="0" w:color="auto"/>
        <w:bottom w:val="none" w:sz="0" w:space="0" w:color="auto"/>
        <w:right w:val="none" w:sz="0" w:space="0" w:color="auto"/>
      </w:divBdr>
      <w:divsChild>
        <w:div w:id="253172846">
          <w:marLeft w:val="0"/>
          <w:marRight w:val="0"/>
          <w:marTop w:val="0"/>
          <w:marBottom w:val="0"/>
          <w:divBdr>
            <w:top w:val="none" w:sz="0" w:space="0" w:color="auto"/>
            <w:left w:val="none" w:sz="0" w:space="0" w:color="auto"/>
            <w:bottom w:val="none" w:sz="0" w:space="0" w:color="auto"/>
            <w:right w:val="none" w:sz="0" w:space="0" w:color="auto"/>
          </w:divBdr>
          <w:divsChild>
            <w:div w:id="1782605958">
              <w:marLeft w:val="0"/>
              <w:marRight w:val="0"/>
              <w:marTop w:val="0"/>
              <w:marBottom w:val="0"/>
              <w:divBdr>
                <w:top w:val="none" w:sz="0" w:space="0" w:color="auto"/>
                <w:left w:val="none" w:sz="0" w:space="0" w:color="auto"/>
                <w:bottom w:val="none" w:sz="0" w:space="0" w:color="auto"/>
                <w:right w:val="none" w:sz="0" w:space="0" w:color="auto"/>
              </w:divBdr>
              <w:divsChild>
                <w:div w:id="1307081886">
                  <w:marLeft w:val="0"/>
                  <w:marRight w:val="0"/>
                  <w:marTop w:val="0"/>
                  <w:marBottom w:val="0"/>
                  <w:divBdr>
                    <w:top w:val="none" w:sz="0" w:space="0" w:color="auto"/>
                    <w:left w:val="none" w:sz="0" w:space="0" w:color="auto"/>
                    <w:bottom w:val="none" w:sz="0" w:space="0" w:color="auto"/>
                    <w:right w:val="none" w:sz="0" w:space="0" w:color="auto"/>
                  </w:divBdr>
                  <w:divsChild>
                    <w:div w:id="1178891144">
                      <w:marLeft w:val="0"/>
                      <w:marRight w:val="0"/>
                      <w:marTop w:val="0"/>
                      <w:marBottom w:val="0"/>
                      <w:divBdr>
                        <w:top w:val="none" w:sz="0" w:space="0" w:color="auto"/>
                        <w:left w:val="none" w:sz="0" w:space="0" w:color="auto"/>
                        <w:bottom w:val="none" w:sz="0" w:space="0" w:color="auto"/>
                        <w:right w:val="none" w:sz="0" w:space="0" w:color="auto"/>
                      </w:divBdr>
                      <w:divsChild>
                        <w:div w:id="676690264">
                          <w:marLeft w:val="0"/>
                          <w:marRight w:val="0"/>
                          <w:marTop w:val="0"/>
                          <w:marBottom w:val="0"/>
                          <w:divBdr>
                            <w:top w:val="none" w:sz="0" w:space="0" w:color="auto"/>
                            <w:left w:val="none" w:sz="0" w:space="0" w:color="auto"/>
                            <w:bottom w:val="none" w:sz="0" w:space="0" w:color="auto"/>
                            <w:right w:val="none" w:sz="0" w:space="0" w:color="auto"/>
                          </w:divBdr>
                          <w:divsChild>
                            <w:div w:id="361830529">
                              <w:marLeft w:val="0"/>
                              <w:marRight w:val="0"/>
                              <w:marTop w:val="0"/>
                              <w:marBottom w:val="0"/>
                              <w:divBdr>
                                <w:top w:val="none" w:sz="0" w:space="0" w:color="auto"/>
                                <w:left w:val="none" w:sz="0" w:space="0" w:color="auto"/>
                                <w:bottom w:val="none" w:sz="0" w:space="0" w:color="auto"/>
                                <w:right w:val="none" w:sz="0" w:space="0" w:color="auto"/>
                              </w:divBdr>
                              <w:divsChild>
                                <w:div w:id="1253512634">
                                  <w:marLeft w:val="0"/>
                                  <w:marRight w:val="0"/>
                                  <w:marTop w:val="0"/>
                                  <w:marBottom w:val="0"/>
                                  <w:divBdr>
                                    <w:top w:val="none" w:sz="0" w:space="0" w:color="auto"/>
                                    <w:left w:val="none" w:sz="0" w:space="0" w:color="auto"/>
                                    <w:bottom w:val="none" w:sz="0" w:space="0" w:color="auto"/>
                                    <w:right w:val="none" w:sz="0" w:space="0" w:color="auto"/>
                                  </w:divBdr>
                                  <w:divsChild>
                                    <w:div w:id="94443874">
                                      <w:marLeft w:val="0"/>
                                      <w:marRight w:val="0"/>
                                      <w:marTop w:val="0"/>
                                      <w:marBottom w:val="0"/>
                                      <w:divBdr>
                                        <w:top w:val="none" w:sz="0" w:space="0" w:color="auto"/>
                                        <w:left w:val="none" w:sz="0" w:space="0" w:color="auto"/>
                                        <w:bottom w:val="none" w:sz="0" w:space="0" w:color="auto"/>
                                        <w:right w:val="none" w:sz="0" w:space="0" w:color="auto"/>
                                      </w:divBdr>
                                      <w:divsChild>
                                        <w:div w:id="319160674">
                                          <w:marLeft w:val="0"/>
                                          <w:marRight w:val="0"/>
                                          <w:marTop w:val="0"/>
                                          <w:marBottom w:val="0"/>
                                          <w:divBdr>
                                            <w:top w:val="none" w:sz="0" w:space="0" w:color="auto"/>
                                            <w:left w:val="none" w:sz="0" w:space="0" w:color="auto"/>
                                            <w:bottom w:val="none" w:sz="0" w:space="0" w:color="auto"/>
                                            <w:right w:val="none" w:sz="0" w:space="0" w:color="auto"/>
                                          </w:divBdr>
                                          <w:divsChild>
                                            <w:div w:id="9671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5600048">
      <w:bodyDiv w:val="1"/>
      <w:marLeft w:val="0"/>
      <w:marRight w:val="0"/>
      <w:marTop w:val="0"/>
      <w:marBottom w:val="0"/>
      <w:divBdr>
        <w:top w:val="none" w:sz="0" w:space="0" w:color="auto"/>
        <w:left w:val="none" w:sz="0" w:space="0" w:color="auto"/>
        <w:bottom w:val="none" w:sz="0" w:space="0" w:color="auto"/>
        <w:right w:val="none" w:sz="0" w:space="0" w:color="auto"/>
      </w:divBdr>
    </w:div>
    <w:div w:id="971789631">
      <w:bodyDiv w:val="1"/>
      <w:marLeft w:val="0"/>
      <w:marRight w:val="0"/>
      <w:marTop w:val="0"/>
      <w:marBottom w:val="0"/>
      <w:divBdr>
        <w:top w:val="none" w:sz="0" w:space="0" w:color="auto"/>
        <w:left w:val="none" w:sz="0" w:space="0" w:color="auto"/>
        <w:bottom w:val="none" w:sz="0" w:space="0" w:color="auto"/>
        <w:right w:val="none" w:sz="0" w:space="0" w:color="auto"/>
      </w:divBdr>
      <w:divsChild>
        <w:div w:id="569848083">
          <w:marLeft w:val="0"/>
          <w:marRight w:val="0"/>
          <w:marTop w:val="0"/>
          <w:marBottom w:val="0"/>
          <w:divBdr>
            <w:top w:val="none" w:sz="0" w:space="0" w:color="auto"/>
            <w:left w:val="none" w:sz="0" w:space="0" w:color="auto"/>
            <w:bottom w:val="none" w:sz="0" w:space="0" w:color="auto"/>
            <w:right w:val="none" w:sz="0" w:space="0" w:color="auto"/>
          </w:divBdr>
          <w:divsChild>
            <w:div w:id="1917742288">
              <w:marLeft w:val="0"/>
              <w:marRight w:val="0"/>
              <w:marTop w:val="0"/>
              <w:marBottom w:val="0"/>
              <w:divBdr>
                <w:top w:val="none" w:sz="0" w:space="0" w:color="auto"/>
                <w:left w:val="none" w:sz="0" w:space="0" w:color="auto"/>
                <w:bottom w:val="none" w:sz="0" w:space="0" w:color="auto"/>
                <w:right w:val="none" w:sz="0" w:space="0" w:color="auto"/>
              </w:divBdr>
              <w:divsChild>
                <w:div w:id="1152216078">
                  <w:marLeft w:val="0"/>
                  <w:marRight w:val="0"/>
                  <w:marTop w:val="0"/>
                  <w:marBottom w:val="0"/>
                  <w:divBdr>
                    <w:top w:val="none" w:sz="0" w:space="0" w:color="auto"/>
                    <w:left w:val="none" w:sz="0" w:space="0" w:color="auto"/>
                    <w:bottom w:val="none" w:sz="0" w:space="0" w:color="auto"/>
                    <w:right w:val="none" w:sz="0" w:space="0" w:color="auto"/>
                  </w:divBdr>
                  <w:divsChild>
                    <w:div w:id="1374620878">
                      <w:marLeft w:val="0"/>
                      <w:marRight w:val="0"/>
                      <w:marTop w:val="0"/>
                      <w:marBottom w:val="0"/>
                      <w:divBdr>
                        <w:top w:val="none" w:sz="0" w:space="0" w:color="auto"/>
                        <w:left w:val="none" w:sz="0" w:space="0" w:color="auto"/>
                        <w:bottom w:val="none" w:sz="0" w:space="0" w:color="auto"/>
                        <w:right w:val="none" w:sz="0" w:space="0" w:color="auto"/>
                      </w:divBdr>
                      <w:divsChild>
                        <w:div w:id="1736854839">
                          <w:marLeft w:val="0"/>
                          <w:marRight w:val="0"/>
                          <w:marTop w:val="0"/>
                          <w:marBottom w:val="0"/>
                          <w:divBdr>
                            <w:top w:val="none" w:sz="0" w:space="0" w:color="auto"/>
                            <w:left w:val="none" w:sz="0" w:space="0" w:color="auto"/>
                            <w:bottom w:val="none" w:sz="0" w:space="0" w:color="auto"/>
                            <w:right w:val="none" w:sz="0" w:space="0" w:color="auto"/>
                          </w:divBdr>
                          <w:divsChild>
                            <w:div w:id="866677607">
                              <w:marLeft w:val="0"/>
                              <w:marRight w:val="0"/>
                              <w:marTop w:val="0"/>
                              <w:marBottom w:val="0"/>
                              <w:divBdr>
                                <w:top w:val="none" w:sz="0" w:space="0" w:color="auto"/>
                                <w:left w:val="none" w:sz="0" w:space="0" w:color="auto"/>
                                <w:bottom w:val="none" w:sz="0" w:space="0" w:color="auto"/>
                                <w:right w:val="none" w:sz="0" w:space="0" w:color="auto"/>
                              </w:divBdr>
                              <w:divsChild>
                                <w:div w:id="760490001">
                                  <w:marLeft w:val="0"/>
                                  <w:marRight w:val="0"/>
                                  <w:marTop w:val="0"/>
                                  <w:marBottom w:val="0"/>
                                  <w:divBdr>
                                    <w:top w:val="none" w:sz="0" w:space="0" w:color="auto"/>
                                    <w:left w:val="none" w:sz="0" w:space="0" w:color="auto"/>
                                    <w:bottom w:val="none" w:sz="0" w:space="0" w:color="auto"/>
                                    <w:right w:val="none" w:sz="0" w:space="0" w:color="auto"/>
                                  </w:divBdr>
                                  <w:divsChild>
                                    <w:div w:id="851339793">
                                      <w:marLeft w:val="0"/>
                                      <w:marRight w:val="0"/>
                                      <w:marTop w:val="0"/>
                                      <w:marBottom w:val="0"/>
                                      <w:divBdr>
                                        <w:top w:val="none" w:sz="0" w:space="0" w:color="auto"/>
                                        <w:left w:val="none" w:sz="0" w:space="0" w:color="auto"/>
                                        <w:bottom w:val="none" w:sz="0" w:space="0" w:color="auto"/>
                                        <w:right w:val="none" w:sz="0" w:space="0" w:color="auto"/>
                                      </w:divBdr>
                                      <w:divsChild>
                                        <w:div w:id="1584532015">
                                          <w:marLeft w:val="0"/>
                                          <w:marRight w:val="0"/>
                                          <w:marTop w:val="0"/>
                                          <w:marBottom w:val="0"/>
                                          <w:divBdr>
                                            <w:top w:val="none" w:sz="0" w:space="0" w:color="auto"/>
                                            <w:left w:val="none" w:sz="0" w:space="0" w:color="auto"/>
                                            <w:bottom w:val="none" w:sz="0" w:space="0" w:color="auto"/>
                                            <w:right w:val="none" w:sz="0" w:space="0" w:color="auto"/>
                                          </w:divBdr>
                                          <w:divsChild>
                                            <w:div w:id="16521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208035">
      <w:bodyDiv w:val="1"/>
      <w:marLeft w:val="0"/>
      <w:marRight w:val="0"/>
      <w:marTop w:val="0"/>
      <w:marBottom w:val="0"/>
      <w:divBdr>
        <w:top w:val="none" w:sz="0" w:space="0" w:color="auto"/>
        <w:left w:val="none" w:sz="0" w:space="0" w:color="auto"/>
        <w:bottom w:val="none" w:sz="0" w:space="0" w:color="auto"/>
        <w:right w:val="none" w:sz="0" w:space="0" w:color="auto"/>
      </w:divBdr>
      <w:divsChild>
        <w:div w:id="950017411">
          <w:marLeft w:val="0"/>
          <w:marRight w:val="0"/>
          <w:marTop w:val="0"/>
          <w:marBottom w:val="0"/>
          <w:divBdr>
            <w:top w:val="none" w:sz="0" w:space="0" w:color="auto"/>
            <w:left w:val="none" w:sz="0" w:space="0" w:color="auto"/>
            <w:bottom w:val="none" w:sz="0" w:space="0" w:color="auto"/>
            <w:right w:val="none" w:sz="0" w:space="0" w:color="auto"/>
          </w:divBdr>
          <w:divsChild>
            <w:div w:id="1030493891">
              <w:marLeft w:val="0"/>
              <w:marRight w:val="0"/>
              <w:marTop w:val="0"/>
              <w:marBottom w:val="0"/>
              <w:divBdr>
                <w:top w:val="none" w:sz="0" w:space="0" w:color="auto"/>
                <w:left w:val="none" w:sz="0" w:space="0" w:color="auto"/>
                <w:bottom w:val="none" w:sz="0" w:space="0" w:color="auto"/>
                <w:right w:val="none" w:sz="0" w:space="0" w:color="auto"/>
              </w:divBdr>
              <w:divsChild>
                <w:div w:id="836463852">
                  <w:marLeft w:val="0"/>
                  <w:marRight w:val="0"/>
                  <w:marTop w:val="0"/>
                  <w:marBottom w:val="0"/>
                  <w:divBdr>
                    <w:top w:val="none" w:sz="0" w:space="0" w:color="auto"/>
                    <w:left w:val="none" w:sz="0" w:space="0" w:color="auto"/>
                    <w:bottom w:val="none" w:sz="0" w:space="0" w:color="auto"/>
                    <w:right w:val="none" w:sz="0" w:space="0" w:color="auto"/>
                  </w:divBdr>
                  <w:divsChild>
                    <w:div w:id="811410332">
                      <w:marLeft w:val="0"/>
                      <w:marRight w:val="0"/>
                      <w:marTop w:val="0"/>
                      <w:marBottom w:val="0"/>
                      <w:divBdr>
                        <w:top w:val="none" w:sz="0" w:space="0" w:color="auto"/>
                        <w:left w:val="none" w:sz="0" w:space="0" w:color="auto"/>
                        <w:bottom w:val="none" w:sz="0" w:space="0" w:color="auto"/>
                        <w:right w:val="none" w:sz="0" w:space="0" w:color="auto"/>
                      </w:divBdr>
                      <w:divsChild>
                        <w:div w:id="1084764275">
                          <w:marLeft w:val="0"/>
                          <w:marRight w:val="0"/>
                          <w:marTop w:val="0"/>
                          <w:marBottom w:val="0"/>
                          <w:divBdr>
                            <w:top w:val="none" w:sz="0" w:space="0" w:color="auto"/>
                            <w:left w:val="none" w:sz="0" w:space="0" w:color="auto"/>
                            <w:bottom w:val="none" w:sz="0" w:space="0" w:color="auto"/>
                            <w:right w:val="none" w:sz="0" w:space="0" w:color="auto"/>
                          </w:divBdr>
                          <w:divsChild>
                            <w:div w:id="967974919">
                              <w:marLeft w:val="0"/>
                              <w:marRight w:val="0"/>
                              <w:marTop w:val="0"/>
                              <w:marBottom w:val="0"/>
                              <w:divBdr>
                                <w:top w:val="none" w:sz="0" w:space="0" w:color="auto"/>
                                <w:left w:val="none" w:sz="0" w:space="0" w:color="auto"/>
                                <w:bottom w:val="none" w:sz="0" w:space="0" w:color="auto"/>
                                <w:right w:val="none" w:sz="0" w:space="0" w:color="auto"/>
                              </w:divBdr>
                              <w:divsChild>
                                <w:div w:id="1894582264">
                                  <w:marLeft w:val="0"/>
                                  <w:marRight w:val="0"/>
                                  <w:marTop w:val="0"/>
                                  <w:marBottom w:val="0"/>
                                  <w:divBdr>
                                    <w:top w:val="none" w:sz="0" w:space="0" w:color="auto"/>
                                    <w:left w:val="none" w:sz="0" w:space="0" w:color="auto"/>
                                    <w:bottom w:val="none" w:sz="0" w:space="0" w:color="auto"/>
                                    <w:right w:val="none" w:sz="0" w:space="0" w:color="auto"/>
                                  </w:divBdr>
                                  <w:divsChild>
                                    <w:div w:id="1947274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4561">
      <w:bodyDiv w:val="1"/>
      <w:marLeft w:val="0"/>
      <w:marRight w:val="0"/>
      <w:marTop w:val="0"/>
      <w:marBottom w:val="0"/>
      <w:divBdr>
        <w:top w:val="none" w:sz="0" w:space="0" w:color="auto"/>
        <w:left w:val="none" w:sz="0" w:space="0" w:color="auto"/>
        <w:bottom w:val="none" w:sz="0" w:space="0" w:color="auto"/>
        <w:right w:val="none" w:sz="0" w:space="0" w:color="auto"/>
      </w:divBdr>
    </w:div>
    <w:div w:id="1186561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8104">
          <w:marLeft w:val="0"/>
          <w:marRight w:val="0"/>
          <w:marTop w:val="0"/>
          <w:marBottom w:val="0"/>
          <w:divBdr>
            <w:top w:val="none" w:sz="0" w:space="0" w:color="auto"/>
            <w:left w:val="none" w:sz="0" w:space="0" w:color="auto"/>
            <w:bottom w:val="none" w:sz="0" w:space="0" w:color="auto"/>
            <w:right w:val="none" w:sz="0" w:space="0" w:color="auto"/>
          </w:divBdr>
          <w:divsChild>
            <w:div w:id="1421411825">
              <w:marLeft w:val="0"/>
              <w:marRight w:val="0"/>
              <w:marTop w:val="0"/>
              <w:marBottom w:val="0"/>
              <w:divBdr>
                <w:top w:val="none" w:sz="0" w:space="0" w:color="auto"/>
                <w:left w:val="none" w:sz="0" w:space="0" w:color="auto"/>
                <w:bottom w:val="none" w:sz="0" w:space="0" w:color="auto"/>
                <w:right w:val="none" w:sz="0" w:space="0" w:color="auto"/>
              </w:divBdr>
              <w:divsChild>
                <w:div w:id="1894194944">
                  <w:marLeft w:val="0"/>
                  <w:marRight w:val="0"/>
                  <w:marTop w:val="0"/>
                  <w:marBottom w:val="0"/>
                  <w:divBdr>
                    <w:top w:val="none" w:sz="0" w:space="0" w:color="auto"/>
                    <w:left w:val="none" w:sz="0" w:space="0" w:color="auto"/>
                    <w:bottom w:val="none" w:sz="0" w:space="0" w:color="auto"/>
                    <w:right w:val="none" w:sz="0" w:space="0" w:color="auto"/>
                  </w:divBdr>
                  <w:divsChild>
                    <w:div w:id="186796123">
                      <w:marLeft w:val="0"/>
                      <w:marRight w:val="0"/>
                      <w:marTop w:val="0"/>
                      <w:marBottom w:val="0"/>
                      <w:divBdr>
                        <w:top w:val="none" w:sz="0" w:space="0" w:color="auto"/>
                        <w:left w:val="none" w:sz="0" w:space="0" w:color="auto"/>
                        <w:bottom w:val="none" w:sz="0" w:space="0" w:color="auto"/>
                        <w:right w:val="none" w:sz="0" w:space="0" w:color="auto"/>
                      </w:divBdr>
                      <w:divsChild>
                        <w:div w:id="610865680">
                          <w:marLeft w:val="0"/>
                          <w:marRight w:val="0"/>
                          <w:marTop w:val="0"/>
                          <w:marBottom w:val="0"/>
                          <w:divBdr>
                            <w:top w:val="none" w:sz="0" w:space="0" w:color="auto"/>
                            <w:left w:val="none" w:sz="0" w:space="0" w:color="auto"/>
                            <w:bottom w:val="none" w:sz="0" w:space="0" w:color="auto"/>
                            <w:right w:val="none" w:sz="0" w:space="0" w:color="auto"/>
                          </w:divBdr>
                          <w:divsChild>
                            <w:div w:id="1995646519">
                              <w:marLeft w:val="0"/>
                              <w:marRight w:val="0"/>
                              <w:marTop w:val="0"/>
                              <w:marBottom w:val="0"/>
                              <w:divBdr>
                                <w:top w:val="none" w:sz="0" w:space="0" w:color="auto"/>
                                <w:left w:val="none" w:sz="0" w:space="0" w:color="auto"/>
                                <w:bottom w:val="none" w:sz="0" w:space="0" w:color="auto"/>
                                <w:right w:val="none" w:sz="0" w:space="0" w:color="auto"/>
                              </w:divBdr>
                              <w:divsChild>
                                <w:div w:id="463423920">
                                  <w:marLeft w:val="0"/>
                                  <w:marRight w:val="0"/>
                                  <w:marTop w:val="0"/>
                                  <w:marBottom w:val="0"/>
                                  <w:divBdr>
                                    <w:top w:val="none" w:sz="0" w:space="0" w:color="auto"/>
                                    <w:left w:val="none" w:sz="0" w:space="0" w:color="auto"/>
                                    <w:bottom w:val="none" w:sz="0" w:space="0" w:color="auto"/>
                                    <w:right w:val="none" w:sz="0" w:space="0" w:color="auto"/>
                                  </w:divBdr>
                                  <w:divsChild>
                                    <w:div w:id="99879931">
                                      <w:marLeft w:val="0"/>
                                      <w:marRight w:val="0"/>
                                      <w:marTop w:val="0"/>
                                      <w:marBottom w:val="0"/>
                                      <w:divBdr>
                                        <w:top w:val="none" w:sz="0" w:space="0" w:color="auto"/>
                                        <w:left w:val="none" w:sz="0" w:space="0" w:color="auto"/>
                                        <w:bottom w:val="none" w:sz="0" w:space="0" w:color="auto"/>
                                        <w:right w:val="none" w:sz="0" w:space="0" w:color="auto"/>
                                      </w:divBdr>
                                      <w:divsChild>
                                        <w:div w:id="1048607025">
                                          <w:marLeft w:val="0"/>
                                          <w:marRight w:val="0"/>
                                          <w:marTop w:val="0"/>
                                          <w:marBottom w:val="0"/>
                                          <w:divBdr>
                                            <w:top w:val="none" w:sz="0" w:space="0" w:color="auto"/>
                                            <w:left w:val="none" w:sz="0" w:space="0" w:color="auto"/>
                                            <w:bottom w:val="none" w:sz="0" w:space="0" w:color="auto"/>
                                            <w:right w:val="none" w:sz="0" w:space="0" w:color="auto"/>
                                          </w:divBdr>
                                          <w:divsChild>
                                            <w:div w:id="42469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286287">
      <w:bodyDiv w:val="1"/>
      <w:marLeft w:val="0"/>
      <w:marRight w:val="0"/>
      <w:marTop w:val="0"/>
      <w:marBottom w:val="0"/>
      <w:divBdr>
        <w:top w:val="none" w:sz="0" w:space="0" w:color="auto"/>
        <w:left w:val="none" w:sz="0" w:space="0" w:color="auto"/>
        <w:bottom w:val="none" w:sz="0" w:space="0" w:color="auto"/>
        <w:right w:val="none" w:sz="0" w:space="0" w:color="auto"/>
      </w:divBdr>
    </w:div>
    <w:div w:id="1643775070">
      <w:bodyDiv w:val="1"/>
      <w:marLeft w:val="0"/>
      <w:marRight w:val="0"/>
      <w:marTop w:val="0"/>
      <w:marBottom w:val="0"/>
      <w:divBdr>
        <w:top w:val="none" w:sz="0" w:space="0" w:color="auto"/>
        <w:left w:val="none" w:sz="0" w:space="0" w:color="auto"/>
        <w:bottom w:val="none" w:sz="0" w:space="0" w:color="auto"/>
        <w:right w:val="none" w:sz="0" w:space="0" w:color="auto"/>
      </w:divBdr>
    </w:div>
    <w:div w:id="1664312619">
      <w:bodyDiv w:val="1"/>
      <w:marLeft w:val="0"/>
      <w:marRight w:val="0"/>
      <w:marTop w:val="0"/>
      <w:marBottom w:val="0"/>
      <w:divBdr>
        <w:top w:val="none" w:sz="0" w:space="0" w:color="auto"/>
        <w:left w:val="none" w:sz="0" w:space="0" w:color="auto"/>
        <w:bottom w:val="none" w:sz="0" w:space="0" w:color="auto"/>
        <w:right w:val="none" w:sz="0" w:space="0" w:color="auto"/>
      </w:divBdr>
    </w:div>
    <w:div w:id="1684744706">
      <w:bodyDiv w:val="1"/>
      <w:marLeft w:val="0"/>
      <w:marRight w:val="0"/>
      <w:marTop w:val="0"/>
      <w:marBottom w:val="0"/>
      <w:divBdr>
        <w:top w:val="none" w:sz="0" w:space="0" w:color="auto"/>
        <w:left w:val="none" w:sz="0" w:space="0" w:color="auto"/>
        <w:bottom w:val="none" w:sz="0" w:space="0" w:color="auto"/>
        <w:right w:val="none" w:sz="0" w:space="0" w:color="auto"/>
      </w:divBdr>
    </w:div>
    <w:div w:id="199433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5EB78-A3DE-4B07-A9D7-42D7FDA2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Davies</dc:creator>
  <cp:lastModifiedBy>Martyn Bream (Malvern Parish)</cp:lastModifiedBy>
  <cp:revision>2</cp:revision>
  <cp:lastPrinted>2018-05-25T07:40:00Z</cp:lastPrinted>
  <dcterms:created xsi:type="dcterms:W3CDTF">2024-09-10T09:41:00Z</dcterms:created>
  <dcterms:modified xsi:type="dcterms:W3CDTF">2024-09-10T09:41:00Z</dcterms:modified>
</cp:coreProperties>
</file>