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64A75" w14:textId="77777777" w:rsidR="003D0B61" w:rsidRDefault="003D0B61" w:rsidP="12B649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36863A3" wp14:editId="05E86539">
            <wp:simplePos x="0" y="0"/>
            <wp:positionH relativeFrom="column">
              <wp:posOffset>1541780</wp:posOffset>
            </wp:positionH>
            <wp:positionV relativeFrom="paragraph">
              <wp:posOffset>-93980</wp:posOffset>
            </wp:positionV>
            <wp:extent cx="2395220" cy="1028700"/>
            <wp:effectExtent l="0" t="0" r="5080" b="0"/>
            <wp:wrapNone/>
            <wp:docPr id="2" name="Picture 2" descr="Logo plu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us na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</w:p>
    <w:p w14:paraId="672A6659" w14:textId="77777777" w:rsidR="003D0B61" w:rsidRDefault="003D0B61">
      <w:pPr>
        <w:rPr>
          <w:rFonts w:ascii="Arial" w:hAnsi="Arial" w:cs="Arial"/>
          <w:b/>
        </w:rPr>
      </w:pPr>
    </w:p>
    <w:p w14:paraId="0A37501D" w14:textId="77777777" w:rsidR="003D0B61" w:rsidRDefault="003D0B61">
      <w:pPr>
        <w:rPr>
          <w:rFonts w:ascii="Arial" w:hAnsi="Arial" w:cs="Arial"/>
          <w:b/>
        </w:rPr>
      </w:pPr>
    </w:p>
    <w:p w14:paraId="5DAB6C7B" w14:textId="77777777" w:rsidR="003D0B61" w:rsidRDefault="003D0B61">
      <w:pPr>
        <w:rPr>
          <w:rFonts w:ascii="Arial" w:hAnsi="Arial" w:cs="Arial"/>
          <w:b/>
        </w:rPr>
      </w:pPr>
    </w:p>
    <w:p w14:paraId="02EB378F" w14:textId="77777777" w:rsidR="003D0B61" w:rsidRDefault="003D0B61">
      <w:pPr>
        <w:rPr>
          <w:rFonts w:ascii="Arial" w:hAnsi="Arial" w:cs="Arial"/>
          <w:b/>
        </w:rPr>
      </w:pPr>
    </w:p>
    <w:p w14:paraId="6A05A809" w14:textId="77777777" w:rsidR="003D0B61" w:rsidRDefault="003D0B61">
      <w:pPr>
        <w:rPr>
          <w:rFonts w:ascii="Arial" w:hAnsi="Arial" w:cs="Arial"/>
          <w:b/>
        </w:rPr>
      </w:pPr>
    </w:p>
    <w:p w14:paraId="5A39BBE3" w14:textId="77777777" w:rsidR="003D0B61" w:rsidRDefault="003D0B61">
      <w:pPr>
        <w:rPr>
          <w:rFonts w:ascii="Arial" w:hAnsi="Arial" w:cs="Arial"/>
          <w:b/>
        </w:rPr>
      </w:pPr>
    </w:p>
    <w:p w14:paraId="0FF2D34C" w14:textId="77777777" w:rsidR="00DF062E" w:rsidRDefault="003D0B61" w:rsidP="003D0B61">
      <w:pPr>
        <w:ind w:left="-426"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</w:t>
      </w:r>
      <w:r w:rsidR="00DF062E" w:rsidRPr="00B670C8">
        <w:rPr>
          <w:rFonts w:ascii="Arial" w:hAnsi="Arial" w:cs="Arial"/>
          <w:b/>
        </w:rPr>
        <w:t>DESCRIPTION</w:t>
      </w:r>
    </w:p>
    <w:p w14:paraId="41C8F396" w14:textId="77777777" w:rsidR="003D0B61" w:rsidRPr="00B670C8" w:rsidRDefault="003D0B61" w:rsidP="003D0B61">
      <w:pPr>
        <w:ind w:left="-426" w:firstLine="426"/>
        <w:jc w:val="center"/>
        <w:rPr>
          <w:rFonts w:ascii="Arial" w:hAnsi="Arial" w:cs="Arial"/>
          <w:b/>
        </w:rPr>
      </w:pPr>
    </w:p>
    <w:p w14:paraId="72A3D3EC" w14:textId="77777777" w:rsidR="00DF062E" w:rsidRPr="00B670C8" w:rsidRDefault="00DF062E">
      <w:pPr>
        <w:rPr>
          <w:rFonts w:ascii="Arial" w:hAnsi="Arial" w:cs="Arial"/>
        </w:rPr>
      </w:pPr>
    </w:p>
    <w:p w14:paraId="5B900607" w14:textId="57B03222" w:rsidR="00DF062E" w:rsidRPr="00B670C8" w:rsidRDefault="00DF062E">
      <w:pPr>
        <w:rPr>
          <w:rFonts w:ascii="Arial" w:hAnsi="Arial" w:cs="Arial"/>
        </w:rPr>
      </w:pPr>
      <w:r w:rsidRPr="00B670C8">
        <w:rPr>
          <w:rFonts w:ascii="Arial" w:hAnsi="Arial" w:cs="Arial"/>
          <w:b/>
        </w:rPr>
        <w:t>Role:</w:t>
      </w:r>
      <w:r w:rsidRPr="00B670C8">
        <w:rPr>
          <w:rFonts w:ascii="Arial" w:hAnsi="Arial" w:cs="Arial"/>
        </w:rPr>
        <w:t xml:space="preserve"> </w:t>
      </w:r>
      <w:r w:rsidR="008142AE">
        <w:rPr>
          <w:rFonts w:ascii="Arial" w:hAnsi="Arial" w:cs="Arial"/>
          <w:b/>
        </w:rPr>
        <w:t xml:space="preserve">Apprentice </w:t>
      </w:r>
      <w:r w:rsidR="00A64CEE">
        <w:rPr>
          <w:rFonts w:ascii="Arial" w:hAnsi="Arial" w:cs="Arial"/>
          <w:b/>
        </w:rPr>
        <w:t xml:space="preserve">ICT </w:t>
      </w:r>
      <w:bookmarkStart w:id="0" w:name="_GoBack"/>
      <w:bookmarkEnd w:id="0"/>
      <w:r w:rsidR="007B2578" w:rsidRPr="006F4136">
        <w:rPr>
          <w:rFonts w:ascii="Arial" w:hAnsi="Arial" w:cs="Arial"/>
          <w:b/>
        </w:rPr>
        <w:t xml:space="preserve">Support </w:t>
      </w:r>
      <w:r w:rsidR="0016341E" w:rsidRPr="006F4136">
        <w:rPr>
          <w:rFonts w:ascii="Arial" w:hAnsi="Arial" w:cs="Arial"/>
          <w:b/>
        </w:rPr>
        <w:t>Technician</w:t>
      </w:r>
    </w:p>
    <w:p w14:paraId="0D0B940D" w14:textId="77777777" w:rsidR="00DF062E" w:rsidRPr="00B670C8" w:rsidRDefault="00DF062E">
      <w:pPr>
        <w:rPr>
          <w:rFonts w:ascii="Arial" w:hAnsi="Arial" w:cs="Arial"/>
        </w:rPr>
      </w:pPr>
    </w:p>
    <w:p w14:paraId="7FF27D16" w14:textId="02D0660A" w:rsidR="00F03E9F" w:rsidRDefault="00F03E9F">
      <w:pPr>
        <w:rPr>
          <w:rFonts w:ascii="Arial" w:hAnsi="Arial" w:cs="Arial"/>
        </w:rPr>
      </w:pPr>
      <w:r w:rsidRPr="12B64995">
        <w:rPr>
          <w:rFonts w:ascii="Arial" w:hAnsi="Arial" w:cs="Arial"/>
          <w:b/>
          <w:bCs/>
        </w:rPr>
        <w:t>Salary</w:t>
      </w:r>
      <w:r w:rsidRPr="12B64995">
        <w:rPr>
          <w:rFonts w:ascii="Arial" w:hAnsi="Arial" w:cs="Arial"/>
        </w:rPr>
        <w:t>:</w:t>
      </w:r>
      <w:r w:rsidR="00BD2965" w:rsidRPr="12B64995">
        <w:rPr>
          <w:rFonts w:ascii="Arial" w:hAnsi="Arial" w:cs="Arial"/>
        </w:rPr>
        <w:t xml:space="preserve"> </w:t>
      </w:r>
      <w:r w:rsidR="002F5B77" w:rsidRPr="12B64995">
        <w:rPr>
          <w:rFonts w:ascii="Arial" w:hAnsi="Arial" w:cs="Arial"/>
        </w:rPr>
        <w:t>national apprentice wage</w:t>
      </w:r>
    </w:p>
    <w:p w14:paraId="0E27B00A" w14:textId="77777777" w:rsidR="00C61BA4" w:rsidRDefault="00C61BA4">
      <w:pPr>
        <w:rPr>
          <w:rFonts w:ascii="Arial" w:hAnsi="Arial" w:cs="Arial"/>
          <w:sz w:val="22"/>
          <w:szCs w:val="22"/>
        </w:rPr>
      </w:pPr>
    </w:p>
    <w:p w14:paraId="1ED5B605" w14:textId="7E8ADA49" w:rsidR="00C61BA4" w:rsidRPr="00C61BA4" w:rsidRDefault="00C61BA4">
      <w:pPr>
        <w:rPr>
          <w:rFonts w:ascii="Arial" w:hAnsi="Arial" w:cs="Arial"/>
          <w:b/>
        </w:rPr>
      </w:pPr>
      <w:r w:rsidRPr="00C61BA4">
        <w:rPr>
          <w:rFonts w:ascii="Arial" w:hAnsi="Arial" w:cs="Arial"/>
          <w:b/>
        </w:rPr>
        <w:t>Working Hours:</w:t>
      </w:r>
      <w:r w:rsidRPr="00C61BA4">
        <w:rPr>
          <w:rFonts w:ascii="Arial" w:hAnsi="Arial" w:cs="Arial"/>
        </w:rPr>
        <w:t xml:space="preserve"> 3</w:t>
      </w:r>
      <w:r w:rsidR="00403B0C">
        <w:rPr>
          <w:rFonts w:ascii="Arial" w:hAnsi="Arial" w:cs="Arial"/>
        </w:rPr>
        <w:t>5</w:t>
      </w:r>
      <w:r w:rsidRPr="00C61BA4">
        <w:rPr>
          <w:rFonts w:ascii="Arial" w:hAnsi="Arial" w:cs="Arial"/>
        </w:rPr>
        <w:t xml:space="preserve"> hours per week, 52 weeks per annum</w:t>
      </w:r>
    </w:p>
    <w:p w14:paraId="60061E4C" w14:textId="77777777" w:rsidR="00F03E9F" w:rsidRPr="00B670C8" w:rsidRDefault="00F03E9F">
      <w:pPr>
        <w:rPr>
          <w:rFonts w:ascii="Arial" w:hAnsi="Arial" w:cs="Arial"/>
        </w:rPr>
      </w:pPr>
    </w:p>
    <w:p w14:paraId="243FEAC1" w14:textId="77777777" w:rsidR="00DF062E" w:rsidRPr="00B670C8" w:rsidRDefault="00DF062E">
      <w:pPr>
        <w:rPr>
          <w:rFonts w:ascii="Arial" w:hAnsi="Arial" w:cs="Arial"/>
        </w:rPr>
      </w:pPr>
      <w:r w:rsidRPr="00B670C8">
        <w:rPr>
          <w:rFonts w:ascii="Arial" w:hAnsi="Arial" w:cs="Arial"/>
          <w:b/>
        </w:rPr>
        <w:t>Reporting to:</w:t>
      </w:r>
      <w:r w:rsidRPr="00B670C8">
        <w:rPr>
          <w:rFonts w:ascii="Arial" w:hAnsi="Arial" w:cs="Arial"/>
        </w:rPr>
        <w:t xml:space="preserve"> </w:t>
      </w:r>
      <w:r w:rsidR="00E95288">
        <w:rPr>
          <w:rFonts w:ascii="Arial" w:hAnsi="Arial" w:cs="Arial"/>
        </w:rPr>
        <w:t>Partnership Learning Director of ICT</w:t>
      </w:r>
      <w:r w:rsidR="008142AE">
        <w:rPr>
          <w:rFonts w:ascii="Arial" w:hAnsi="Arial" w:cs="Arial"/>
        </w:rPr>
        <w:t xml:space="preserve"> and site/mobile technicians.</w:t>
      </w:r>
    </w:p>
    <w:p w14:paraId="44EAFD9C" w14:textId="77777777" w:rsidR="00DF062E" w:rsidRPr="00B670C8" w:rsidRDefault="00DF062E">
      <w:pPr>
        <w:rPr>
          <w:rFonts w:ascii="Arial" w:hAnsi="Arial" w:cs="Arial"/>
        </w:rPr>
      </w:pPr>
    </w:p>
    <w:p w14:paraId="4B94D5A5" w14:textId="77777777" w:rsidR="00B670C8" w:rsidRDefault="00B670C8">
      <w:pPr>
        <w:rPr>
          <w:rFonts w:ascii="Arial" w:hAnsi="Arial" w:cs="Arial"/>
        </w:rPr>
      </w:pPr>
    </w:p>
    <w:p w14:paraId="3DEEC669" w14:textId="77777777" w:rsidR="00DF062E" w:rsidRPr="00B670C8" w:rsidRDefault="00DF062E">
      <w:pPr>
        <w:rPr>
          <w:rFonts w:ascii="Arial" w:hAnsi="Arial" w:cs="Arial"/>
        </w:rPr>
      </w:pPr>
    </w:p>
    <w:p w14:paraId="3BF058D8" w14:textId="77777777" w:rsidR="00DF062E" w:rsidRPr="007D54D3" w:rsidRDefault="00DF062E">
      <w:pPr>
        <w:jc w:val="center"/>
        <w:rPr>
          <w:rFonts w:ascii="Arial" w:hAnsi="Arial" w:cs="Arial"/>
          <w:b/>
        </w:rPr>
      </w:pPr>
      <w:r w:rsidRPr="007D54D3">
        <w:rPr>
          <w:rFonts w:ascii="Arial" w:hAnsi="Arial" w:cs="Arial"/>
          <w:b/>
        </w:rPr>
        <w:t>Main duties and responsibilities</w:t>
      </w:r>
    </w:p>
    <w:p w14:paraId="3656B9AB" w14:textId="77777777" w:rsidR="00DF062E" w:rsidRPr="007D54D3" w:rsidRDefault="00DF062E">
      <w:pPr>
        <w:jc w:val="center"/>
        <w:rPr>
          <w:rFonts w:ascii="Arial" w:hAnsi="Arial" w:cs="Arial"/>
          <w:b/>
        </w:rPr>
      </w:pPr>
    </w:p>
    <w:p w14:paraId="45FB0818" w14:textId="77777777" w:rsidR="00645717" w:rsidRPr="007D54D3" w:rsidRDefault="00645717" w:rsidP="00645717">
      <w:pPr>
        <w:tabs>
          <w:tab w:val="left" w:pos="660"/>
        </w:tabs>
        <w:rPr>
          <w:rFonts w:ascii="Arial" w:hAnsi="Arial" w:cs="Arial"/>
          <w:b/>
        </w:rPr>
      </w:pPr>
      <w:r w:rsidRPr="007D54D3">
        <w:rPr>
          <w:rFonts w:ascii="Arial" w:hAnsi="Arial" w:cs="Arial"/>
          <w:b/>
        </w:rPr>
        <w:tab/>
      </w:r>
    </w:p>
    <w:p w14:paraId="181DC0A4" w14:textId="77777777" w:rsidR="00645717" w:rsidRPr="008142AE" w:rsidRDefault="00645717" w:rsidP="00645717">
      <w:p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  <w:b/>
        </w:rPr>
        <w:t>Main Duties</w:t>
      </w:r>
      <w:r w:rsidR="007B2578" w:rsidRPr="008142AE">
        <w:rPr>
          <w:rFonts w:ascii="Arial" w:hAnsi="Arial" w:cs="Arial"/>
          <w:b/>
        </w:rPr>
        <w:t xml:space="preserve"> </w:t>
      </w:r>
    </w:p>
    <w:p w14:paraId="1E524E55" w14:textId="77777777" w:rsidR="009E6031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network support by interacting with users about the ICT problems.</w:t>
      </w:r>
    </w:p>
    <w:p w14:paraId="3655C232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Collect/deliver equipment to and from rooms as requested.</w:t>
      </w:r>
    </w:p>
    <w:p w14:paraId="65C556B4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security marking to minimize the possibility of theft or damage to equipment.</w:t>
      </w:r>
    </w:p>
    <w:p w14:paraId="6366127B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running and operation of the helpdesk.</w:t>
      </w:r>
    </w:p>
    <w:p w14:paraId="0B3F59FA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Moving and setting up hardware as required.</w:t>
      </w:r>
    </w:p>
    <w:p w14:paraId="7F11B5B2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equipment and room booking and logging.</w:t>
      </w:r>
    </w:p>
    <w:p w14:paraId="41C2C44B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Refill/replace printer toner and cartridges as required.</w:t>
      </w:r>
    </w:p>
    <w:p w14:paraId="1B369865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To attend meetings identified in the school calendar.</w:t>
      </w:r>
    </w:p>
    <w:p w14:paraId="1636988D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Respond to tasks issued by school ICT support staff, mobile technicians and PL Director of ICT.</w:t>
      </w:r>
    </w:p>
    <w:p w14:paraId="3C6A52CA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Inform site ICT staff of any problems encountered or reported on a daily basis.</w:t>
      </w:r>
    </w:p>
    <w:p w14:paraId="4645AAB5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Follow good health and safety practices.</w:t>
      </w:r>
    </w:p>
    <w:p w14:paraId="77425AA2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installation of network workstations and peripherals.</w:t>
      </w:r>
    </w:p>
    <w:p w14:paraId="2EB2B3D6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lastRenderedPageBreak/>
        <w:t>Advise site ICT staff of any maintenance items required to be purchased.</w:t>
      </w:r>
    </w:p>
    <w:p w14:paraId="319EB9F4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running and ‘housekeeping’ of repair and maintenance area.</w:t>
      </w:r>
    </w:p>
    <w:p w14:paraId="06ADA632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safe movement/disposal of ICT equipment.</w:t>
      </w:r>
    </w:p>
    <w:p w14:paraId="0E70E844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Clean ICT equipment as required.</w:t>
      </w:r>
    </w:p>
    <w:p w14:paraId="5F9D9B29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Enter new ICT equipment onto SRS inventory.</w:t>
      </w:r>
    </w:p>
    <w:p w14:paraId="5D425F8F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Observe and learn from other technical staff.</w:t>
      </w:r>
    </w:p>
    <w:p w14:paraId="049F31CB" w14:textId="77777777" w:rsidR="008142AE" w:rsidRPr="008142AE" w:rsidRDefault="008142AE" w:rsidP="008142AE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14:paraId="53128261" w14:textId="77777777" w:rsidR="008142AE" w:rsidRPr="008142AE" w:rsidRDefault="008142AE" w:rsidP="008142AE">
      <w:pPr>
        <w:spacing w:line="360" w:lineRule="auto"/>
        <w:jc w:val="both"/>
        <w:rPr>
          <w:rFonts w:ascii="Arial" w:hAnsi="Arial" w:cs="Arial"/>
          <w:b/>
        </w:rPr>
      </w:pPr>
    </w:p>
    <w:p w14:paraId="472F2E68" w14:textId="77777777" w:rsidR="009E6031" w:rsidRPr="008142AE" w:rsidRDefault="009E6031" w:rsidP="008142A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  <w:b/>
        </w:rPr>
        <w:t>Personal Qualities and Requirements</w:t>
      </w:r>
      <w:r w:rsidRPr="008142AE">
        <w:rPr>
          <w:rFonts w:ascii="Arial" w:hAnsi="Arial" w:cs="Arial"/>
        </w:rPr>
        <w:t>.</w:t>
      </w:r>
    </w:p>
    <w:p w14:paraId="66B18D8F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Positive and enthusiastic personality.</w:t>
      </w:r>
    </w:p>
    <w:p w14:paraId="7F00E8AD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High levels of self-motivation.</w:t>
      </w:r>
    </w:p>
    <w:p w14:paraId="1690BBD2" w14:textId="77777777" w:rsidR="009E6031" w:rsidRPr="008142AE" w:rsidRDefault="008142AE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 xml:space="preserve">Willingness to gain </w:t>
      </w:r>
      <w:r w:rsidR="009E6031" w:rsidRPr="008142AE">
        <w:rPr>
          <w:rFonts w:ascii="Arial" w:hAnsi="Arial" w:cs="Arial"/>
        </w:rPr>
        <w:t>knowledge of educational ICT.</w:t>
      </w:r>
    </w:p>
    <w:p w14:paraId="055CFC73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Good motivational skills.</w:t>
      </w:r>
    </w:p>
    <w:p w14:paraId="4BA40B99" w14:textId="77777777" w:rsidR="009E6031" w:rsidRPr="008142AE" w:rsidRDefault="008142AE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Good</w:t>
      </w:r>
      <w:r w:rsidR="009E6031" w:rsidRPr="008142AE">
        <w:rPr>
          <w:rFonts w:ascii="Arial" w:hAnsi="Arial" w:cs="Arial"/>
        </w:rPr>
        <w:t xml:space="preserve"> interpersonal skills.</w:t>
      </w:r>
    </w:p>
    <w:p w14:paraId="210EDC85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Ability to work under time sensitive circumstances.</w:t>
      </w:r>
    </w:p>
    <w:p w14:paraId="708645E6" w14:textId="77777777" w:rsidR="003D0B61" w:rsidRPr="008142AE" w:rsidRDefault="003D0B6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Committed to self-development.</w:t>
      </w:r>
    </w:p>
    <w:p w14:paraId="62486C05" w14:textId="77777777" w:rsidR="00170C0E" w:rsidRPr="007D54D3" w:rsidRDefault="00170C0E" w:rsidP="00C60952">
      <w:pPr>
        <w:rPr>
          <w:rFonts w:ascii="Arial" w:hAnsi="Arial" w:cs="Arial"/>
          <w:b/>
        </w:rPr>
      </w:pPr>
    </w:p>
    <w:p w14:paraId="4101652C" w14:textId="77777777" w:rsidR="00C60952" w:rsidRPr="007D54D3" w:rsidRDefault="00C60952" w:rsidP="00C60952">
      <w:pPr>
        <w:spacing w:line="360" w:lineRule="auto"/>
        <w:jc w:val="both"/>
        <w:rPr>
          <w:rFonts w:ascii="Arial" w:hAnsi="Arial" w:cs="Arial"/>
        </w:rPr>
      </w:pPr>
    </w:p>
    <w:sectPr w:rsidR="00C60952" w:rsidRPr="007D54D3" w:rsidSect="00496A11">
      <w:footerReference w:type="default" r:id="rId12"/>
      <w:footnotePr>
        <w:pos w:val="beneathText"/>
      </w:footnotePr>
      <w:pgSz w:w="12240" w:h="15840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9056E" w14:textId="77777777" w:rsidR="009A61F0" w:rsidRDefault="009A61F0" w:rsidP="00E74925">
      <w:r>
        <w:separator/>
      </w:r>
    </w:p>
  </w:endnote>
  <w:endnote w:type="continuationSeparator" w:id="0">
    <w:p w14:paraId="1299C43A" w14:textId="77777777" w:rsidR="009A61F0" w:rsidRDefault="009A61F0" w:rsidP="00E7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83"/>
      <w:gridCol w:w="879"/>
      <w:gridCol w:w="3884"/>
    </w:tblGrid>
    <w:tr w:rsidR="00C61BA4" w14:paraId="221ECCFC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CF2D8B6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D103BC5" w14:textId="77777777" w:rsidR="00C61BA4" w:rsidRPr="00E74925" w:rsidRDefault="00C61BA4">
          <w:pPr>
            <w:pStyle w:val="NoSpacing"/>
            <w:rPr>
              <w:rFonts w:ascii="Cambria" w:hAnsi="Cambria"/>
            </w:rPr>
          </w:pPr>
          <w:r w:rsidRPr="00E74925">
            <w:rPr>
              <w:rFonts w:ascii="Cambria" w:hAnsi="Cambria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F5B77" w:rsidRPr="002F5B77">
            <w:rPr>
              <w:rFonts w:ascii="Cambria" w:hAnsi="Cambria"/>
              <w:b/>
              <w:noProof/>
            </w:rPr>
            <w:t>2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FB78278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C61BA4" w14:paraId="1FC39945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562CB0E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4CE0A41" w14:textId="77777777" w:rsidR="00C61BA4" w:rsidRDefault="00C61BA4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2EBF3C5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6D98A12B" w14:textId="77777777" w:rsidR="00C61BA4" w:rsidRDefault="00C61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EF00" w14:textId="77777777" w:rsidR="009A61F0" w:rsidRDefault="009A61F0" w:rsidP="00E74925">
      <w:r>
        <w:separator/>
      </w:r>
    </w:p>
  </w:footnote>
  <w:footnote w:type="continuationSeparator" w:id="0">
    <w:p w14:paraId="3461D779" w14:textId="77777777" w:rsidR="009A61F0" w:rsidRDefault="009A61F0" w:rsidP="00E7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1FFB210C"/>
    <w:multiLevelType w:val="hybridMultilevel"/>
    <w:tmpl w:val="A802F1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F6D68"/>
    <w:multiLevelType w:val="hybridMultilevel"/>
    <w:tmpl w:val="041AC1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407E0C"/>
    <w:multiLevelType w:val="hybridMultilevel"/>
    <w:tmpl w:val="C62E5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37F4A"/>
    <w:multiLevelType w:val="hybridMultilevel"/>
    <w:tmpl w:val="2722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18EE"/>
    <w:multiLevelType w:val="hybridMultilevel"/>
    <w:tmpl w:val="114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57774"/>
    <w:multiLevelType w:val="hybridMultilevel"/>
    <w:tmpl w:val="02EA1C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2"/>
  </w:num>
  <w:num w:numId="20">
    <w:abstractNumId w:val="17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2E"/>
    <w:rsid w:val="000104CE"/>
    <w:rsid w:val="000115D8"/>
    <w:rsid w:val="000155DC"/>
    <w:rsid w:val="0001613C"/>
    <w:rsid w:val="00031C55"/>
    <w:rsid w:val="0006514D"/>
    <w:rsid w:val="00074E1F"/>
    <w:rsid w:val="001544CF"/>
    <w:rsid w:val="0016188A"/>
    <w:rsid w:val="0016341E"/>
    <w:rsid w:val="00165818"/>
    <w:rsid w:val="00170C0E"/>
    <w:rsid w:val="0017143D"/>
    <w:rsid w:val="00236B66"/>
    <w:rsid w:val="00284414"/>
    <w:rsid w:val="002F5B77"/>
    <w:rsid w:val="00311D74"/>
    <w:rsid w:val="003145FE"/>
    <w:rsid w:val="003D0B61"/>
    <w:rsid w:val="003E0BBA"/>
    <w:rsid w:val="00403B0C"/>
    <w:rsid w:val="00496A11"/>
    <w:rsid w:val="00514D3A"/>
    <w:rsid w:val="005D246C"/>
    <w:rsid w:val="00645717"/>
    <w:rsid w:val="0067560A"/>
    <w:rsid w:val="00690858"/>
    <w:rsid w:val="006A4D74"/>
    <w:rsid w:val="006D1910"/>
    <w:rsid w:val="006F4136"/>
    <w:rsid w:val="0071270C"/>
    <w:rsid w:val="00724BCA"/>
    <w:rsid w:val="007B2578"/>
    <w:rsid w:val="007D54D3"/>
    <w:rsid w:val="008142AE"/>
    <w:rsid w:val="00824443"/>
    <w:rsid w:val="00840267"/>
    <w:rsid w:val="0085283A"/>
    <w:rsid w:val="00875B8A"/>
    <w:rsid w:val="008C28D7"/>
    <w:rsid w:val="008F1006"/>
    <w:rsid w:val="009178D6"/>
    <w:rsid w:val="00970E0D"/>
    <w:rsid w:val="009750A3"/>
    <w:rsid w:val="00994239"/>
    <w:rsid w:val="009A61F0"/>
    <w:rsid w:val="009E6031"/>
    <w:rsid w:val="00A533F8"/>
    <w:rsid w:val="00A64CEE"/>
    <w:rsid w:val="00B63B69"/>
    <w:rsid w:val="00B670C8"/>
    <w:rsid w:val="00BD2965"/>
    <w:rsid w:val="00C60952"/>
    <w:rsid w:val="00C61BA4"/>
    <w:rsid w:val="00C66F71"/>
    <w:rsid w:val="00CF68C7"/>
    <w:rsid w:val="00D06453"/>
    <w:rsid w:val="00DC6ED6"/>
    <w:rsid w:val="00DF062E"/>
    <w:rsid w:val="00DF6794"/>
    <w:rsid w:val="00E74925"/>
    <w:rsid w:val="00E74F7C"/>
    <w:rsid w:val="00E868E8"/>
    <w:rsid w:val="00E9057C"/>
    <w:rsid w:val="00E95288"/>
    <w:rsid w:val="00F03E9F"/>
    <w:rsid w:val="00F32CA3"/>
    <w:rsid w:val="12B6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4B234D"/>
  <w15:chartTrackingRefBased/>
  <w15:docId w15:val="{6DC82DE2-4C41-48AC-AE64-E36CC22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6A11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96A11"/>
    <w:rPr>
      <w:rFonts w:ascii="Symbol" w:hAnsi="Symbol"/>
    </w:rPr>
  </w:style>
  <w:style w:type="character" w:customStyle="1" w:styleId="WW8Num1z1">
    <w:name w:val="WW8Num1z1"/>
    <w:rsid w:val="00496A11"/>
    <w:rPr>
      <w:rFonts w:ascii="Courier New" w:hAnsi="Courier New" w:cs="Courier New"/>
    </w:rPr>
  </w:style>
  <w:style w:type="character" w:customStyle="1" w:styleId="WW8Num1z2">
    <w:name w:val="WW8Num1z2"/>
    <w:rsid w:val="00496A11"/>
    <w:rPr>
      <w:rFonts w:ascii="Wingdings" w:hAnsi="Wingdings"/>
    </w:rPr>
  </w:style>
  <w:style w:type="character" w:customStyle="1" w:styleId="WW8Num2z0">
    <w:name w:val="WW8Num2z0"/>
    <w:rsid w:val="00496A11"/>
    <w:rPr>
      <w:rFonts w:ascii="Symbol" w:hAnsi="Symbol"/>
    </w:rPr>
  </w:style>
  <w:style w:type="character" w:customStyle="1" w:styleId="WW8Num2z1">
    <w:name w:val="WW8Num2z1"/>
    <w:rsid w:val="00496A11"/>
    <w:rPr>
      <w:rFonts w:ascii="Courier New" w:hAnsi="Courier New" w:cs="Courier New"/>
    </w:rPr>
  </w:style>
  <w:style w:type="character" w:customStyle="1" w:styleId="WW8Num2z2">
    <w:name w:val="WW8Num2z2"/>
    <w:rsid w:val="00496A11"/>
    <w:rPr>
      <w:rFonts w:ascii="Wingdings" w:hAnsi="Wingdings"/>
    </w:rPr>
  </w:style>
  <w:style w:type="character" w:customStyle="1" w:styleId="WW8Num3z0">
    <w:name w:val="WW8Num3z0"/>
    <w:rsid w:val="00496A11"/>
    <w:rPr>
      <w:rFonts w:ascii="Symbol" w:hAnsi="Symbol"/>
    </w:rPr>
  </w:style>
  <w:style w:type="character" w:customStyle="1" w:styleId="WW8Num3z1">
    <w:name w:val="WW8Num3z1"/>
    <w:rsid w:val="00496A11"/>
    <w:rPr>
      <w:rFonts w:ascii="Courier New" w:hAnsi="Courier New" w:cs="Courier New"/>
    </w:rPr>
  </w:style>
  <w:style w:type="character" w:customStyle="1" w:styleId="WW8Num3z2">
    <w:name w:val="WW8Num3z2"/>
    <w:rsid w:val="00496A11"/>
    <w:rPr>
      <w:rFonts w:ascii="Wingdings" w:hAnsi="Wingdings"/>
    </w:rPr>
  </w:style>
  <w:style w:type="character" w:customStyle="1" w:styleId="WW8Num4z0">
    <w:name w:val="WW8Num4z0"/>
    <w:rsid w:val="00496A11"/>
    <w:rPr>
      <w:rFonts w:ascii="Symbol" w:hAnsi="Symbol"/>
    </w:rPr>
  </w:style>
  <w:style w:type="character" w:customStyle="1" w:styleId="WW8Num4z1">
    <w:name w:val="WW8Num4z1"/>
    <w:rsid w:val="00496A11"/>
    <w:rPr>
      <w:rFonts w:ascii="Courier New" w:hAnsi="Courier New" w:cs="Courier New"/>
    </w:rPr>
  </w:style>
  <w:style w:type="character" w:customStyle="1" w:styleId="WW8Num4z2">
    <w:name w:val="WW8Num4z2"/>
    <w:rsid w:val="00496A11"/>
    <w:rPr>
      <w:rFonts w:ascii="Wingdings" w:hAnsi="Wingdings"/>
    </w:rPr>
  </w:style>
  <w:style w:type="character" w:customStyle="1" w:styleId="WW8Num5z0">
    <w:name w:val="WW8Num5z0"/>
    <w:rsid w:val="00496A11"/>
    <w:rPr>
      <w:rFonts w:ascii="Symbol" w:hAnsi="Symbol"/>
    </w:rPr>
  </w:style>
  <w:style w:type="character" w:customStyle="1" w:styleId="WW8Num5z1">
    <w:name w:val="WW8Num5z1"/>
    <w:rsid w:val="00496A11"/>
    <w:rPr>
      <w:rFonts w:ascii="Courier New" w:hAnsi="Courier New" w:cs="Courier New"/>
    </w:rPr>
  </w:style>
  <w:style w:type="character" w:customStyle="1" w:styleId="WW8Num5z2">
    <w:name w:val="WW8Num5z2"/>
    <w:rsid w:val="00496A11"/>
    <w:rPr>
      <w:rFonts w:ascii="Wingdings" w:hAnsi="Wingdings"/>
    </w:rPr>
  </w:style>
  <w:style w:type="character" w:customStyle="1" w:styleId="WW8Num6z0">
    <w:name w:val="WW8Num6z0"/>
    <w:rsid w:val="00496A11"/>
    <w:rPr>
      <w:rFonts w:ascii="Symbol" w:hAnsi="Symbol"/>
    </w:rPr>
  </w:style>
  <w:style w:type="character" w:customStyle="1" w:styleId="WW8Num6z1">
    <w:name w:val="WW8Num6z1"/>
    <w:rsid w:val="00496A11"/>
    <w:rPr>
      <w:rFonts w:ascii="Courier New" w:hAnsi="Courier New" w:cs="Courier New"/>
    </w:rPr>
  </w:style>
  <w:style w:type="character" w:customStyle="1" w:styleId="WW8Num6z2">
    <w:name w:val="WW8Num6z2"/>
    <w:rsid w:val="00496A11"/>
    <w:rPr>
      <w:rFonts w:ascii="Wingdings" w:hAnsi="Wingdings"/>
    </w:rPr>
  </w:style>
  <w:style w:type="character" w:customStyle="1" w:styleId="WW8Num7z0">
    <w:name w:val="WW8Num7z0"/>
    <w:rsid w:val="00496A11"/>
    <w:rPr>
      <w:rFonts w:ascii="Symbol" w:hAnsi="Symbol"/>
    </w:rPr>
  </w:style>
  <w:style w:type="character" w:customStyle="1" w:styleId="WW8Num7z1">
    <w:name w:val="WW8Num7z1"/>
    <w:rsid w:val="00496A11"/>
    <w:rPr>
      <w:rFonts w:ascii="Courier New" w:hAnsi="Courier New" w:cs="Courier New"/>
    </w:rPr>
  </w:style>
  <w:style w:type="character" w:customStyle="1" w:styleId="WW8Num7z2">
    <w:name w:val="WW8Num7z2"/>
    <w:rsid w:val="00496A11"/>
    <w:rPr>
      <w:rFonts w:ascii="Wingdings" w:hAnsi="Wingdings"/>
    </w:rPr>
  </w:style>
  <w:style w:type="character" w:customStyle="1" w:styleId="WW8Num8z0">
    <w:name w:val="WW8Num8z0"/>
    <w:rsid w:val="00496A11"/>
    <w:rPr>
      <w:rFonts w:ascii="Symbol" w:hAnsi="Symbol"/>
    </w:rPr>
  </w:style>
  <w:style w:type="character" w:customStyle="1" w:styleId="WW8Num8z1">
    <w:name w:val="WW8Num8z1"/>
    <w:rsid w:val="00496A11"/>
    <w:rPr>
      <w:rFonts w:ascii="Courier New" w:hAnsi="Courier New" w:cs="Courier New"/>
    </w:rPr>
  </w:style>
  <w:style w:type="character" w:customStyle="1" w:styleId="WW8Num8z2">
    <w:name w:val="WW8Num8z2"/>
    <w:rsid w:val="00496A11"/>
    <w:rPr>
      <w:rFonts w:ascii="Wingdings" w:hAnsi="Wingdings"/>
    </w:rPr>
  </w:style>
  <w:style w:type="character" w:customStyle="1" w:styleId="WW8Num9z0">
    <w:name w:val="WW8Num9z0"/>
    <w:rsid w:val="00496A11"/>
    <w:rPr>
      <w:rFonts w:ascii="Symbol" w:hAnsi="Symbol"/>
    </w:rPr>
  </w:style>
  <w:style w:type="character" w:customStyle="1" w:styleId="WW8Num9z1">
    <w:name w:val="WW8Num9z1"/>
    <w:rsid w:val="00496A11"/>
    <w:rPr>
      <w:rFonts w:ascii="Courier New" w:hAnsi="Courier New" w:cs="Courier New"/>
    </w:rPr>
  </w:style>
  <w:style w:type="character" w:customStyle="1" w:styleId="WW8Num9z2">
    <w:name w:val="WW8Num9z2"/>
    <w:rsid w:val="00496A11"/>
    <w:rPr>
      <w:rFonts w:ascii="Wingdings" w:hAnsi="Wingdings"/>
    </w:rPr>
  </w:style>
  <w:style w:type="character" w:customStyle="1" w:styleId="WW8Num10z0">
    <w:name w:val="WW8Num10z0"/>
    <w:rsid w:val="00496A11"/>
    <w:rPr>
      <w:rFonts w:ascii="Symbol" w:hAnsi="Symbol"/>
    </w:rPr>
  </w:style>
  <w:style w:type="character" w:customStyle="1" w:styleId="WW8Num10z1">
    <w:name w:val="WW8Num10z1"/>
    <w:rsid w:val="00496A11"/>
    <w:rPr>
      <w:rFonts w:ascii="Courier New" w:hAnsi="Courier New" w:cs="Courier New"/>
    </w:rPr>
  </w:style>
  <w:style w:type="character" w:customStyle="1" w:styleId="WW8Num10z2">
    <w:name w:val="WW8Num10z2"/>
    <w:rsid w:val="00496A11"/>
    <w:rPr>
      <w:rFonts w:ascii="Wingdings" w:hAnsi="Wingdings"/>
    </w:rPr>
  </w:style>
  <w:style w:type="character" w:customStyle="1" w:styleId="WW8Num11z0">
    <w:name w:val="WW8Num11z0"/>
    <w:rsid w:val="00496A11"/>
    <w:rPr>
      <w:rFonts w:ascii="Symbol" w:hAnsi="Symbol"/>
    </w:rPr>
  </w:style>
  <w:style w:type="character" w:customStyle="1" w:styleId="WW8Num11z1">
    <w:name w:val="WW8Num11z1"/>
    <w:rsid w:val="00496A11"/>
    <w:rPr>
      <w:rFonts w:ascii="Courier New" w:hAnsi="Courier New" w:cs="Courier New"/>
    </w:rPr>
  </w:style>
  <w:style w:type="character" w:customStyle="1" w:styleId="WW8Num11z2">
    <w:name w:val="WW8Num11z2"/>
    <w:rsid w:val="00496A11"/>
    <w:rPr>
      <w:rFonts w:ascii="Wingdings" w:hAnsi="Wingdings"/>
    </w:rPr>
  </w:style>
  <w:style w:type="character" w:customStyle="1" w:styleId="WW8Num12z0">
    <w:name w:val="WW8Num12z0"/>
    <w:rsid w:val="00496A11"/>
    <w:rPr>
      <w:rFonts w:ascii="Symbol" w:hAnsi="Symbol"/>
    </w:rPr>
  </w:style>
  <w:style w:type="character" w:customStyle="1" w:styleId="WW8Num12z1">
    <w:name w:val="WW8Num12z1"/>
    <w:rsid w:val="00496A11"/>
    <w:rPr>
      <w:rFonts w:ascii="Courier New" w:hAnsi="Courier New" w:cs="Courier New"/>
    </w:rPr>
  </w:style>
  <w:style w:type="character" w:customStyle="1" w:styleId="WW8Num12z2">
    <w:name w:val="WW8Num12z2"/>
    <w:rsid w:val="00496A11"/>
    <w:rPr>
      <w:rFonts w:ascii="Wingdings" w:hAnsi="Wingdings"/>
    </w:rPr>
  </w:style>
  <w:style w:type="character" w:customStyle="1" w:styleId="WW8Num13z0">
    <w:name w:val="WW8Num13z0"/>
    <w:rsid w:val="00496A11"/>
    <w:rPr>
      <w:rFonts w:ascii="Symbol" w:hAnsi="Symbol"/>
    </w:rPr>
  </w:style>
  <w:style w:type="character" w:customStyle="1" w:styleId="WW8Num13z1">
    <w:name w:val="WW8Num13z1"/>
    <w:rsid w:val="00496A11"/>
    <w:rPr>
      <w:rFonts w:ascii="Courier New" w:hAnsi="Courier New" w:cs="Courier New"/>
    </w:rPr>
  </w:style>
  <w:style w:type="character" w:customStyle="1" w:styleId="WW8Num13z2">
    <w:name w:val="WW8Num13z2"/>
    <w:rsid w:val="00496A11"/>
    <w:rPr>
      <w:rFonts w:ascii="Wingdings" w:hAnsi="Wingdings"/>
    </w:rPr>
  </w:style>
  <w:style w:type="character" w:customStyle="1" w:styleId="WW8Num14z0">
    <w:name w:val="WW8Num14z0"/>
    <w:rsid w:val="00496A11"/>
    <w:rPr>
      <w:rFonts w:ascii="Symbol" w:hAnsi="Symbol"/>
    </w:rPr>
  </w:style>
  <w:style w:type="character" w:customStyle="1" w:styleId="WW8Num14z1">
    <w:name w:val="WW8Num14z1"/>
    <w:rsid w:val="00496A11"/>
    <w:rPr>
      <w:rFonts w:ascii="Courier New" w:hAnsi="Courier New" w:cs="Courier New"/>
    </w:rPr>
  </w:style>
  <w:style w:type="character" w:customStyle="1" w:styleId="WW8Num14z2">
    <w:name w:val="WW8Num14z2"/>
    <w:rsid w:val="00496A11"/>
    <w:rPr>
      <w:rFonts w:ascii="Wingdings" w:hAnsi="Wingdings"/>
    </w:rPr>
  </w:style>
  <w:style w:type="character" w:customStyle="1" w:styleId="WW8Num15z0">
    <w:name w:val="WW8Num15z0"/>
    <w:rsid w:val="00496A11"/>
    <w:rPr>
      <w:rFonts w:ascii="Symbol" w:hAnsi="Symbol"/>
    </w:rPr>
  </w:style>
  <w:style w:type="character" w:customStyle="1" w:styleId="WW8Num15z1">
    <w:name w:val="WW8Num15z1"/>
    <w:rsid w:val="00496A11"/>
    <w:rPr>
      <w:rFonts w:ascii="Courier New" w:hAnsi="Courier New" w:cs="Courier New"/>
    </w:rPr>
  </w:style>
  <w:style w:type="character" w:customStyle="1" w:styleId="WW8Num15z2">
    <w:name w:val="WW8Num15z2"/>
    <w:rsid w:val="00496A11"/>
    <w:rPr>
      <w:rFonts w:ascii="Wingdings" w:hAnsi="Wingdings"/>
    </w:rPr>
  </w:style>
  <w:style w:type="character" w:customStyle="1" w:styleId="WW8Num16z0">
    <w:name w:val="WW8Num16z0"/>
    <w:rsid w:val="00496A11"/>
    <w:rPr>
      <w:rFonts w:ascii="Symbol" w:hAnsi="Symbol"/>
    </w:rPr>
  </w:style>
  <w:style w:type="character" w:customStyle="1" w:styleId="WW8Num16z1">
    <w:name w:val="WW8Num16z1"/>
    <w:rsid w:val="00496A11"/>
    <w:rPr>
      <w:rFonts w:ascii="Courier New" w:hAnsi="Courier New" w:cs="Courier New"/>
    </w:rPr>
  </w:style>
  <w:style w:type="character" w:customStyle="1" w:styleId="WW8Num16z2">
    <w:name w:val="WW8Num16z2"/>
    <w:rsid w:val="00496A11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496A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96A11"/>
    <w:pPr>
      <w:spacing w:after="120"/>
    </w:pPr>
  </w:style>
  <w:style w:type="paragraph" w:styleId="List">
    <w:name w:val="List"/>
    <w:basedOn w:val="BodyText"/>
    <w:rsid w:val="00496A11"/>
    <w:rPr>
      <w:rFonts w:cs="Tahoma"/>
    </w:rPr>
  </w:style>
  <w:style w:type="paragraph" w:styleId="Caption">
    <w:name w:val="caption"/>
    <w:basedOn w:val="Normal"/>
    <w:qFormat/>
    <w:rsid w:val="00496A1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96A11"/>
    <w:pPr>
      <w:suppressLineNumbers/>
    </w:pPr>
    <w:rPr>
      <w:rFonts w:cs="Tahoma"/>
    </w:rPr>
  </w:style>
  <w:style w:type="paragraph" w:styleId="BalloonText">
    <w:name w:val="Balloon Text"/>
    <w:basedOn w:val="Normal"/>
    <w:rsid w:val="00496A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49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492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E749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4925"/>
    <w:rPr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E74925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74925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F6794"/>
    <w:pPr>
      <w:ind w:left="720"/>
      <w:contextualSpacing/>
    </w:pPr>
  </w:style>
  <w:style w:type="table" w:styleId="TableGrid">
    <w:name w:val="Table Grid"/>
    <w:basedOn w:val="TableNormal"/>
    <w:rsid w:val="0081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dd97f6-9b33-45ad-afe8-cb94d328bb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5DB24BC79094D99EFA5A78554AFB2" ma:contentTypeVersion="11" ma:contentTypeDescription="Create a new document." ma:contentTypeScope="" ma:versionID="248712031707e061bc065ca916aa77f8">
  <xsd:schema xmlns:xsd="http://www.w3.org/2001/XMLSchema" xmlns:xs="http://www.w3.org/2001/XMLSchema" xmlns:p="http://schemas.microsoft.com/office/2006/metadata/properties" xmlns:ns3="0edd97f6-9b33-45ad-afe8-cb94d328bb23" targetNamespace="http://schemas.microsoft.com/office/2006/metadata/properties" ma:root="true" ma:fieldsID="4864d85b951b9651d94483d83d7f236a" ns3:_="">
    <xsd:import namespace="0edd97f6-9b33-45ad-afe8-cb94d328bb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d97f6-9b33-45ad-afe8-cb94d328bb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A382-C2CE-4768-8792-1122D6995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F0EE2-D664-41A1-80C8-60DE077DD0B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0edd97f6-9b33-45ad-afe8-cb94d328bb2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A95024-F6B2-4CEA-9FE0-1948268D0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d97f6-9b33-45ad-afe8-cb94d328b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20E17-105C-4D41-ACDF-A448FB93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>Fairbrook Plc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JOB DESCRIPTION</dc:title>
  <dc:subject/>
  <dc:creator>Michael Hilton</dc:creator>
  <cp:keywords/>
  <cp:lastModifiedBy>Sarah Fryer</cp:lastModifiedBy>
  <cp:revision>2</cp:revision>
  <cp:lastPrinted>2012-10-15T09:11:00Z</cp:lastPrinted>
  <dcterms:created xsi:type="dcterms:W3CDTF">2025-12-02T21:19:00Z</dcterms:created>
  <dcterms:modified xsi:type="dcterms:W3CDTF">2025-12-02T21:19:00Z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0x010100EC85DB24BC79094D99EFA5A78554AFB2</vt:lpwstr>
  </property>
</Properties>
</file>