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91D" w:rsidRDefault="00EE291D">
      <w:pPr>
        <w:spacing w:before="2" w:line="100" w:lineRule="exact"/>
        <w:rPr>
          <w:sz w:val="10"/>
          <w:szCs w:val="10"/>
        </w:rPr>
      </w:pPr>
    </w:p>
    <w:p w:rsidR="00EE291D" w:rsidRDefault="004559C3">
      <w:pPr>
        <w:ind w:left="864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7.75pt">
            <v:imagedata r:id="rId7" o:title=""/>
          </v:shape>
        </w:pict>
      </w:r>
    </w:p>
    <w:p w:rsidR="00EE291D" w:rsidRDefault="004559C3">
      <w:pPr>
        <w:spacing w:line="640" w:lineRule="exact"/>
        <w:ind w:left="1326" w:right="1424"/>
        <w:jc w:val="center"/>
        <w:rPr>
          <w:rFonts w:ascii="Tahoma" w:eastAsia="Tahoma" w:hAnsi="Tahoma" w:cs="Tahoma"/>
          <w:sz w:val="60"/>
          <w:szCs w:val="60"/>
        </w:rPr>
      </w:pPr>
      <w:r>
        <w:rPr>
          <w:rFonts w:ascii="Tahoma" w:eastAsia="Tahoma" w:hAnsi="Tahoma" w:cs="Tahoma"/>
          <w:b/>
          <w:position w:val="-1"/>
          <w:sz w:val="60"/>
          <w:szCs w:val="60"/>
        </w:rPr>
        <w:t>WeST Child Protection and</w:t>
      </w:r>
    </w:p>
    <w:p w:rsidR="00EE291D" w:rsidRDefault="004559C3">
      <w:pPr>
        <w:spacing w:before="6"/>
        <w:ind w:left="2217" w:right="2312"/>
        <w:jc w:val="center"/>
        <w:rPr>
          <w:rFonts w:ascii="Tahoma" w:eastAsia="Tahoma" w:hAnsi="Tahoma" w:cs="Tahoma"/>
          <w:sz w:val="60"/>
          <w:szCs w:val="60"/>
        </w:rPr>
      </w:pPr>
      <w:r>
        <w:rPr>
          <w:rFonts w:ascii="Tahoma" w:eastAsia="Tahoma" w:hAnsi="Tahoma" w:cs="Tahoma"/>
          <w:b/>
          <w:sz w:val="60"/>
          <w:szCs w:val="60"/>
        </w:rPr>
        <w:t>Safeguarding Policy</w:t>
      </w:r>
    </w:p>
    <w:p w:rsidR="00EE291D" w:rsidRDefault="00EE291D">
      <w:pPr>
        <w:spacing w:line="200" w:lineRule="exact"/>
      </w:pPr>
    </w:p>
    <w:p w:rsidR="00EE291D" w:rsidRDefault="00EE291D">
      <w:pPr>
        <w:spacing w:before="6" w:line="280" w:lineRule="exact"/>
        <w:rPr>
          <w:sz w:val="28"/>
          <w:szCs w:val="28"/>
        </w:rPr>
      </w:pPr>
    </w:p>
    <w:p w:rsidR="00EE291D" w:rsidRDefault="004559C3">
      <w:pPr>
        <w:ind w:left="2570" w:right="2669"/>
        <w:jc w:val="center"/>
        <w:rPr>
          <w:rFonts w:ascii="Cambria" w:eastAsia="Cambria" w:hAnsi="Cambria" w:cs="Cambria"/>
        </w:rPr>
      </w:pPr>
      <w:r>
        <w:rPr>
          <w:rFonts w:ascii="Cambria" w:eastAsia="Cambria" w:hAnsi="Cambria" w:cs="Cambria"/>
        </w:rPr>
        <w:t>Last Update: July 2024 (for use from September 2024)</w:t>
      </w:r>
    </w:p>
    <w:p w:rsidR="00EE291D" w:rsidRDefault="00EE291D">
      <w:pPr>
        <w:spacing w:before="14" w:line="220" w:lineRule="exact"/>
        <w:rPr>
          <w:sz w:val="22"/>
          <w:szCs w:val="22"/>
        </w:rPr>
      </w:pPr>
    </w:p>
    <w:p w:rsidR="00EE291D" w:rsidRDefault="004559C3">
      <w:pPr>
        <w:ind w:left="3842" w:right="3934"/>
        <w:jc w:val="center"/>
        <w:rPr>
          <w:rFonts w:ascii="Verdana" w:eastAsia="Verdana" w:hAnsi="Verdana" w:cs="Verdana"/>
          <w:sz w:val="40"/>
          <w:szCs w:val="40"/>
        </w:rPr>
      </w:pPr>
      <w:r>
        <w:rPr>
          <w:rFonts w:ascii="Verdana" w:eastAsia="Verdana" w:hAnsi="Verdana" w:cs="Verdana"/>
          <w:b/>
          <w:i/>
          <w:color w:val="00CC66"/>
          <w:sz w:val="40"/>
          <w:szCs w:val="40"/>
        </w:rPr>
        <w:t xml:space="preserve">ME, </w:t>
      </w:r>
      <w:r>
        <w:rPr>
          <w:rFonts w:ascii="Verdana" w:eastAsia="Verdana" w:hAnsi="Verdana" w:cs="Verdana"/>
          <w:b/>
          <w:i/>
          <w:color w:val="00CC99"/>
          <w:sz w:val="40"/>
          <w:szCs w:val="40"/>
        </w:rPr>
        <w:t xml:space="preserve">YOU </w:t>
      </w:r>
      <w:r>
        <w:rPr>
          <w:rFonts w:ascii="Verdana" w:eastAsia="Verdana" w:hAnsi="Verdana" w:cs="Verdana"/>
          <w:b/>
          <w:i/>
          <w:color w:val="30849B"/>
          <w:sz w:val="40"/>
          <w:szCs w:val="40"/>
        </w:rPr>
        <w:t>&amp; US</w:t>
      </w:r>
    </w:p>
    <w:p w:rsidR="00EE291D" w:rsidRDefault="004559C3">
      <w:pPr>
        <w:spacing w:before="4" w:line="420" w:lineRule="exact"/>
        <w:ind w:left="1559" w:right="1651"/>
        <w:jc w:val="center"/>
        <w:rPr>
          <w:rFonts w:ascii="Verdana" w:eastAsia="Verdana" w:hAnsi="Verdana" w:cs="Verdana"/>
          <w:sz w:val="36"/>
          <w:szCs w:val="36"/>
        </w:rPr>
      </w:pPr>
      <w:r>
        <w:rPr>
          <w:rFonts w:ascii="Verdana" w:eastAsia="Verdana" w:hAnsi="Verdana" w:cs="Verdana"/>
          <w:b/>
          <w:i/>
          <w:position w:val="-2"/>
          <w:sz w:val="36"/>
          <w:szCs w:val="36"/>
        </w:rPr>
        <w:t>Safeguarding is everyone’s responsibility.</w:t>
      </w:r>
    </w:p>
    <w:p w:rsidR="00EE291D" w:rsidRDefault="00EE291D">
      <w:pPr>
        <w:spacing w:line="200" w:lineRule="exact"/>
      </w:pPr>
    </w:p>
    <w:p w:rsidR="00EE291D" w:rsidRDefault="00EE291D">
      <w:pPr>
        <w:spacing w:before="20" w:line="280" w:lineRule="exact"/>
        <w:rPr>
          <w:sz w:val="28"/>
          <w:szCs w:val="28"/>
        </w:rPr>
      </w:pPr>
    </w:p>
    <w:p w:rsidR="00EE291D" w:rsidRDefault="004559C3">
      <w:pPr>
        <w:spacing w:before="23"/>
        <w:ind w:left="125"/>
        <w:rPr>
          <w:rFonts w:ascii="Cambria" w:eastAsia="Cambria" w:hAnsi="Cambria" w:cs="Cambria"/>
          <w:sz w:val="28"/>
          <w:szCs w:val="28"/>
        </w:rPr>
      </w:pPr>
      <w:r>
        <w:rPr>
          <w:rFonts w:ascii="Cambria" w:eastAsia="Cambria" w:hAnsi="Cambria" w:cs="Cambria"/>
          <w:position w:val="4"/>
          <w:sz w:val="24"/>
          <w:szCs w:val="24"/>
        </w:rPr>
        <w:t xml:space="preserve">Policy reviewed                                          </w:t>
      </w:r>
      <w:r>
        <w:rPr>
          <w:rFonts w:ascii="Cambria" w:eastAsia="Cambria" w:hAnsi="Cambria" w:cs="Cambria"/>
          <w:sz w:val="28"/>
          <w:szCs w:val="28"/>
        </w:rPr>
        <w:t>July 2024 (for use from September 2024)</w:t>
      </w:r>
    </w:p>
    <w:p w:rsidR="00EE291D" w:rsidRDefault="004559C3">
      <w:pPr>
        <w:spacing w:before="14"/>
        <w:ind w:left="125"/>
        <w:rPr>
          <w:rFonts w:ascii="Cambria" w:eastAsia="Cambria" w:hAnsi="Cambria" w:cs="Cambria"/>
          <w:sz w:val="28"/>
          <w:szCs w:val="28"/>
        </w:rPr>
      </w:pPr>
      <w:r>
        <w:pict>
          <v:group id="_x0000_s1774" style="position:absolute;left:0;text-align:left;margin-left:42.5pt;margin-top:-17.45pt;width:518.1pt;height:52.6pt;z-index:-2716;mso-position-horizontal-relative:page" coordorigin="850,-349" coordsize="10361,1052">
            <v:shape id="_x0000_s1785" style="position:absolute;left:861;top:-338;width:3817;height:0" coordorigin="861,-338" coordsize="3817,0" path="m861,-338r3816,e" filled="f" strokeweight=".6pt">
              <v:path arrowok="t"/>
            </v:shape>
            <v:shape id="_x0000_s1784" style="position:absolute;left:4687;top:-338;width:6513;height:0" coordorigin="4687,-338" coordsize="6513,0" path="m4687,-338r6513,e" filled="f" strokeweight=".6pt">
              <v:path arrowok="t"/>
            </v:shape>
            <v:shape id="_x0000_s1783" style="position:absolute;left:861;top:2;width:3817;height:0" coordorigin="861,2" coordsize="3817,0" path="m861,2r3816,e" filled="f" strokeweight=".6pt">
              <v:path arrowok="t"/>
            </v:shape>
            <v:shape id="_x0000_s1782" style="position:absolute;left:4687;top:2;width:6513;height:0" coordorigin="4687,2" coordsize="6513,0" path="m4687,2r6513,e" filled="f" strokeweight=".6pt">
              <v:path arrowok="t"/>
            </v:shape>
            <v:shape id="_x0000_s1781" style="position:absolute;left:861;top:347;width:3817;height:0" coordorigin="861,347" coordsize="3817,0" path="m861,347r3816,e" filled="f" strokeweight=".6pt">
              <v:path arrowok="t"/>
            </v:shape>
            <v:shape id="_x0000_s1780" style="position:absolute;left:4687;top:347;width:6513;height:0" coordorigin="4687,347" coordsize="6513,0" path="m4687,347r6513,e" filled="f" strokeweight=".6pt">
              <v:path arrowok="t"/>
            </v:shape>
            <v:shape id="_x0000_s1779" style="position:absolute;left:856;top:-343;width:0;height:1040" coordorigin="856,-343" coordsize="0,1040" path="m856,-343r,1040e" filled="f" strokeweight=".6pt">
              <v:path arrowok="t"/>
            </v:shape>
            <v:shape id="_x0000_s1778" style="position:absolute;left:861;top:692;width:3817;height:0" coordorigin="861,692" coordsize="3817,0" path="m861,692r3816,e" filled="f" strokeweight=".6pt">
              <v:path arrowok="t"/>
            </v:shape>
            <v:shape id="_x0000_s1777" style="position:absolute;left:4682;top:-343;width:0;height:1040" coordorigin="4682,-343" coordsize="0,1040" path="m4682,-343r,1040e" filled="f" strokeweight=".6pt">
              <v:path arrowok="t"/>
            </v:shape>
            <v:shape id="_x0000_s1776" style="position:absolute;left:4687;top:692;width:6513;height:0" coordorigin="4687,692" coordsize="6513,0" path="m4687,692r6513,e" filled="f" strokeweight=".6pt">
              <v:path arrowok="t"/>
            </v:shape>
            <v:shape id="_x0000_s1775" style="position:absolute;left:11205;top:-343;width:0;height:1040" coordorigin="11205,-343" coordsize="0,1040" path="m11205,-343r,1040e" filled="f" strokeweight=".6pt">
              <v:path arrowok="t"/>
            </v:shape>
            <w10:wrap anchorx="page"/>
          </v:group>
        </w:pict>
      </w:r>
      <w:r>
        <w:rPr>
          <w:rFonts w:ascii="Cambria" w:eastAsia="Cambria" w:hAnsi="Cambria" w:cs="Cambria"/>
          <w:sz w:val="24"/>
          <w:szCs w:val="24"/>
        </w:rPr>
        <w:t xml:space="preserve">Approved by Trust Board                       </w:t>
      </w:r>
      <w:r>
        <w:rPr>
          <w:rFonts w:ascii="Cambria" w:eastAsia="Cambria" w:hAnsi="Cambria" w:cs="Cambria"/>
          <w:position w:val="-4"/>
          <w:sz w:val="28"/>
          <w:szCs w:val="28"/>
        </w:rPr>
        <w:t>15 July 2024</w:t>
      </w:r>
    </w:p>
    <w:p w:rsidR="00EE291D" w:rsidRDefault="004559C3">
      <w:pPr>
        <w:spacing w:before="14" w:line="320" w:lineRule="exact"/>
        <w:ind w:left="125"/>
        <w:rPr>
          <w:rFonts w:ascii="Cambria" w:eastAsia="Cambria" w:hAnsi="Cambria" w:cs="Cambria"/>
          <w:sz w:val="28"/>
          <w:szCs w:val="28"/>
        </w:rPr>
      </w:pPr>
      <w:r>
        <w:rPr>
          <w:rFonts w:ascii="Cambria" w:eastAsia="Cambria" w:hAnsi="Cambria" w:cs="Cambria"/>
          <w:position w:val="3"/>
          <w:sz w:val="24"/>
          <w:szCs w:val="24"/>
        </w:rPr>
        <w:t xml:space="preserve">Next reviewed date                                   </w:t>
      </w:r>
      <w:r>
        <w:rPr>
          <w:rFonts w:ascii="Cambria" w:eastAsia="Cambria" w:hAnsi="Cambria" w:cs="Cambria"/>
          <w:position w:val="-1"/>
          <w:sz w:val="28"/>
          <w:szCs w:val="28"/>
        </w:rPr>
        <w:t>September 2025</w:t>
      </w:r>
    </w:p>
    <w:p w:rsidR="00EE291D" w:rsidRDefault="00EE291D">
      <w:pPr>
        <w:spacing w:before="4" w:line="140" w:lineRule="exact"/>
        <w:rPr>
          <w:sz w:val="15"/>
          <w:szCs w:val="15"/>
        </w:rPr>
      </w:pPr>
    </w:p>
    <w:p w:rsidR="00EE291D" w:rsidRDefault="00F86210">
      <w:pPr>
        <w:spacing w:line="200" w:lineRule="exact"/>
      </w:pPr>
      <w:r>
        <w:pict>
          <v:group id="_x0000_s1787" style="position:absolute;margin-left:33pt;margin-top:462.9pt;width:526.75pt;height:23.25pt;z-index:-2715;mso-position-horizontal-relative:page;mso-position-vertical-relative:page" coordorigin="727,7023" coordsize="10535,465">
            <v:shape id="_x0000_s1788" style="position:absolute;left:727;top:7023;width:10535;height:465" coordorigin="727,7023" coordsize="10535,465" path="m727,7488r10535,l11262,7023r-10535,l727,7488xe" fillcolor="#0c6" stroked="f">
              <v:path arrowok="t"/>
            </v:shape>
            <w10:wrap anchorx="page" anchory="page"/>
          </v:group>
        </w:pict>
      </w:r>
    </w:p>
    <w:p w:rsidR="00EE291D" w:rsidRDefault="004559C3">
      <w:pPr>
        <w:spacing w:before="29" w:line="260" w:lineRule="exact"/>
        <w:ind w:left="100"/>
        <w:rPr>
          <w:rFonts w:ascii="Arial" w:eastAsia="Arial" w:hAnsi="Arial" w:cs="Arial"/>
          <w:sz w:val="24"/>
          <w:szCs w:val="24"/>
        </w:rPr>
      </w:pPr>
      <w:r>
        <w:rPr>
          <w:rFonts w:ascii="Arial" w:eastAsia="Arial" w:hAnsi="Arial" w:cs="Arial"/>
          <w:position w:val="-1"/>
          <w:sz w:val="24"/>
          <w:szCs w:val="24"/>
        </w:rPr>
        <w:t>Key Personnel</w:t>
      </w:r>
    </w:p>
    <w:p w:rsidR="00EE291D" w:rsidRDefault="00EE291D">
      <w:pPr>
        <w:spacing w:before="8" w:line="100" w:lineRule="exact"/>
        <w:rPr>
          <w:sz w:val="10"/>
          <w:szCs w:val="10"/>
        </w:rPr>
      </w:pPr>
    </w:p>
    <w:p w:rsidR="00EE291D" w:rsidRDefault="00EE291D">
      <w:pPr>
        <w:spacing w:line="200" w:lineRule="exact"/>
      </w:pPr>
    </w:p>
    <w:p w:rsidR="00EE291D" w:rsidRPr="00A304CF" w:rsidRDefault="004559C3" w:rsidP="00A304CF">
      <w:pPr>
        <w:spacing w:before="16" w:line="280" w:lineRule="exact"/>
        <w:ind w:left="125"/>
        <w:rPr>
          <w:rFonts w:ascii="Tahoma" w:eastAsia="Tahoma" w:hAnsi="Tahoma" w:cs="Tahoma"/>
          <w:b/>
          <w:position w:val="-1"/>
          <w:sz w:val="24"/>
          <w:szCs w:val="24"/>
        </w:rPr>
      </w:pPr>
      <w:r>
        <w:rPr>
          <w:rFonts w:ascii="Tahoma" w:eastAsia="Tahoma" w:hAnsi="Tahoma" w:cs="Tahoma"/>
          <w:b/>
          <w:position w:val="-1"/>
          <w:sz w:val="24"/>
          <w:szCs w:val="24"/>
        </w:rPr>
        <w:t>Role                                     Name                      Email                              Telephone</w:t>
      </w:r>
    </w:p>
    <w:p w:rsidR="00EE291D" w:rsidRDefault="00EE291D">
      <w:pPr>
        <w:spacing w:line="200" w:lineRule="exact"/>
      </w:pPr>
    </w:p>
    <w:p w:rsidR="00EE291D" w:rsidRDefault="00EE291D">
      <w:pPr>
        <w:spacing w:line="200" w:lineRule="exact"/>
      </w:pPr>
    </w:p>
    <w:tbl>
      <w:tblPr>
        <w:tblStyle w:val="TableGrid"/>
        <w:tblW w:w="0" w:type="auto"/>
        <w:tblLook w:val="04A0" w:firstRow="1" w:lastRow="0" w:firstColumn="1" w:lastColumn="0" w:noHBand="0" w:noVBand="1"/>
      </w:tblPr>
      <w:tblGrid>
        <w:gridCol w:w="2236"/>
        <w:gridCol w:w="2161"/>
        <w:gridCol w:w="3970"/>
        <w:gridCol w:w="2103"/>
      </w:tblGrid>
      <w:tr w:rsidR="004559C3" w:rsidTr="00A304CF">
        <w:tc>
          <w:tcPr>
            <w:tcW w:w="2300" w:type="dxa"/>
          </w:tcPr>
          <w:p w:rsidR="004559C3" w:rsidRDefault="004559C3">
            <w:pPr>
              <w:spacing w:line="200" w:lineRule="exact"/>
            </w:pPr>
            <w:r>
              <w:t>Designated Safeguarding Lead (DSL)</w:t>
            </w:r>
          </w:p>
          <w:p w:rsidR="00A304CF" w:rsidRDefault="00A304CF">
            <w:pPr>
              <w:spacing w:line="200" w:lineRule="exact"/>
            </w:pPr>
          </w:p>
        </w:tc>
        <w:tc>
          <w:tcPr>
            <w:tcW w:w="2236" w:type="dxa"/>
          </w:tcPr>
          <w:p w:rsidR="004559C3" w:rsidRDefault="004559C3">
            <w:pPr>
              <w:spacing w:line="200" w:lineRule="exact"/>
            </w:pPr>
            <w:r>
              <w:t>Dan Kay</w:t>
            </w:r>
          </w:p>
        </w:tc>
        <w:tc>
          <w:tcPr>
            <w:tcW w:w="3744" w:type="dxa"/>
          </w:tcPr>
          <w:p w:rsidR="004559C3" w:rsidRPr="00A304CF" w:rsidRDefault="004559C3">
            <w:pPr>
              <w:spacing w:line="200" w:lineRule="exact"/>
              <w:rPr>
                <w:b/>
                <w:color w:val="0000FF"/>
              </w:rPr>
            </w:pPr>
            <w:r w:rsidRPr="00A304CF">
              <w:rPr>
                <w:b/>
                <w:color w:val="0000FF"/>
              </w:rPr>
              <w:t>Dan.kay@ermington.devon.sch.uk</w:t>
            </w:r>
          </w:p>
        </w:tc>
        <w:tc>
          <w:tcPr>
            <w:tcW w:w="2190" w:type="dxa"/>
          </w:tcPr>
          <w:p w:rsidR="004559C3" w:rsidRDefault="004559C3">
            <w:pPr>
              <w:spacing w:line="200" w:lineRule="exact"/>
            </w:pPr>
            <w:r>
              <w:t>01548 830459</w:t>
            </w:r>
          </w:p>
        </w:tc>
      </w:tr>
      <w:tr w:rsidR="004559C3" w:rsidTr="00A304CF">
        <w:tc>
          <w:tcPr>
            <w:tcW w:w="2300" w:type="dxa"/>
          </w:tcPr>
          <w:p w:rsidR="004559C3" w:rsidRDefault="004559C3">
            <w:pPr>
              <w:spacing w:line="200" w:lineRule="exact"/>
            </w:pPr>
            <w:r>
              <w:t>Deputy DSL</w:t>
            </w:r>
          </w:p>
          <w:p w:rsidR="00A304CF" w:rsidRDefault="00A304CF">
            <w:pPr>
              <w:spacing w:line="200" w:lineRule="exact"/>
            </w:pPr>
          </w:p>
          <w:p w:rsidR="004559C3" w:rsidRDefault="004559C3">
            <w:pPr>
              <w:spacing w:line="200" w:lineRule="exact"/>
            </w:pPr>
          </w:p>
        </w:tc>
        <w:tc>
          <w:tcPr>
            <w:tcW w:w="2236" w:type="dxa"/>
          </w:tcPr>
          <w:p w:rsidR="004559C3" w:rsidRDefault="004559C3">
            <w:pPr>
              <w:spacing w:line="200" w:lineRule="exact"/>
            </w:pPr>
            <w:r>
              <w:t>Leanne Jenkinson</w:t>
            </w:r>
          </w:p>
        </w:tc>
        <w:tc>
          <w:tcPr>
            <w:tcW w:w="3744" w:type="dxa"/>
          </w:tcPr>
          <w:p w:rsidR="004559C3" w:rsidRPr="00A304CF" w:rsidRDefault="004559C3">
            <w:pPr>
              <w:spacing w:line="200" w:lineRule="exact"/>
              <w:rPr>
                <w:b/>
                <w:color w:val="0000FF"/>
              </w:rPr>
            </w:pPr>
            <w:r w:rsidRPr="00A304CF">
              <w:rPr>
                <w:b/>
                <w:color w:val="0000FF"/>
              </w:rPr>
              <w:t>Leanne.jenkinson@ermington.devon.sch.uk</w:t>
            </w:r>
          </w:p>
        </w:tc>
        <w:tc>
          <w:tcPr>
            <w:tcW w:w="2190" w:type="dxa"/>
          </w:tcPr>
          <w:p w:rsidR="004559C3" w:rsidRDefault="004559C3">
            <w:pPr>
              <w:spacing w:line="200" w:lineRule="exact"/>
            </w:pPr>
            <w:r>
              <w:t>01548 8304</w:t>
            </w:r>
            <w:r w:rsidR="00A304CF">
              <w:t>59</w:t>
            </w:r>
          </w:p>
        </w:tc>
      </w:tr>
      <w:tr w:rsidR="00A304CF" w:rsidTr="00A304CF">
        <w:tc>
          <w:tcPr>
            <w:tcW w:w="2300" w:type="dxa"/>
          </w:tcPr>
          <w:p w:rsidR="00A304CF" w:rsidRDefault="00A304CF" w:rsidP="00A304CF">
            <w:pPr>
              <w:spacing w:line="200" w:lineRule="exact"/>
            </w:pPr>
            <w:r>
              <w:t>Headteacher</w:t>
            </w:r>
          </w:p>
          <w:p w:rsidR="00A304CF" w:rsidRDefault="00A304CF" w:rsidP="00A304CF">
            <w:pPr>
              <w:spacing w:line="200" w:lineRule="exact"/>
            </w:pPr>
          </w:p>
        </w:tc>
        <w:tc>
          <w:tcPr>
            <w:tcW w:w="2236" w:type="dxa"/>
          </w:tcPr>
          <w:p w:rsidR="00A304CF" w:rsidRDefault="00A304CF" w:rsidP="00A304CF">
            <w:pPr>
              <w:spacing w:line="200" w:lineRule="exact"/>
            </w:pPr>
            <w:r>
              <w:t>Dan Kay</w:t>
            </w:r>
          </w:p>
        </w:tc>
        <w:tc>
          <w:tcPr>
            <w:tcW w:w="3744" w:type="dxa"/>
          </w:tcPr>
          <w:p w:rsidR="00A304CF" w:rsidRPr="00A304CF" w:rsidRDefault="00A304CF" w:rsidP="00A304CF">
            <w:pPr>
              <w:spacing w:line="200" w:lineRule="exact"/>
              <w:rPr>
                <w:b/>
                <w:color w:val="0000FF"/>
              </w:rPr>
            </w:pPr>
            <w:r w:rsidRPr="00A304CF">
              <w:rPr>
                <w:b/>
                <w:color w:val="0000FF"/>
              </w:rPr>
              <w:t>Dan.kay@ermington.devon.sch.uk</w:t>
            </w:r>
          </w:p>
        </w:tc>
        <w:tc>
          <w:tcPr>
            <w:tcW w:w="2190" w:type="dxa"/>
          </w:tcPr>
          <w:p w:rsidR="00A304CF" w:rsidRDefault="00A304CF" w:rsidP="00A304CF">
            <w:pPr>
              <w:spacing w:line="200" w:lineRule="exact"/>
            </w:pPr>
            <w:r>
              <w:t>01548 830459</w:t>
            </w:r>
          </w:p>
        </w:tc>
      </w:tr>
      <w:tr w:rsidR="00A304CF" w:rsidTr="00A304CF">
        <w:tc>
          <w:tcPr>
            <w:tcW w:w="2300" w:type="dxa"/>
          </w:tcPr>
          <w:p w:rsidR="00A304CF" w:rsidRDefault="00A304CF" w:rsidP="00A304CF">
            <w:pPr>
              <w:spacing w:line="200" w:lineRule="exact"/>
            </w:pPr>
            <w:r>
              <w:t>Online Safety Co-ordinator</w:t>
            </w:r>
          </w:p>
          <w:p w:rsidR="00A304CF" w:rsidRDefault="00A304CF" w:rsidP="00A304CF">
            <w:pPr>
              <w:spacing w:line="200" w:lineRule="exact"/>
            </w:pPr>
          </w:p>
        </w:tc>
        <w:tc>
          <w:tcPr>
            <w:tcW w:w="2236" w:type="dxa"/>
          </w:tcPr>
          <w:p w:rsidR="00A304CF" w:rsidRDefault="00A304CF" w:rsidP="00A304CF">
            <w:pPr>
              <w:spacing w:line="200" w:lineRule="exact"/>
            </w:pPr>
            <w:r>
              <w:t>Clare Starkie-Pell</w:t>
            </w:r>
          </w:p>
        </w:tc>
        <w:tc>
          <w:tcPr>
            <w:tcW w:w="3744" w:type="dxa"/>
          </w:tcPr>
          <w:p w:rsidR="00A304CF" w:rsidRPr="00A304CF" w:rsidRDefault="00A304CF" w:rsidP="00A304CF">
            <w:pPr>
              <w:spacing w:line="200" w:lineRule="exact"/>
              <w:rPr>
                <w:b/>
                <w:color w:val="0000FF"/>
              </w:rPr>
            </w:pPr>
            <w:r w:rsidRPr="00A304CF">
              <w:rPr>
                <w:b/>
                <w:color w:val="0000FF"/>
              </w:rPr>
              <w:t>Clare.starkie-pell@ermington.devon.sch.uk</w:t>
            </w:r>
          </w:p>
        </w:tc>
        <w:tc>
          <w:tcPr>
            <w:tcW w:w="2190" w:type="dxa"/>
          </w:tcPr>
          <w:p w:rsidR="00A304CF" w:rsidRDefault="00A304CF" w:rsidP="00A304CF">
            <w:pPr>
              <w:spacing w:line="200" w:lineRule="exact"/>
            </w:pPr>
            <w:r>
              <w:t>01548 830459</w:t>
            </w:r>
          </w:p>
        </w:tc>
      </w:tr>
      <w:tr w:rsidR="00A304CF" w:rsidTr="00A304CF">
        <w:tc>
          <w:tcPr>
            <w:tcW w:w="2300" w:type="dxa"/>
          </w:tcPr>
          <w:p w:rsidR="00A304CF" w:rsidRDefault="00A304CF" w:rsidP="00A304CF">
            <w:pPr>
              <w:spacing w:line="200" w:lineRule="exact"/>
            </w:pPr>
            <w:r>
              <w:t>WeST Director of Safeguarding</w:t>
            </w:r>
          </w:p>
          <w:p w:rsidR="00A304CF" w:rsidRDefault="00A304CF" w:rsidP="00A304CF">
            <w:pPr>
              <w:spacing w:line="200" w:lineRule="exact"/>
            </w:pPr>
          </w:p>
        </w:tc>
        <w:tc>
          <w:tcPr>
            <w:tcW w:w="2236" w:type="dxa"/>
          </w:tcPr>
          <w:p w:rsidR="00A304CF" w:rsidRDefault="00A304CF" w:rsidP="00A304CF">
            <w:pPr>
              <w:spacing w:line="200" w:lineRule="exact"/>
            </w:pPr>
            <w:r>
              <w:t>Richard Woodland</w:t>
            </w:r>
          </w:p>
        </w:tc>
        <w:tc>
          <w:tcPr>
            <w:tcW w:w="3744" w:type="dxa"/>
          </w:tcPr>
          <w:p w:rsidR="00A304CF" w:rsidRPr="00A304CF" w:rsidRDefault="00A304CF" w:rsidP="00A304CF">
            <w:pPr>
              <w:spacing w:line="200" w:lineRule="exact"/>
              <w:rPr>
                <w:b/>
                <w:color w:val="0000FF"/>
              </w:rPr>
            </w:pPr>
            <w:r w:rsidRPr="00A304CF">
              <w:rPr>
                <w:b/>
                <w:color w:val="0000FF"/>
              </w:rPr>
              <w:t>rwoodland@westst.org.uk</w:t>
            </w:r>
          </w:p>
        </w:tc>
        <w:tc>
          <w:tcPr>
            <w:tcW w:w="2190" w:type="dxa"/>
          </w:tcPr>
          <w:p w:rsidR="00A304CF" w:rsidRDefault="00A304CF" w:rsidP="00A304CF">
            <w:pPr>
              <w:spacing w:line="200" w:lineRule="exact"/>
            </w:pPr>
            <w:r w:rsidRPr="00A304CF">
              <w:t>07736 938677</w:t>
            </w:r>
          </w:p>
        </w:tc>
      </w:tr>
      <w:tr w:rsidR="00A304CF" w:rsidTr="00A304CF">
        <w:tc>
          <w:tcPr>
            <w:tcW w:w="2300" w:type="dxa"/>
          </w:tcPr>
          <w:p w:rsidR="00A304CF" w:rsidRDefault="00A304CF" w:rsidP="00A304CF">
            <w:pPr>
              <w:spacing w:line="200" w:lineRule="exact"/>
            </w:pPr>
            <w:r>
              <w:t>Safeguarding Trustee</w:t>
            </w:r>
          </w:p>
          <w:p w:rsidR="00A304CF" w:rsidRDefault="00A304CF" w:rsidP="00A304CF">
            <w:pPr>
              <w:spacing w:line="200" w:lineRule="exact"/>
            </w:pPr>
            <w:bookmarkStart w:id="0" w:name="_GoBack"/>
            <w:bookmarkEnd w:id="0"/>
          </w:p>
        </w:tc>
        <w:tc>
          <w:tcPr>
            <w:tcW w:w="2236" w:type="dxa"/>
          </w:tcPr>
          <w:p w:rsidR="00A304CF" w:rsidRDefault="00A304CF" w:rsidP="00A304CF">
            <w:pPr>
              <w:spacing w:line="200" w:lineRule="exact"/>
            </w:pPr>
            <w:r>
              <w:t>Iain Grafton</w:t>
            </w:r>
          </w:p>
        </w:tc>
        <w:tc>
          <w:tcPr>
            <w:tcW w:w="3744" w:type="dxa"/>
          </w:tcPr>
          <w:p w:rsidR="00A304CF" w:rsidRPr="00A304CF" w:rsidRDefault="00A304CF" w:rsidP="00A304CF">
            <w:pPr>
              <w:spacing w:line="200" w:lineRule="exact"/>
              <w:rPr>
                <w:color w:val="0000FF"/>
              </w:rPr>
            </w:pPr>
            <w:hyperlink r:id="rId8">
              <w:r w:rsidRPr="00A304CF">
                <w:rPr>
                  <w:rFonts w:ascii="Cambria" w:eastAsia="Cambria" w:hAnsi="Cambria" w:cs="Cambria"/>
                  <w:color w:val="0000FF"/>
                  <w:position w:val="-1"/>
                  <w:u w:val="single" w:color="0000FF"/>
                </w:rPr>
                <w:t>igrafton@westst.org.uk</w:t>
              </w:r>
              <w:r w:rsidRPr="00A304CF">
                <w:rPr>
                  <w:rFonts w:ascii="Cambria" w:eastAsia="Cambria" w:hAnsi="Cambria" w:cs="Cambria"/>
                  <w:color w:val="0000FF"/>
                  <w:position w:val="-1"/>
                </w:rPr>
                <w:t xml:space="preserve">                            -</w:t>
              </w:r>
            </w:hyperlink>
          </w:p>
        </w:tc>
        <w:tc>
          <w:tcPr>
            <w:tcW w:w="2190" w:type="dxa"/>
          </w:tcPr>
          <w:p w:rsidR="00A304CF" w:rsidRDefault="00A304CF" w:rsidP="00A304CF">
            <w:pPr>
              <w:spacing w:line="200" w:lineRule="exact"/>
            </w:pPr>
            <w:r w:rsidRPr="00A304CF">
              <w:t>07736 938677</w:t>
            </w:r>
          </w:p>
        </w:tc>
      </w:tr>
    </w:tbl>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before="13" w:line="260" w:lineRule="exact"/>
        <w:rPr>
          <w:sz w:val="26"/>
          <w:szCs w:val="26"/>
        </w:rPr>
      </w:pPr>
    </w:p>
    <w:p w:rsidR="00EE291D" w:rsidRDefault="004559C3">
      <w:pPr>
        <w:spacing w:before="34"/>
        <w:ind w:right="104"/>
        <w:jc w:val="right"/>
        <w:rPr>
          <w:rFonts w:ascii="Arial" w:eastAsia="Arial" w:hAnsi="Arial" w:cs="Arial"/>
        </w:rPr>
        <w:sectPr w:rsidR="00EE291D">
          <w:type w:val="continuous"/>
          <w:pgSz w:w="11920" w:h="16840"/>
          <w:pgMar w:top="680" w:right="600" w:bottom="0" w:left="840" w:header="720" w:footer="720" w:gutter="0"/>
          <w:cols w:space="720"/>
        </w:sectPr>
      </w:pPr>
      <w:r>
        <w:rPr>
          <w:rFonts w:ascii="Arial" w:eastAsia="Arial" w:hAnsi="Arial" w:cs="Arial"/>
        </w:rPr>
        <w:t>1</w:t>
      </w:r>
    </w:p>
    <w:p w:rsidR="00EE291D" w:rsidRDefault="004559C3">
      <w:pPr>
        <w:spacing w:before="67" w:line="260" w:lineRule="exact"/>
        <w:ind w:left="4390" w:right="4786"/>
        <w:jc w:val="center"/>
        <w:rPr>
          <w:rFonts w:ascii="Cambria" w:eastAsia="Cambria" w:hAnsi="Cambria" w:cs="Cambria"/>
          <w:sz w:val="24"/>
          <w:szCs w:val="24"/>
        </w:rPr>
      </w:pPr>
      <w:r>
        <w:lastRenderedPageBreak/>
        <w:pict>
          <v:group id="_x0000_s1740" style="position:absolute;left:0;text-align:left;margin-left:35.85pt;margin-top:24.7pt;width:517.3pt;height:24.25pt;z-index:-2713;mso-position-horizontal-relative:page;mso-position-vertical-relative:page" coordorigin="717,494" coordsize="10346,485">
            <v:shape id="_x0000_s1743" style="position:absolute;left:727;top:504;width:10326;height:465" coordorigin="727,504" coordsize="10326,465" path="m727,969r10326,l11053,504,727,504r,465xe" fillcolor="#0c6" stroked="f">
              <v:path arrowok="t"/>
            </v:shape>
            <v:shape id="_x0000_s1742" style="position:absolute;left:727;top:504;width:10326;height:465" coordorigin="727,504" coordsize="10326,465" path="m727,969r10326,l11053,504,727,504r,465xe" filled="f" strokecolor="#0c6" strokeweight=".5pt">
              <v:path arrowok="t"/>
            </v:shape>
            <v:shape id="_x0000_s1741" style="position:absolute;left:846;top:580;width:10094;height:310" coordorigin="846,580" coordsize="10094,310" path="m846,891r10094,l10940,580,846,580r,311xe" fillcolor="#0c6" stroked="f">
              <v:path arrowok="t"/>
            </v:shape>
            <w10:wrap anchorx="page" anchory="page"/>
          </v:group>
        </w:pict>
      </w:r>
      <w:r>
        <w:pict>
          <v:group id="_x0000_s1701" style="position:absolute;left:0;text-align:left;margin-left:42.5pt;margin-top:58.25pt;width:510.8pt;height:435.7pt;z-index:-2714;mso-position-horizontal-relative:page;mso-position-vertical-relative:page" coordorigin="850,1165" coordsize="10216,8714">
            <v:shape id="_x0000_s1739" style="position:absolute;left:861;top:1176;width:10194;height:0" coordorigin="861,1176" coordsize="10194,0" path="m861,1176r10194,e" filled="f" strokeweight=".6pt">
              <v:path arrowok="t"/>
            </v:shape>
            <v:shape id="_x0000_s1738" style="position:absolute;left:861;top:1421;width:10194;height:0" coordorigin="861,1421" coordsize="10194,0" path="m861,1421r10194,e" filled="f" strokeweight=".6pt">
              <v:path arrowok="t"/>
            </v:shape>
            <v:shape id="_x0000_s1737" style="position:absolute;left:861;top:1671;width:10194;height:0" coordorigin="861,1671" coordsize="10194,0" path="m861,1671r10194,e" filled="f" strokeweight=".6pt">
              <v:path arrowok="t"/>
            </v:shape>
            <v:shape id="_x0000_s1736" style="position:absolute;left:861;top:1921;width:10194;height:0" coordorigin="861,1921" coordsize="10194,0" path="m861,1921r10194,e" filled="f" strokeweight=".6pt">
              <v:path arrowok="t"/>
            </v:shape>
            <v:shape id="_x0000_s1735" style="position:absolute;left:861;top:2166;width:10194;height:0" coordorigin="861,2166" coordsize="10194,0" path="m861,2166r10194,e" filled="f" strokeweight=".6pt">
              <v:path arrowok="t"/>
            </v:shape>
            <v:shape id="_x0000_s1734" style="position:absolute;left:861;top:2416;width:10194;height:0" coordorigin="861,2416" coordsize="10194,0" path="m861,2416r10194,e" filled="f" strokeweight=".6pt">
              <v:path arrowok="t"/>
            </v:shape>
            <v:shape id="_x0000_s1733" style="position:absolute;left:861;top:2666;width:10194;height:0" coordorigin="861,2666" coordsize="10194,0" path="m861,2666r10194,e" filled="f" strokeweight=".6pt">
              <v:path arrowok="t"/>
            </v:shape>
            <v:shape id="_x0000_s1732" style="position:absolute;left:861;top:2911;width:10194;height:0" coordorigin="861,2911" coordsize="10194,0" path="m861,2911r10194,e" filled="f" strokeweight=".6pt">
              <v:path arrowok="t"/>
            </v:shape>
            <v:shape id="_x0000_s1731" style="position:absolute;left:861;top:3161;width:10194;height:0" coordorigin="861,3161" coordsize="10194,0" path="m861,3161r10194,e" filled="f" strokeweight=".6pt">
              <v:path arrowok="t"/>
            </v:shape>
            <v:shape id="_x0000_s1730" style="position:absolute;left:861;top:3406;width:10194;height:0" coordorigin="861,3406" coordsize="10194,0" path="m861,3406r10194,e" filled="f" strokeweight=".6pt">
              <v:path arrowok="t"/>
            </v:shape>
            <v:shape id="_x0000_s1729" style="position:absolute;left:861;top:3656;width:10194;height:0" coordorigin="861,3656" coordsize="10194,0" path="m861,3656r10194,e" filled="f" strokeweight=".6pt">
              <v:path arrowok="t"/>
            </v:shape>
            <v:shape id="_x0000_s1728" style="position:absolute;left:861;top:3906;width:10194;height:0" coordorigin="861,3906" coordsize="10194,0" path="m861,3906r10194,e" filled="f" strokeweight=".6pt">
              <v:path arrowok="t"/>
            </v:shape>
            <v:shape id="_x0000_s1727" style="position:absolute;left:861;top:4151;width:10194;height:0" coordorigin="861,4151" coordsize="10194,0" path="m861,4151r10194,e" filled="f" strokeweight=".6pt">
              <v:path arrowok="t"/>
            </v:shape>
            <v:shape id="_x0000_s1726" style="position:absolute;left:861;top:4402;width:10194;height:0" coordorigin="861,4402" coordsize="10194,0" path="m861,4402r10194,e" filled="f" strokeweight=".6pt">
              <v:path arrowok="t"/>
            </v:shape>
            <v:shape id="_x0000_s1725" style="position:absolute;left:861;top:4652;width:10194;height:0" coordorigin="861,4652" coordsize="10194,0" path="m861,4652r10194,e" filled="f" strokeweight=".6pt">
              <v:path arrowok="t"/>
            </v:shape>
            <v:shape id="_x0000_s1724" style="position:absolute;left:861;top:4897;width:10194;height:0" coordorigin="861,4897" coordsize="10194,0" path="m861,4897r10194,e" filled="f" strokeweight=".6pt">
              <v:path arrowok="t"/>
            </v:shape>
            <v:shape id="_x0000_s1723" style="position:absolute;left:861;top:5147;width:10194;height:0" coordorigin="861,5147" coordsize="10194,0" path="m861,5147r10194,e" filled="f" strokeweight=".6pt">
              <v:path arrowok="t"/>
            </v:shape>
            <v:shape id="_x0000_s1722" style="position:absolute;left:861;top:5397;width:10194;height:0" coordorigin="861,5397" coordsize="10194,0" path="m861,5397r10194,e" filled="f" strokeweight=".6pt">
              <v:path arrowok="t"/>
            </v:shape>
            <v:shape id="_x0000_s1721" style="position:absolute;left:861;top:5642;width:10194;height:0" coordorigin="861,5642" coordsize="10194,0" path="m861,5642r10194,e" filled="f" strokeweight=".6pt">
              <v:path arrowok="t"/>
            </v:shape>
            <v:shape id="_x0000_s1720" style="position:absolute;left:861;top:5892;width:10194;height:0" coordorigin="861,5892" coordsize="10194,0" path="m861,5892r10194,e" filled="f" strokeweight=".6pt">
              <v:path arrowok="t"/>
            </v:shape>
            <v:shape id="_x0000_s1719" style="position:absolute;left:861;top:6142;width:10194;height:0" coordorigin="861,6142" coordsize="10194,0" path="m861,6142r10194,e" filled="f" strokeweight=".6pt">
              <v:path arrowok="t"/>
            </v:shape>
            <v:shape id="_x0000_s1718" style="position:absolute;left:861;top:6387;width:10194;height:0" coordorigin="861,6387" coordsize="10194,0" path="m861,6387r10194,e" filled="f" strokeweight=".6pt">
              <v:path arrowok="t"/>
            </v:shape>
            <v:shape id="_x0000_s1717" style="position:absolute;left:861;top:6637;width:10194;height:0" coordorigin="861,6637" coordsize="10194,0" path="m861,6637r10194,e" filled="f" strokeweight=".6pt">
              <v:path arrowok="t"/>
            </v:shape>
            <v:shape id="_x0000_s1716" style="position:absolute;left:861;top:6887;width:10194;height:0" coordorigin="861,6887" coordsize="10194,0" path="m861,6887r10194,e" filled="f" strokeweight=".6pt">
              <v:path arrowok="t"/>
            </v:shape>
            <v:shape id="_x0000_s1715" style="position:absolute;left:861;top:7132;width:10194;height:0" coordorigin="861,7132" coordsize="10194,0" path="m861,7132r10194,e" filled="f" strokeweight=".6pt">
              <v:path arrowok="t"/>
            </v:shape>
            <v:shape id="_x0000_s1714" style="position:absolute;left:861;top:7382;width:10194;height:0" coordorigin="861,7382" coordsize="10194,0" path="m861,7382r10194,e" filled="f" strokeweight=".6pt">
              <v:path arrowok="t"/>
            </v:shape>
            <v:shape id="_x0000_s1713" style="position:absolute;left:861;top:7632;width:10194;height:0" coordorigin="861,7632" coordsize="10194,0" path="m861,7632r10194,e" filled="f" strokeweight=".6pt">
              <v:path arrowok="t"/>
            </v:shape>
            <v:shape id="_x0000_s1712" style="position:absolute;left:861;top:7877;width:10194;height:0" coordorigin="861,7877" coordsize="10194,0" path="m861,7877r10194,e" filled="f" strokeweight=".6pt">
              <v:path arrowok="t"/>
            </v:shape>
            <v:shape id="_x0000_s1711" style="position:absolute;left:861;top:8127;width:10194;height:0" coordorigin="861,8127" coordsize="10194,0" path="m861,8127r10194,e" filled="f" strokeweight=".6pt">
              <v:path arrowok="t"/>
            </v:shape>
            <v:shape id="_x0000_s1710" style="position:absolute;left:861;top:8377;width:10194;height:0" coordorigin="861,8377" coordsize="10194,0" path="m861,8377r10194,e" filled="f" strokeweight=".6pt">
              <v:path arrowok="t"/>
            </v:shape>
            <v:shape id="_x0000_s1709" style="position:absolute;left:861;top:8622;width:10194;height:0" coordorigin="861,8622" coordsize="10194,0" path="m861,8622r10194,e" filled="f" strokeweight=".6pt">
              <v:path arrowok="t"/>
            </v:shape>
            <v:shape id="_x0000_s1708" style="position:absolute;left:861;top:8872;width:10194;height:0" coordorigin="861,8872" coordsize="10194,0" path="m861,8872r10194,e" filled="f" strokeweight=".6pt">
              <v:path arrowok="t"/>
            </v:shape>
            <v:shape id="_x0000_s1707" style="position:absolute;left:861;top:9122;width:10194;height:0" coordorigin="861,9122" coordsize="10194,0" path="m861,9122r10194,e" filled="f" strokeweight=".6pt">
              <v:path arrowok="t"/>
            </v:shape>
            <v:shape id="_x0000_s1706" style="position:absolute;left:861;top:9367;width:10194;height:0" coordorigin="861,9367" coordsize="10194,0" path="m861,9367r10194,e" filled="f" strokeweight=".6pt">
              <v:path arrowok="t"/>
            </v:shape>
            <v:shape id="_x0000_s1705" style="position:absolute;left:861;top:9618;width:10194;height:0" coordorigin="861,9618" coordsize="10194,0" path="m861,9618r10194,e" filled="f" strokeweight=".6pt">
              <v:path arrowok="t"/>
            </v:shape>
            <v:shape id="_x0000_s1704" style="position:absolute;left:856;top:1171;width:0;height:8702" coordorigin="856,1171" coordsize="0,8702" path="m856,1171r,8702e" filled="f" strokeweight=".6pt">
              <v:path arrowok="t"/>
            </v:shape>
            <v:shape id="_x0000_s1703" style="position:absolute;left:861;top:9868;width:10194;height:0" coordorigin="861,9868" coordsize="10194,0" path="m861,9868r10194,e" filled="f" strokeweight=".6pt">
              <v:path arrowok="t"/>
            </v:shape>
            <v:shape id="_x0000_s1702" style="position:absolute;left:11060;top:1171;width:0;height:8702" coordorigin="11060,1171" coordsize="0,8702" path="m11060,1171r,8702e" filled="f" strokeweight=".6pt">
              <v:path arrowok="t"/>
            </v:shape>
            <w10:wrap anchorx="page" anchory="page"/>
          </v:group>
        </w:pict>
      </w:r>
      <w:r>
        <w:rPr>
          <w:rFonts w:ascii="Cambria" w:eastAsia="Cambria" w:hAnsi="Cambria" w:cs="Cambria"/>
          <w:position w:val="-1"/>
          <w:sz w:val="24"/>
          <w:szCs w:val="24"/>
        </w:rPr>
        <w:t>CONTENTS</w:t>
      </w:r>
    </w:p>
    <w:p w:rsidR="00EE291D" w:rsidRDefault="00EE291D">
      <w:pPr>
        <w:spacing w:before="8" w:line="280" w:lineRule="exact"/>
        <w:rPr>
          <w:sz w:val="28"/>
          <w:szCs w:val="28"/>
        </w:rPr>
      </w:pPr>
    </w:p>
    <w:p w:rsidR="00EE291D" w:rsidRDefault="004559C3">
      <w:pPr>
        <w:spacing w:before="33"/>
        <w:ind w:left="105"/>
        <w:rPr>
          <w:rFonts w:ascii="Cambria" w:eastAsia="Cambria" w:hAnsi="Cambria" w:cs="Cambria"/>
        </w:rPr>
      </w:pPr>
      <w:r>
        <w:rPr>
          <w:rFonts w:ascii="Cambria" w:eastAsia="Cambria" w:hAnsi="Cambria" w:cs="Cambria"/>
        </w:rPr>
        <w:t>Subject</w:t>
      </w:r>
    </w:p>
    <w:p w:rsidR="00EE291D" w:rsidRDefault="004559C3">
      <w:pPr>
        <w:spacing w:before="15"/>
        <w:ind w:left="466"/>
        <w:rPr>
          <w:rFonts w:ascii="Cambria" w:eastAsia="Cambria" w:hAnsi="Cambria" w:cs="Cambria"/>
        </w:rPr>
      </w:pPr>
      <w:r>
        <w:rPr>
          <w:rFonts w:ascii="Cambria" w:eastAsia="Cambria" w:hAnsi="Cambria" w:cs="Cambria"/>
        </w:rPr>
        <w:t>1.    Safeguarding Statement</w:t>
      </w:r>
    </w:p>
    <w:p w:rsidR="00EE291D" w:rsidRDefault="004559C3">
      <w:pPr>
        <w:spacing w:before="15"/>
        <w:ind w:left="466"/>
        <w:rPr>
          <w:rFonts w:ascii="Cambria" w:eastAsia="Cambria" w:hAnsi="Cambria" w:cs="Cambria"/>
        </w:rPr>
      </w:pPr>
      <w:r>
        <w:rPr>
          <w:rFonts w:ascii="Cambria" w:eastAsia="Cambria" w:hAnsi="Cambria" w:cs="Cambria"/>
        </w:rPr>
        <w:t>2.    Terminology</w:t>
      </w:r>
    </w:p>
    <w:p w:rsidR="00EE291D" w:rsidRDefault="004559C3">
      <w:pPr>
        <w:spacing w:before="10"/>
        <w:ind w:left="466"/>
        <w:rPr>
          <w:rFonts w:ascii="Cambria" w:eastAsia="Cambria" w:hAnsi="Cambria" w:cs="Cambria"/>
        </w:rPr>
      </w:pPr>
      <w:r>
        <w:rPr>
          <w:rFonts w:ascii="Cambria" w:eastAsia="Cambria" w:hAnsi="Cambria" w:cs="Cambria"/>
        </w:rPr>
        <w:t>3.    Safeguarding Legislation and Guidance</w:t>
      </w:r>
    </w:p>
    <w:p w:rsidR="00EE291D" w:rsidRDefault="004559C3">
      <w:pPr>
        <w:spacing w:before="15"/>
        <w:ind w:left="466"/>
        <w:rPr>
          <w:rFonts w:ascii="Cambria" w:eastAsia="Cambria" w:hAnsi="Cambria" w:cs="Cambria"/>
        </w:rPr>
      </w:pPr>
      <w:r>
        <w:rPr>
          <w:rFonts w:ascii="Cambria" w:eastAsia="Cambria" w:hAnsi="Cambria" w:cs="Cambria"/>
        </w:rPr>
        <w:t>4.    Policy Principles, Aims and Values</w:t>
      </w:r>
    </w:p>
    <w:p w:rsidR="00EE291D" w:rsidRDefault="004559C3">
      <w:pPr>
        <w:spacing w:before="16"/>
        <w:ind w:left="466"/>
        <w:rPr>
          <w:rFonts w:ascii="Cambria" w:eastAsia="Cambria" w:hAnsi="Cambria" w:cs="Cambria"/>
        </w:rPr>
      </w:pPr>
      <w:r>
        <w:rPr>
          <w:rFonts w:ascii="Cambria" w:eastAsia="Cambria" w:hAnsi="Cambria" w:cs="Cambria"/>
        </w:rPr>
        <w:t>5.    Safe School, Safe Staff</w:t>
      </w:r>
    </w:p>
    <w:p w:rsidR="00EE291D" w:rsidRDefault="004559C3">
      <w:pPr>
        <w:spacing w:before="10"/>
        <w:ind w:left="466"/>
        <w:rPr>
          <w:rFonts w:ascii="Cambria" w:eastAsia="Cambria" w:hAnsi="Cambria" w:cs="Cambria"/>
        </w:rPr>
      </w:pPr>
      <w:r>
        <w:rPr>
          <w:rFonts w:ascii="Cambria" w:eastAsia="Cambria" w:hAnsi="Cambria" w:cs="Cambria"/>
        </w:rPr>
        <w:t>6.    Roles and Responsibilities</w:t>
      </w:r>
    </w:p>
    <w:p w:rsidR="00EE291D" w:rsidRDefault="004559C3">
      <w:pPr>
        <w:spacing w:before="15"/>
        <w:ind w:left="466"/>
        <w:rPr>
          <w:rFonts w:ascii="Cambria" w:eastAsia="Cambria" w:hAnsi="Cambria" w:cs="Cambria"/>
        </w:rPr>
      </w:pPr>
      <w:r>
        <w:rPr>
          <w:rFonts w:ascii="Cambria" w:eastAsia="Cambria" w:hAnsi="Cambria" w:cs="Cambria"/>
        </w:rPr>
        <w:t>7.    Confidentiality</w:t>
      </w:r>
    </w:p>
    <w:p w:rsidR="00EE291D" w:rsidRDefault="004559C3">
      <w:pPr>
        <w:spacing w:before="10"/>
        <w:ind w:left="466"/>
        <w:rPr>
          <w:rFonts w:ascii="Cambria" w:eastAsia="Cambria" w:hAnsi="Cambria" w:cs="Cambria"/>
        </w:rPr>
      </w:pPr>
      <w:r>
        <w:rPr>
          <w:rFonts w:ascii="Cambria" w:eastAsia="Cambria" w:hAnsi="Cambria" w:cs="Cambria"/>
        </w:rPr>
        <w:t>8.    Recognising and Responding to Safeguarding Concerns</w:t>
      </w:r>
    </w:p>
    <w:p w:rsidR="00EE291D" w:rsidRDefault="004559C3">
      <w:pPr>
        <w:spacing w:before="15"/>
        <w:ind w:left="466"/>
        <w:rPr>
          <w:rFonts w:ascii="Cambria" w:eastAsia="Cambria" w:hAnsi="Cambria" w:cs="Cambria"/>
        </w:rPr>
      </w:pPr>
      <w:r>
        <w:rPr>
          <w:rFonts w:ascii="Cambria" w:eastAsia="Cambria" w:hAnsi="Cambria" w:cs="Cambria"/>
        </w:rPr>
        <w:t>9.    Children Who Are Particularly Vulnerable</w:t>
      </w:r>
    </w:p>
    <w:p w:rsidR="00EE291D" w:rsidRDefault="004559C3">
      <w:pPr>
        <w:spacing w:before="15"/>
        <w:ind w:left="466"/>
        <w:rPr>
          <w:rFonts w:ascii="Cambria" w:eastAsia="Cambria" w:hAnsi="Cambria" w:cs="Cambria"/>
        </w:rPr>
      </w:pPr>
      <w:r>
        <w:rPr>
          <w:rFonts w:ascii="Cambria" w:eastAsia="Cambria" w:hAnsi="Cambria" w:cs="Cambria"/>
        </w:rPr>
        <w:t>10.  Whistleblowing</w:t>
      </w:r>
    </w:p>
    <w:p w:rsidR="00EE291D" w:rsidRDefault="004559C3">
      <w:pPr>
        <w:spacing w:before="10"/>
        <w:ind w:left="466"/>
        <w:rPr>
          <w:rFonts w:ascii="Cambria" w:eastAsia="Cambria" w:hAnsi="Cambria" w:cs="Cambria"/>
        </w:rPr>
      </w:pPr>
      <w:r>
        <w:rPr>
          <w:rFonts w:ascii="Cambria" w:eastAsia="Cambria" w:hAnsi="Cambria" w:cs="Cambria"/>
        </w:rPr>
        <w:t>11.  Allegations Against Staff</w:t>
      </w:r>
    </w:p>
    <w:p w:rsidR="00EE291D" w:rsidRDefault="004559C3">
      <w:pPr>
        <w:spacing w:before="16"/>
        <w:ind w:left="466"/>
        <w:rPr>
          <w:rFonts w:ascii="Cambria" w:eastAsia="Cambria" w:hAnsi="Cambria" w:cs="Cambria"/>
        </w:rPr>
      </w:pPr>
      <w:r>
        <w:rPr>
          <w:rFonts w:ascii="Cambria" w:eastAsia="Cambria" w:hAnsi="Cambria" w:cs="Cambria"/>
        </w:rPr>
        <w:t>12.  Physical Intervention</w:t>
      </w:r>
    </w:p>
    <w:p w:rsidR="00EE291D" w:rsidRDefault="004559C3">
      <w:pPr>
        <w:spacing w:before="15"/>
        <w:ind w:left="466"/>
        <w:rPr>
          <w:rFonts w:ascii="Cambria" w:eastAsia="Cambria" w:hAnsi="Cambria" w:cs="Cambria"/>
        </w:rPr>
      </w:pPr>
      <w:r>
        <w:rPr>
          <w:rFonts w:ascii="Cambria" w:eastAsia="Cambria" w:hAnsi="Cambria" w:cs="Cambria"/>
        </w:rPr>
        <w:t>13.  Confidentiality, Information Sharing and GDPR</w:t>
      </w:r>
    </w:p>
    <w:p w:rsidR="00EE291D" w:rsidRDefault="004559C3">
      <w:pPr>
        <w:spacing w:before="10"/>
        <w:ind w:left="466"/>
        <w:rPr>
          <w:rFonts w:ascii="Cambria" w:eastAsia="Cambria" w:hAnsi="Cambria" w:cs="Cambria"/>
        </w:rPr>
      </w:pPr>
      <w:r>
        <w:rPr>
          <w:rFonts w:ascii="Cambria" w:eastAsia="Cambria" w:hAnsi="Cambria" w:cs="Cambria"/>
        </w:rPr>
        <w:t>14.  Policy Links</w:t>
      </w:r>
    </w:p>
    <w:p w:rsidR="00EE291D" w:rsidRDefault="004559C3">
      <w:pPr>
        <w:spacing w:before="15"/>
        <w:ind w:left="466"/>
        <w:rPr>
          <w:rFonts w:ascii="Cambria" w:eastAsia="Cambria" w:hAnsi="Cambria" w:cs="Cambria"/>
        </w:rPr>
      </w:pPr>
      <w:r>
        <w:rPr>
          <w:rFonts w:ascii="Cambria" w:eastAsia="Cambria" w:hAnsi="Cambria" w:cs="Cambria"/>
        </w:rPr>
        <w:t>15.  Summary of Changes</w:t>
      </w:r>
    </w:p>
    <w:p w:rsidR="00EE291D" w:rsidRDefault="004559C3">
      <w:pPr>
        <w:spacing w:before="15"/>
        <w:ind w:left="105"/>
        <w:rPr>
          <w:rFonts w:ascii="Cambria" w:eastAsia="Cambria" w:hAnsi="Cambria" w:cs="Cambria"/>
        </w:rPr>
      </w:pPr>
      <w:r>
        <w:rPr>
          <w:rFonts w:ascii="Cambria" w:eastAsia="Cambria" w:hAnsi="Cambria" w:cs="Cambria"/>
        </w:rPr>
        <w:t>App 1.    Categories of Abuse</w:t>
      </w:r>
    </w:p>
    <w:p w:rsidR="00EE291D" w:rsidRDefault="004559C3">
      <w:pPr>
        <w:spacing w:before="10"/>
        <w:ind w:left="105"/>
        <w:rPr>
          <w:rFonts w:ascii="Cambria" w:eastAsia="Cambria" w:hAnsi="Cambria" w:cs="Cambria"/>
        </w:rPr>
      </w:pPr>
      <w:r>
        <w:rPr>
          <w:rFonts w:ascii="Cambria" w:eastAsia="Cambria" w:hAnsi="Cambria" w:cs="Cambria"/>
        </w:rPr>
        <w:t>App 2.    Anti-Bullying / Cyberbullying</w:t>
      </w:r>
    </w:p>
    <w:p w:rsidR="00EE291D" w:rsidRDefault="004559C3">
      <w:pPr>
        <w:spacing w:before="15"/>
        <w:ind w:left="105"/>
        <w:rPr>
          <w:rFonts w:ascii="Cambria" w:eastAsia="Cambria" w:hAnsi="Cambria" w:cs="Cambria"/>
        </w:rPr>
      </w:pPr>
      <w:r>
        <w:rPr>
          <w:rFonts w:ascii="Cambria" w:eastAsia="Cambria" w:hAnsi="Cambria" w:cs="Cambria"/>
        </w:rPr>
        <w:t>App 3.    Bullying, Prejudice and Racist Incidents</w:t>
      </w:r>
    </w:p>
    <w:p w:rsidR="00EE291D" w:rsidRDefault="004559C3">
      <w:pPr>
        <w:spacing w:before="16"/>
        <w:ind w:left="105"/>
        <w:rPr>
          <w:rFonts w:ascii="Cambria" w:eastAsia="Cambria" w:hAnsi="Cambria" w:cs="Cambria"/>
        </w:rPr>
      </w:pPr>
      <w:r>
        <w:rPr>
          <w:rFonts w:ascii="Cambria" w:eastAsia="Cambria" w:hAnsi="Cambria" w:cs="Cambria"/>
        </w:rPr>
        <w:t>App 4.    Radicalisation and Extremism</w:t>
      </w:r>
    </w:p>
    <w:p w:rsidR="00EE291D" w:rsidRDefault="004559C3">
      <w:pPr>
        <w:spacing w:before="10" w:line="255" w:lineRule="auto"/>
        <w:ind w:left="105" w:right="4604"/>
        <w:jc w:val="both"/>
        <w:rPr>
          <w:rFonts w:ascii="Cambria" w:eastAsia="Cambria" w:hAnsi="Cambria" w:cs="Cambria"/>
        </w:rPr>
      </w:pPr>
      <w:r>
        <w:rPr>
          <w:rFonts w:ascii="Cambria" w:eastAsia="Cambria" w:hAnsi="Cambria" w:cs="Cambria"/>
        </w:rPr>
        <w:t>App 5.    Domestic Abuse (including Operation Encompass) App 6.    Exploitation (including CSE, CCE and County Lines) App 7.    Female Genital Mutilation</w:t>
      </w:r>
    </w:p>
    <w:p w:rsidR="00EE291D" w:rsidRDefault="004559C3">
      <w:pPr>
        <w:spacing w:line="220" w:lineRule="exact"/>
        <w:ind w:left="105"/>
        <w:rPr>
          <w:rFonts w:ascii="Cambria" w:eastAsia="Cambria" w:hAnsi="Cambria" w:cs="Cambria"/>
        </w:rPr>
      </w:pPr>
      <w:r>
        <w:rPr>
          <w:rFonts w:ascii="Cambria" w:eastAsia="Cambria" w:hAnsi="Cambria" w:cs="Cambria"/>
        </w:rPr>
        <w:t>App 8.    Forced Marriage</w:t>
      </w:r>
    </w:p>
    <w:p w:rsidR="00EE291D" w:rsidRDefault="004559C3">
      <w:pPr>
        <w:spacing w:before="15" w:line="253" w:lineRule="auto"/>
        <w:ind w:left="105" w:right="7496"/>
        <w:rPr>
          <w:rFonts w:ascii="Cambria" w:eastAsia="Cambria" w:hAnsi="Cambria" w:cs="Cambria"/>
        </w:rPr>
      </w:pPr>
      <w:r>
        <w:rPr>
          <w:rFonts w:ascii="Cambria" w:eastAsia="Cambria" w:hAnsi="Cambria" w:cs="Cambria"/>
        </w:rPr>
        <w:t>App 9.    Honour Based Abuse App 10. One Chance Rule App 11. Mental Health</w:t>
      </w:r>
    </w:p>
    <w:p w:rsidR="00EE291D" w:rsidRDefault="004559C3">
      <w:pPr>
        <w:spacing w:before="2"/>
        <w:ind w:left="105"/>
        <w:rPr>
          <w:rFonts w:ascii="Cambria" w:eastAsia="Cambria" w:hAnsi="Cambria" w:cs="Cambria"/>
        </w:rPr>
      </w:pPr>
      <w:r>
        <w:rPr>
          <w:rFonts w:ascii="Cambria" w:eastAsia="Cambria" w:hAnsi="Cambria" w:cs="Cambria"/>
        </w:rPr>
        <w:t>App 12. Private Fostering Arrangements</w:t>
      </w:r>
    </w:p>
    <w:p w:rsidR="00EE291D" w:rsidRDefault="004559C3">
      <w:pPr>
        <w:spacing w:before="15"/>
        <w:ind w:left="105"/>
        <w:rPr>
          <w:rFonts w:ascii="Cambria" w:eastAsia="Cambria" w:hAnsi="Cambria" w:cs="Cambria"/>
        </w:rPr>
      </w:pPr>
      <w:r>
        <w:rPr>
          <w:rFonts w:ascii="Cambria" w:eastAsia="Cambria" w:hAnsi="Cambria" w:cs="Cambria"/>
        </w:rPr>
        <w:t>App 13. Looked After Children &amp; Previously Looked After Children</w:t>
      </w:r>
    </w:p>
    <w:p w:rsidR="00EE291D" w:rsidRDefault="004559C3">
      <w:pPr>
        <w:spacing w:before="10"/>
        <w:ind w:left="105"/>
        <w:rPr>
          <w:rFonts w:ascii="Cambria" w:eastAsia="Cambria" w:hAnsi="Cambria" w:cs="Cambria"/>
        </w:rPr>
      </w:pPr>
      <w:r>
        <w:rPr>
          <w:rFonts w:ascii="Cambria" w:eastAsia="Cambria" w:hAnsi="Cambria" w:cs="Cambria"/>
        </w:rPr>
        <w:t>App 14. Children Missing Education and Children Absent from Education</w:t>
      </w:r>
    </w:p>
    <w:p w:rsidR="00EE291D" w:rsidRDefault="004559C3">
      <w:pPr>
        <w:spacing w:before="15" w:line="255" w:lineRule="auto"/>
        <w:ind w:left="105" w:right="2749" w:firstLine="10"/>
        <w:rPr>
          <w:rFonts w:ascii="Cambria" w:eastAsia="Cambria" w:hAnsi="Cambria" w:cs="Cambria"/>
        </w:rPr>
      </w:pPr>
      <w:r>
        <w:rPr>
          <w:rFonts w:ascii="Cambria" w:eastAsia="Cambria" w:hAnsi="Cambria" w:cs="Cambria"/>
        </w:rPr>
        <w:t>App 15. Child on Child Abuse (incl Sexual Violence, Sexual Harassment &amp;  HSB) App 16. Online Safety</w:t>
      </w:r>
    </w:p>
    <w:p w:rsidR="00EE291D" w:rsidRDefault="004559C3">
      <w:pPr>
        <w:spacing w:line="220" w:lineRule="exact"/>
        <w:ind w:left="105"/>
        <w:rPr>
          <w:rFonts w:ascii="Cambria" w:eastAsia="Cambria" w:hAnsi="Cambria" w:cs="Cambria"/>
        </w:rPr>
      </w:pPr>
      <w:r>
        <w:rPr>
          <w:rFonts w:ascii="Cambria" w:eastAsia="Cambria" w:hAnsi="Cambria" w:cs="Cambria"/>
        </w:rPr>
        <w:t>App 17. Youth Produced Sexual Imagery (Sexting)</w:t>
      </w:r>
    </w:p>
    <w:p w:rsidR="00EE291D" w:rsidRDefault="004559C3">
      <w:pPr>
        <w:spacing w:before="16"/>
        <w:ind w:left="105"/>
        <w:rPr>
          <w:rFonts w:ascii="Cambria" w:eastAsia="Cambria" w:hAnsi="Cambria" w:cs="Cambria"/>
        </w:rPr>
      </w:pPr>
      <w:r>
        <w:rPr>
          <w:rFonts w:ascii="Cambria" w:eastAsia="Cambria" w:hAnsi="Cambria" w:cs="Cambria"/>
        </w:rPr>
        <w:t>App 18. Additional Resources</w:t>
      </w:r>
    </w:p>
    <w:p w:rsidR="00EE291D" w:rsidRDefault="004559C3">
      <w:pPr>
        <w:spacing w:before="15"/>
        <w:ind w:left="105"/>
        <w:rPr>
          <w:rFonts w:ascii="Cambria" w:eastAsia="Cambria" w:hAnsi="Cambria" w:cs="Cambria"/>
        </w:rPr>
        <w:sectPr w:rsidR="00EE291D">
          <w:footerReference w:type="default" r:id="rId9"/>
          <w:pgSz w:w="11920" w:h="16840"/>
          <w:pgMar w:top="520" w:right="580" w:bottom="280" w:left="860" w:header="0" w:footer="420" w:gutter="0"/>
          <w:pgNumType w:start="2"/>
          <w:cols w:space="720"/>
        </w:sectPr>
      </w:pPr>
      <w:r>
        <w:rPr>
          <w:rFonts w:ascii="Cambria" w:eastAsia="Cambria" w:hAnsi="Cambria" w:cs="Cambria"/>
        </w:rPr>
        <w:t>App 19. Local Authority Safeguarding Hub contacts</w:t>
      </w:r>
    </w:p>
    <w:p w:rsidR="00EE291D" w:rsidRDefault="004559C3">
      <w:pPr>
        <w:spacing w:before="48" w:line="400" w:lineRule="exact"/>
        <w:ind w:left="1476"/>
        <w:rPr>
          <w:rFonts w:ascii="Cambria" w:eastAsia="Cambria" w:hAnsi="Cambria" w:cs="Cambria"/>
          <w:sz w:val="36"/>
          <w:szCs w:val="36"/>
        </w:rPr>
      </w:pPr>
      <w:r>
        <w:lastRenderedPageBreak/>
        <w:pict>
          <v:group id="_x0000_s1697" style="position:absolute;left:0;text-align:left;margin-left:36pt;margin-top:325.15pt;width:509.55pt;height:23.75pt;z-index:-2710;mso-position-horizontal-relative:page;mso-position-vertical-relative:page" coordorigin="720,6503" coordsize="10191,475">
            <v:shape id="_x0000_s1700" style="position:absolute;left:725;top:6508;width:10181;height:465" coordorigin="725,6508" coordsize="10181,465" path="m725,6973r10181,l10906,6508r-10181,l725,6973xe" fillcolor="#0c6" stroked="f">
              <v:path arrowok="t"/>
            </v:shape>
            <v:shape id="_x0000_s1699" style="position:absolute;left:725;top:6508;width:10181;height:465" coordorigin="725,6508" coordsize="10181,465" path="m725,6973r10181,l10906,6508r-10181,l725,6973xe" filled="f" strokecolor="#0c6" strokeweight=".5pt">
              <v:path arrowok="t"/>
            </v:shape>
            <v:shape id="_x0000_s1698" style="position:absolute;left:1206;top:6587;width:9589;height:310" coordorigin="1206,6587" coordsize="9589,310" path="m1206,6897r9589,l10795,6587r-9589,l1206,6897xe" fillcolor="#0c6" stroked="f">
              <v:path arrowok="t"/>
            </v:shape>
            <w10:wrap anchorx="page" anchory="page"/>
          </v:group>
        </w:pict>
      </w:r>
      <w:r>
        <w:pict>
          <v:group id="_x0000_s1693" style="position:absolute;left:0;text-align:left;margin-left:36pt;margin-top:108.2pt;width:509.55pt;height:23.75pt;z-index:-2711;mso-position-horizontal-relative:page;mso-position-vertical-relative:page" coordorigin="720,2164" coordsize="10191,475">
            <v:shape id="_x0000_s1696" style="position:absolute;left:725;top:2169;width:10181;height:465" coordorigin="725,2169" coordsize="10181,465" path="m725,2634r10181,l10906,2169r-10181,l725,2634xe" fillcolor="#0c6" stroked="f">
              <v:path arrowok="t"/>
            </v:shape>
            <v:shape id="_x0000_s1695" style="position:absolute;left:725;top:2169;width:10181;height:465" coordorigin="725,2169" coordsize="10181,465" path="m725,2634r10181,l10906,2169r-10181,l725,2634xe" filled="f" strokecolor="#0c6" strokeweight=".5pt">
              <v:path arrowok="t"/>
            </v:shape>
            <v:shape id="_x0000_s1694" style="position:absolute;left:1206;top:2245;width:9589;height:310" coordorigin="1206,2245" coordsize="9589,310" path="m1206,2556r9589,l10795,2245r-9589,l1206,2556xe" fillcolor="#0c6" stroked="f">
              <v:path arrowok="t"/>
            </v:shape>
            <w10:wrap anchorx="page" anchory="page"/>
          </v:group>
        </w:pict>
      </w:r>
      <w:r>
        <w:pict>
          <v:group id="_x0000_s1689" style="position:absolute;left:0;text-align:left;margin-left:35.75pt;margin-top:58.65pt;width:510.05pt;height:32.5pt;z-index:-2712;mso-position-horizontal-relative:page;mso-position-vertical-relative:page" coordorigin="715,1173" coordsize="10201,650">
            <v:shape id="_x0000_s1692" style="position:absolute;left:725;top:1183;width:10181;height:630" coordorigin="725,1183" coordsize="10181,630" path="m725,1813r10181,l10906,1183r-10181,l725,1813xe" fillcolor="#6cf" stroked="f">
              <v:path arrowok="t"/>
            </v:shape>
            <v:shape id="_x0000_s1691" style="position:absolute;left:725;top:1183;width:10181;height:630" coordorigin="725,1183" coordsize="10181,630" path="m725,1813r10181,l10906,1183r-10181,l725,1813xe" filled="f" strokecolor="#6cf" strokeweight=".5pt">
              <v:path arrowok="t"/>
            </v:shape>
            <v:shape id="_x0000_s1690" style="position:absolute;left:846;top:1261;width:9949;height:475" coordorigin="846,1261" coordsize="9949,475" path="m846,1736r9949,l10795,1261r-9949,l846,1736xe" fillcolor="#6cf" stroked="f">
              <v:path arrowok="t"/>
            </v:shape>
            <w10:wrap anchorx="page" anchory="page"/>
          </v:group>
        </w:pict>
      </w:r>
      <w:r>
        <w:rPr>
          <w:rFonts w:ascii="Cambria" w:eastAsia="Cambria" w:hAnsi="Cambria" w:cs="Cambria"/>
          <w:position w:val="-2"/>
          <w:sz w:val="36"/>
          <w:szCs w:val="36"/>
        </w:rPr>
        <w:t>Child Protection and Safeguarding Policy</w:t>
      </w:r>
    </w:p>
    <w:p w:rsidR="00EE291D" w:rsidRDefault="00EE291D">
      <w:pPr>
        <w:spacing w:before="8" w:line="140" w:lineRule="exact"/>
        <w:rPr>
          <w:sz w:val="14"/>
          <w:szCs w:val="14"/>
        </w:rPr>
      </w:pPr>
    </w:p>
    <w:p w:rsidR="00EE291D" w:rsidRDefault="00EE291D">
      <w:pPr>
        <w:spacing w:line="200" w:lineRule="exact"/>
      </w:pPr>
    </w:p>
    <w:p w:rsidR="00EE291D" w:rsidRDefault="00EE291D">
      <w:pPr>
        <w:spacing w:line="200" w:lineRule="exact"/>
      </w:pPr>
    </w:p>
    <w:p w:rsidR="00EE291D" w:rsidRDefault="004559C3">
      <w:pPr>
        <w:spacing w:before="27" w:line="260" w:lineRule="exact"/>
        <w:ind w:left="496"/>
        <w:rPr>
          <w:rFonts w:ascii="Cambria" w:eastAsia="Cambria" w:hAnsi="Cambria" w:cs="Cambria"/>
          <w:sz w:val="24"/>
          <w:szCs w:val="24"/>
        </w:rPr>
      </w:pPr>
      <w:r>
        <w:rPr>
          <w:rFonts w:ascii="Cambria" w:eastAsia="Cambria" w:hAnsi="Cambria" w:cs="Cambria"/>
          <w:position w:val="-1"/>
          <w:sz w:val="24"/>
          <w:szCs w:val="24"/>
        </w:rPr>
        <w:t>1.   Safeguarding Statement</w:t>
      </w:r>
    </w:p>
    <w:p w:rsidR="00EE291D" w:rsidRDefault="00EE291D">
      <w:pPr>
        <w:spacing w:before="3" w:line="200" w:lineRule="exact"/>
      </w:pPr>
    </w:p>
    <w:p w:rsidR="00EE291D" w:rsidRDefault="004559C3">
      <w:pPr>
        <w:spacing w:before="33" w:line="278" w:lineRule="auto"/>
        <w:ind w:left="110" w:right="131"/>
        <w:rPr>
          <w:rFonts w:ascii="Cambria" w:eastAsia="Cambria" w:hAnsi="Cambria" w:cs="Cambria"/>
        </w:rPr>
      </w:pPr>
      <w:r>
        <w:rPr>
          <w:rFonts w:ascii="Cambria" w:eastAsia="Cambria" w:hAnsi="Cambria" w:cs="Cambria"/>
        </w:rPr>
        <w:t>We recognise our moral and statutory responsibility to safeguard and promote the welfare of all pupils and expects all staff, those in governance, and volunteers to share this commitment.    We recognise that all children, regardless of age, disability, gender reassignment, race, religion or belief, sex, sexual orientation</w:t>
      </w:r>
    </w:p>
    <w:p w:rsidR="00EE291D" w:rsidRDefault="004559C3">
      <w:pPr>
        <w:spacing w:before="2" w:line="280" w:lineRule="auto"/>
        <w:ind w:left="110" w:right="347"/>
        <w:rPr>
          <w:rFonts w:ascii="Cambria" w:eastAsia="Cambria" w:hAnsi="Cambria" w:cs="Cambria"/>
        </w:rPr>
      </w:pPr>
      <w:r>
        <w:rPr>
          <w:rFonts w:ascii="Cambria" w:eastAsia="Cambria" w:hAnsi="Cambria" w:cs="Cambria"/>
        </w:rPr>
        <w:t>or SEND have an equal right to protection from all types of harm or abuse.   We endeavour to provide a safe and welcoming environment where children are respected and valued. We are alert to the signs of abuse, neglect and exploitation and follow our procedures to ensure that children receive effective support, protection, and justice. We listen to our pupils and take seriously what they tell us, children are aware of the adults they can talk to if they have a concern.   When there are concerns for a child’s welfare, we may need to share information and work in partnership with other agencies.   We will ensure concerns are discussed with parents/carers first unless we have reason to believe that by doing so would</w:t>
      </w:r>
    </w:p>
    <w:p w:rsidR="00EE291D" w:rsidRDefault="004559C3">
      <w:pPr>
        <w:ind w:left="110"/>
        <w:rPr>
          <w:rFonts w:ascii="Cambria" w:eastAsia="Cambria" w:hAnsi="Cambria" w:cs="Cambria"/>
        </w:rPr>
      </w:pPr>
      <w:r>
        <w:rPr>
          <w:rFonts w:ascii="Cambria" w:eastAsia="Cambria" w:hAnsi="Cambria" w:cs="Cambria"/>
        </w:rPr>
        <w:t>be contrary to the child’s welfare.   This Child Protection and Safeguarding Policy underpins and guides our</w:t>
      </w:r>
    </w:p>
    <w:p w:rsidR="00EE291D" w:rsidRDefault="004559C3">
      <w:pPr>
        <w:spacing w:before="41" w:line="220" w:lineRule="exact"/>
        <w:ind w:left="110"/>
        <w:rPr>
          <w:rFonts w:ascii="Cambria" w:eastAsia="Cambria" w:hAnsi="Cambria" w:cs="Cambria"/>
        </w:rPr>
      </w:pPr>
      <w:r>
        <w:rPr>
          <w:rFonts w:ascii="Cambria" w:eastAsia="Cambria" w:hAnsi="Cambria" w:cs="Cambria"/>
          <w:position w:val="-1"/>
        </w:rPr>
        <w:t>safeguarding procedures and protocols.</w:t>
      </w:r>
    </w:p>
    <w:p w:rsidR="00EE291D" w:rsidRDefault="00EE291D">
      <w:pPr>
        <w:spacing w:before="2" w:line="160" w:lineRule="exact"/>
        <w:rPr>
          <w:sz w:val="16"/>
          <w:szCs w:val="16"/>
        </w:rPr>
      </w:pPr>
    </w:p>
    <w:p w:rsidR="00EE291D" w:rsidRDefault="00EE291D">
      <w:pPr>
        <w:spacing w:line="200" w:lineRule="exact"/>
      </w:pPr>
    </w:p>
    <w:p w:rsidR="00EE291D" w:rsidRDefault="00EE291D">
      <w:pPr>
        <w:spacing w:line="200" w:lineRule="exact"/>
      </w:pPr>
    </w:p>
    <w:p w:rsidR="00EE291D" w:rsidRDefault="004559C3">
      <w:pPr>
        <w:spacing w:before="27" w:line="260" w:lineRule="exact"/>
        <w:ind w:left="496"/>
        <w:rPr>
          <w:rFonts w:ascii="Cambria" w:eastAsia="Cambria" w:hAnsi="Cambria" w:cs="Cambria"/>
          <w:sz w:val="24"/>
          <w:szCs w:val="24"/>
        </w:rPr>
      </w:pPr>
      <w:r>
        <w:rPr>
          <w:rFonts w:ascii="Cambria" w:eastAsia="Cambria" w:hAnsi="Cambria" w:cs="Cambria"/>
          <w:position w:val="-1"/>
          <w:sz w:val="24"/>
          <w:szCs w:val="24"/>
        </w:rPr>
        <w:t>2.   Terminology</w:t>
      </w:r>
    </w:p>
    <w:p w:rsidR="00EE291D" w:rsidRDefault="00EE291D">
      <w:pPr>
        <w:spacing w:before="3" w:line="240" w:lineRule="exact"/>
        <w:rPr>
          <w:sz w:val="24"/>
          <w:szCs w:val="24"/>
        </w:rPr>
      </w:pPr>
    </w:p>
    <w:p w:rsidR="00EE291D" w:rsidRDefault="004559C3">
      <w:pPr>
        <w:spacing w:before="33"/>
        <w:ind w:left="110"/>
        <w:rPr>
          <w:rFonts w:ascii="Cambria" w:eastAsia="Cambria" w:hAnsi="Cambria" w:cs="Cambria"/>
        </w:rPr>
      </w:pPr>
      <w:r>
        <w:rPr>
          <w:rFonts w:ascii="Cambria" w:eastAsia="Cambria" w:hAnsi="Cambria" w:cs="Cambria"/>
        </w:rPr>
        <w:t>Safeguarding and promoting the welfare of children is defined as:</w:t>
      </w:r>
    </w:p>
    <w:p w:rsidR="00EE291D" w:rsidRDefault="00EE291D">
      <w:pPr>
        <w:spacing w:before="15" w:line="220" w:lineRule="exact"/>
        <w:rPr>
          <w:sz w:val="22"/>
          <w:szCs w:val="22"/>
        </w:rPr>
      </w:pPr>
    </w:p>
    <w:p w:rsidR="00EE291D" w:rsidRDefault="004559C3">
      <w:pPr>
        <w:ind w:left="471"/>
        <w:rPr>
          <w:rFonts w:ascii="Cambria" w:eastAsia="Cambria" w:hAnsi="Cambria" w:cs="Cambria"/>
        </w:rPr>
      </w:pPr>
      <w:r>
        <w:rPr>
          <w:rFonts w:ascii="Verdana" w:eastAsia="Verdana" w:hAnsi="Verdana" w:cs="Verdana"/>
        </w:rPr>
        <w:t xml:space="preserve">•    </w:t>
      </w:r>
      <w:r>
        <w:rPr>
          <w:rFonts w:ascii="Cambria" w:eastAsia="Cambria" w:hAnsi="Cambria" w:cs="Cambria"/>
        </w:rPr>
        <w:t>providing help and support to meet the needs of children as soon as problems emerge.</w:t>
      </w:r>
    </w:p>
    <w:p w:rsidR="00EE291D" w:rsidRDefault="004559C3">
      <w:pPr>
        <w:spacing w:before="34"/>
        <w:ind w:left="471"/>
        <w:rPr>
          <w:rFonts w:ascii="Cambria" w:eastAsia="Cambria" w:hAnsi="Cambria" w:cs="Cambria"/>
        </w:rPr>
      </w:pPr>
      <w:r>
        <w:rPr>
          <w:rFonts w:ascii="Verdana" w:eastAsia="Verdana" w:hAnsi="Verdana" w:cs="Verdana"/>
        </w:rPr>
        <w:t xml:space="preserve">•    </w:t>
      </w:r>
      <w:r>
        <w:rPr>
          <w:rFonts w:ascii="Cambria" w:eastAsia="Cambria" w:hAnsi="Cambria" w:cs="Cambria"/>
        </w:rPr>
        <w:t>protecting children from maltreatment, whether that is within or outside the home, including  online.</w:t>
      </w:r>
    </w:p>
    <w:p w:rsidR="00EE291D" w:rsidRDefault="004559C3">
      <w:pPr>
        <w:spacing w:before="34"/>
        <w:ind w:left="471"/>
        <w:rPr>
          <w:rFonts w:ascii="Cambria" w:eastAsia="Cambria" w:hAnsi="Cambria" w:cs="Cambria"/>
        </w:rPr>
      </w:pPr>
      <w:r>
        <w:rPr>
          <w:rFonts w:ascii="Verdana" w:eastAsia="Verdana" w:hAnsi="Verdana" w:cs="Verdana"/>
        </w:rPr>
        <w:t xml:space="preserve">•    </w:t>
      </w:r>
      <w:r>
        <w:rPr>
          <w:rFonts w:ascii="Cambria" w:eastAsia="Cambria" w:hAnsi="Cambria" w:cs="Cambria"/>
        </w:rPr>
        <w:t>preventing impairment of children’s mental and physical health or development.</w:t>
      </w:r>
    </w:p>
    <w:p w:rsidR="00EE291D" w:rsidRDefault="004559C3">
      <w:pPr>
        <w:tabs>
          <w:tab w:val="left" w:pos="820"/>
        </w:tabs>
        <w:spacing w:before="39" w:line="279" w:lineRule="auto"/>
        <w:ind w:left="831" w:right="250"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ensuring that children grow up in circumstances consistent with the provision of safe and effective care.</w:t>
      </w:r>
    </w:p>
    <w:p w:rsidR="00EE291D" w:rsidRDefault="004559C3">
      <w:pPr>
        <w:spacing w:line="22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promoting the upbringing of children with their birth parents, or otherwise their family network</w:t>
      </w:r>
    </w:p>
    <w:p w:rsidR="00EE291D" w:rsidRDefault="004559C3">
      <w:pPr>
        <w:spacing w:before="46" w:line="276" w:lineRule="auto"/>
        <w:ind w:left="831" w:right="154"/>
        <w:rPr>
          <w:rFonts w:ascii="Cambria" w:eastAsia="Cambria" w:hAnsi="Cambria" w:cs="Cambria"/>
        </w:rPr>
      </w:pPr>
      <w:r>
        <w:rPr>
          <w:rFonts w:ascii="Cambria" w:eastAsia="Cambria" w:hAnsi="Cambria" w:cs="Cambria"/>
        </w:rPr>
        <w:t>through a kinship care arrangement, whenever possible and where this is in the best interests of the children.</w:t>
      </w:r>
    </w:p>
    <w:p w:rsidR="00EE291D" w:rsidRDefault="004559C3">
      <w:pPr>
        <w:spacing w:line="24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taking action to enable all children to have the best outcomes in line with the outcomes set out in</w:t>
      </w:r>
    </w:p>
    <w:p w:rsidR="00EE291D" w:rsidRDefault="004559C3">
      <w:pPr>
        <w:spacing w:before="40" w:line="220" w:lineRule="exact"/>
        <w:ind w:left="831"/>
        <w:rPr>
          <w:rFonts w:ascii="Cambria" w:eastAsia="Cambria" w:hAnsi="Cambria" w:cs="Cambria"/>
        </w:rPr>
      </w:pPr>
      <w:r>
        <w:rPr>
          <w:rFonts w:ascii="Cambria" w:eastAsia="Cambria" w:hAnsi="Cambria" w:cs="Cambria"/>
          <w:position w:val="-1"/>
        </w:rPr>
        <w:t>the Children’s Social Care National Framework.</w:t>
      </w:r>
    </w:p>
    <w:p w:rsidR="00EE291D" w:rsidRDefault="004559C3">
      <w:pPr>
        <w:spacing w:before="50" w:line="220" w:lineRule="exact"/>
        <w:ind w:left="6423"/>
        <w:rPr>
          <w:rFonts w:ascii="Trebuchet MS" w:eastAsia="Trebuchet MS" w:hAnsi="Trebuchet MS" w:cs="Trebuchet MS"/>
        </w:rPr>
      </w:pPr>
      <w:r>
        <w:rPr>
          <w:rFonts w:ascii="Trebuchet MS" w:eastAsia="Trebuchet MS" w:hAnsi="Trebuchet MS" w:cs="Trebuchet MS"/>
          <w:i/>
          <w:position w:val="-1"/>
        </w:rPr>
        <w:t>(</w:t>
      </w:r>
      <w:hyperlink r:id="rId10">
        <w:r>
          <w:rPr>
            <w:rFonts w:ascii="Trebuchet MS" w:eastAsia="Trebuchet MS" w:hAnsi="Trebuchet MS" w:cs="Trebuchet MS"/>
            <w:i/>
            <w:color w:val="0000FF"/>
            <w:position w:val="-1"/>
            <w:u w:val="single" w:color="0000FF"/>
          </w:rPr>
          <w:t>Working Together to Safeguard Children</w:t>
        </w:r>
        <w:r>
          <w:rPr>
            <w:rFonts w:ascii="Trebuchet MS" w:eastAsia="Trebuchet MS" w:hAnsi="Trebuchet MS" w:cs="Trebuchet MS"/>
            <w:i/>
            <w:color w:val="000000"/>
            <w:position w:val="-1"/>
          </w:rPr>
          <w:t>)</w:t>
        </w:r>
      </w:hyperlink>
    </w:p>
    <w:p w:rsidR="00EE291D" w:rsidRDefault="00EE291D">
      <w:pPr>
        <w:spacing w:before="15" w:line="200" w:lineRule="exact"/>
      </w:pPr>
    </w:p>
    <w:p w:rsidR="00EE291D" w:rsidRDefault="004559C3">
      <w:pPr>
        <w:spacing w:before="33" w:line="281" w:lineRule="auto"/>
        <w:ind w:left="110" w:right="182"/>
        <w:rPr>
          <w:rFonts w:ascii="Cambria" w:eastAsia="Cambria" w:hAnsi="Cambria" w:cs="Cambria"/>
        </w:rPr>
      </w:pPr>
      <w:r>
        <w:rPr>
          <w:rFonts w:ascii="Cambria" w:eastAsia="Cambria" w:hAnsi="Cambria" w:cs="Cambria"/>
        </w:rPr>
        <w:t>Child Protection is a part of safeguarding and promoting welfare. It refers to the activity that is undertaken to protect specific children who are suffering, or are likely to suffer, significant harm.   This includes harm that occurs inside or outside the home, including online.</w:t>
      </w:r>
    </w:p>
    <w:p w:rsidR="00EE291D" w:rsidRDefault="00EE291D">
      <w:pPr>
        <w:spacing w:before="5" w:line="180" w:lineRule="exact"/>
        <w:rPr>
          <w:sz w:val="19"/>
          <w:szCs w:val="19"/>
        </w:rPr>
      </w:pPr>
    </w:p>
    <w:p w:rsidR="00EE291D" w:rsidRDefault="004559C3">
      <w:pPr>
        <w:spacing w:line="281" w:lineRule="auto"/>
        <w:ind w:left="110" w:right="312"/>
        <w:rPr>
          <w:rFonts w:ascii="Cambria" w:eastAsia="Cambria" w:hAnsi="Cambria" w:cs="Cambria"/>
        </w:rPr>
      </w:pPr>
      <w:r>
        <w:rPr>
          <w:rFonts w:ascii="Cambria" w:eastAsia="Cambria" w:hAnsi="Cambria" w:cs="Cambria"/>
        </w:rPr>
        <w:t>Staff refers to all those working for or on behalf of the school, full or part time, temporary or permanent, in either a paid or voluntary capacity.</w:t>
      </w:r>
    </w:p>
    <w:p w:rsidR="00EE291D" w:rsidRDefault="00EE291D">
      <w:pPr>
        <w:spacing w:before="1" w:line="200" w:lineRule="exact"/>
      </w:pPr>
    </w:p>
    <w:p w:rsidR="00EE291D" w:rsidRDefault="004559C3">
      <w:pPr>
        <w:ind w:left="110"/>
        <w:rPr>
          <w:rFonts w:ascii="Cambria" w:eastAsia="Cambria" w:hAnsi="Cambria" w:cs="Cambria"/>
        </w:rPr>
      </w:pPr>
      <w:r>
        <w:rPr>
          <w:rFonts w:ascii="Cambria" w:eastAsia="Cambria" w:hAnsi="Cambria" w:cs="Cambria"/>
        </w:rPr>
        <w:t>Child includes everyone under the age of 18 or 25 if a care leaver.</w:t>
      </w:r>
    </w:p>
    <w:p w:rsidR="00EE291D" w:rsidRDefault="00EE291D">
      <w:pPr>
        <w:spacing w:before="1" w:line="240" w:lineRule="exact"/>
        <w:rPr>
          <w:sz w:val="24"/>
          <w:szCs w:val="24"/>
        </w:rPr>
      </w:pPr>
    </w:p>
    <w:p w:rsidR="00EE291D" w:rsidRDefault="004559C3">
      <w:pPr>
        <w:spacing w:line="281" w:lineRule="auto"/>
        <w:ind w:left="110" w:right="100"/>
        <w:rPr>
          <w:rFonts w:ascii="Cambria" w:eastAsia="Cambria" w:hAnsi="Cambria" w:cs="Cambria"/>
        </w:rPr>
        <w:sectPr w:rsidR="00EE291D">
          <w:pgSz w:w="11920" w:h="16840"/>
          <w:pgMar w:top="1220" w:right="580" w:bottom="280" w:left="740" w:header="0" w:footer="420" w:gutter="0"/>
          <w:cols w:space="720"/>
        </w:sectPr>
      </w:pPr>
      <w:r>
        <w:rPr>
          <w:rFonts w:ascii="Cambria" w:eastAsia="Cambria" w:hAnsi="Cambria" w:cs="Cambria"/>
        </w:rPr>
        <w:t>Parents refers to birth parents and other adults who are in a parenting role, for example step-parents, foster carers, adoptive parents, and LA corporate parents.</w:t>
      </w:r>
    </w:p>
    <w:p w:rsidR="00EE291D" w:rsidRDefault="004559C3">
      <w:pPr>
        <w:spacing w:before="77"/>
        <w:ind w:left="401"/>
        <w:rPr>
          <w:rFonts w:ascii="Cambria" w:eastAsia="Cambria" w:hAnsi="Cambria" w:cs="Cambria"/>
          <w:sz w:val="24"/>
          <w:szCs w:val="24"/>
        </w:rPr>
      </w:pPr>
      <w:r>
        <w:lastRenderedPageBreak/>
        <w:pict>
          <v:group id="_x0000_s1685" style="position:absolute;left:0;text-align:left;margin-left:31.15pt;margin-top:55.15pt;width:515.25pt;height:24.25pt;z-index:-2706;mso-position-horizontal-relative:page;mso-position-vertical-relative:page" coordorigin="623,1103" coordsize="10305,485">
            <v:shape id="_x0000_s1688" style="position:absolute;left:633;top:1113;width:10285;height:465" coordorigin="633,1113" coordsize="10285,465" path="m633,1578r10285,l10918,1113r-10285,l633,1578xe" fillcolor="#0c6" stroked="f">
              <v:path arrowok="t"/>
            </v:shape>
            <v:shape id="_x0000_s1687" style="position:absolute;left:633;top:1113;width:10285;height:465" coordorigin="633,1113" coordsize="10285,465" path="m633,1578r10285,l10918,1113r-10285,l633,1578xe" filled="f" strokecolor="#0c6" strokeweight=".5pt">
              <v:path arrowok="t"/>
            </v:shape>
            <v:shape id="_x0000_s1686" style="position:absolute;left:1111;top:1191;width:9689;height:310" coordorigin="1111,1191" coordsize="9689,310" path="m1111,1501r9689,l10800,1191r-9689,l1111,1501xe" fillcolor="#0c6" stroked="f">
              <v:path arrowok="t"/>
            </v:shape>
            <w10:wrap anchorx="page" anchory="page"/>
          </v:group>
        </w:pict>
      </w:r>
      <w:r>
        <w:rPr>
          <w:rFonts w:ascii="Cambria" w:eastAsia="Cambria" w:hAnsi="Cambria" w:cs="Cambria"/>
          <w:sz w:val="24"/>
          <w:szCs w:val="24"/>
        </w:rPr>
        <w:t>3.   Safeguarding Legislation and Guidance</w:t>
      </w:r>
    </w:p>
    <w:p w:rsidR="00EE291D" w:rsidRDefault="00EE291D">
      <w:pPr>
        <w:spacing w:before="7" w:line="140" w:lineRule="exact"/>
        <w:rPr>
          <w:sz w:val="15"/>
          <w:szCs w:val="15"/>
        </w:rPr>
      </w:pPr>
    </w:p>
    <w:p w:rsidR="00EE291D" w:rsidRDefault="004559C3">
      <w:pPr>
        <w:ind w:left="110"/>
        <w:rPr>
          <w:rFonts w:ascii="Cambria" w:eastAsia="Cambria" w:hAnsi="Cambria" w:cs="Cambria"/>
        </w:rPr>
      </w:pPr>
      <w:r>
        <w:rPr>
          <w:rFonts w:ascii="Cambria" w:eastAsia="Cambria" w:hAnsi="Cambria" w:cs="Cambria"/>
        </w:rPr>
        <w:t>The following safeguarding legislation and guidance has been considered when drafting this policy:</w:t>
      </w:r>
    </w:p>
    <w:p w:rsidR="00EE291D" w:rsidRDefault="00EE291D">
      <w:pPr>
        <w:spacing w:before="14" w:line="220" w:lineRule="exact"/>
        <w:rPr>
          <w:sz w:val="22"/>
          <w:szCs w:val="22"/>
        </w:rPr>
      </w:pPr>
    </w:p>
    <w:p w:rsidR="00EE291D" w:rsidRDefault="004559C3">
      <w:pPr>
        <w:ind w:left="471"/>
        <w:rPr>
          <w:rFonts w:ascii="Cambria" w:eastAsia="Cambria" w:hAnsi="Cambria" w:cs="Cambria"/>
        </w:rPr>
      </w:pPr>
      <w:r>
        <w:rPr>
          <w:rFonts w:ascii="Verdana" w:eastAsia="Verdana" w:hAnsi="Verdana" w:cs="Verdana"/>
        </w:rPr>
        <w:t xml:space="preserve">•    </w:t>
      </w:r>
      <w:hyperlink r:id="rId11">
        <w:r>
          <w:rPr>
            <w:rFonts w:ascii="Cambria" w:eastAsia="Cambria" w:hAnsi="Cambria" w:cs="Cambria"/>
            <w:color w:val="0000FF"/>
            <w:u w:val="single" w:color="0000FF"/>
          </w:rPr>
          <w:t>Education Act 2002 Section 175 (maintained schools only)</w:t>
        </w:r>
      </w:hyperlink>
    </w:p>
    <w:p w:rsidR="00EE291D" w:rsidRDefault="004559C3">
      <w:pPr>
        <w:spacing w:before="35"/>
        <w:ind w:left="471"/>
        <w:rPr>
          <w:rFonts w:ascii="Cambria" w:eastAsia="Cambria" w:hAnsi="Cambria" w:cs="Cambria"/>
        </w:rPr>
      </w:pPr>
      <w:r>
        <w:rPr>
          <w:rFonts w:ascii="Verdana" w:eastAsia="Verdana" w:hAnsi="Verdana" w:cs="Verdana"/>
        </w:rPr>
        <w:t xml:space="preserve">•    </w:t>
      </w:r>
      <w:hyperlink r:id="rId12">
        <w:r>
          <w:rPr>
            <w:rFonts w:ascii="Cambria" w:eastAsia="Cambria" w:hAnsi="Cambria" w:cs="Cambria"/>
            <w:color w:val="0000FF"/>
            <w:u w:val="single" w:color="0000FF"/>
          </w:rPr>
          <w:t>Education Act 2002 Section 157 (Independent schools incl Academies and CTC's)</w:t>
        </w:r>
      </w:hyperlink>
    </w:p>
    <w:p w:rsidR="00EE291D" w:rsidRDefault="004559C3">
      <w:pPr>
        <w:spacing w:before="39"/>
        <w:ind w:left="471"/>
        <w:rPr>
          <w:rFonts w:ascii="Cambria" w:eastAsia="Cambria" w:hAnsi="Cambria" w:cs="Cambria"/>
        </w:rPr>
      </w:pPr>
      <w:r>
        <w:rPr>
          <w:rFonts w:ascii="Verdana" w:eastAsia="Verdana" w:hAnsi="Verdana" w:cs="Verdana"/>
        </w:rPr>
        <w:t xml:space="preserve">•    </w:t>
      </w:r>
      <w:hyperlink r:id="rId13">
        <w:r>
          <w:rPr>
            <w:rFonts w:ascii="Cambria" w:eastAsia="Cambria" w:hAnsi="Cambria" w:cs="Cambria"/>
            <w:color w:val="0000FF"/>
            <w:u w:val="single" w:color="0000FF"/>
          </w:rPr>
          <w:t>The Education (Independent School Standards) (England) Regulations 2003</w:t>
        </w:r>
      </w:hyperlink>
    </w:p>
    <w:p w:rsidR="00EE291D" w:rsidRDefault="004559C3">
      <w:pPr>
        <w:spacing w:before="34"/>
        <w:ind w:left="471"/>
        <w:rPr>
          <w:rFonts w:ascii="Cambria" w:eastAsia="Cambria" w:hAnsi="Cambria" w:cs="Cambria"/>
        </w:rPr>
      </w:pPr>
      <w:r>
        <w:rPr>
          <w:rFonts w:ascii="Verdana" w:eastAsia="Verdana" w:hAnsi="Verdana" w:cs="Verdana"/>
        </w:rPr>
        <w:t xml:space="preserve">•    </w:t>
      </w:r>
      <w:hyperlink r:id="rId14">
        <w:r>
          <w:rPr>
            <w:rFonts w:ascii="Cambria" w:eastAsia="Cambria" w:hAnsi="Cambria" w:cs="Cambria"/>
            <w:color w:val="0000FF"/>
            <w:u w:val="single" w:color="0000FF"/>
          </w:rPr>
          <w:t>The Safeguarding Vulnerable Groups Act 2006</w:t>
        </w:r>
      </w:hyperlink>
    </w:p>
    <w:p w:rsidR="00EE291D" w:rsidRDefault="004559C3">
      <w:pPr>
        <w:spacing w:before="34"/>
        <w:ind w:left="471"/>
        <w:rPr>
          <w:rFonts w:ascii="Cambria" w:eastAsia="Cambria" w:hAnsi="Cambria" w:cs="Cambria"/>
        </w:rPr>
      </w:pPr>
      <w:r>
        <w:rPr>
          <w:rFonts w:ascii="Verdana" w:eastAsia="Verdana" w:hAnsi="Verdana" w:cs="Verdana"/>
        </w:rPr>
        <w:t xml:space="preserve">•    </w:t>
      </w:r>
      <w:hyperlink r:id="rId15">
        <w:r>
          <w:rPr>
            <w:rFonts w:ascii="Cambria" w:eastAsia="Cambria" w:hAnsi="Cambria" w:cs="Cambria"/>
            <w:color w:val="0000FF"/>
            <w:u w:val="single" w:color="0000FF"/>
          </w:rPr>
          <w:t xml:space="preserve"> Teachers ’  St andar ds  ( G uidance  f or  s chool  le aders ,  s chool  s t af f  and  gov erning  bod ies ) </w:t>
        </w:r>
      </w:hyperlink>
    </w:p>
    <w:p w:rsidR="00EE291D" w:rsidRDefault="004559C3">
      <w:pPr>
        <w:spacing w:before="34"/>
        <w:ind w:left="471"/>
        <w:rPr>
          <w:rFonts w:ascii="Cambria" w:eastAsia="Cambria" w:hAnsi="Cambria" w:cs="Cambria"/>
        </w:rPr>
      </w:pPr>
      <w:r>
        <w:rPr>
          <w:rFonts w:ascii="Verdana" w:eastAsia="Verdana" w:hAnsi="Verdana" w:cs="Verdana"/>
        </w:rPr>
        <w:t xml:space="preserve">•    </w:t>
      </w:r>
      <w:hyperlink r:id="rId16">
        <w:r>
          <w:rPr>
            <w:rFonts w:ascii="Cambria" w:eastAsia="Cambria" w:hAnsi="Cambria" w:cs="Cambria"/>
            <w:color w:val="0000FF"/>
            <w:u w:val="single" w:color="0000FF"/>
          </w:rPr>
          <w:t>Working Together to Safeguard Children</w:t>
        </w:r>
      </w:hyperlink>
    </w:p>
    <w:p w:rsidR="00EE291D" w:rsidRDefault="004559C3">
      <w:pPr>
        <w:spacing w:before="34"/>
        <w:ind w:left="471"/>
        <w:rPr>
          <w:rFonts w:ascii="Cambria" w:eastAsia="Cambria" w:hAnsi="Cambria" w:cs="Cambria"/>
        </w:rPr>
      </w:pPr>
      <w:r>
        <w:rPr>
          <w:rFonts w:ascii="Verdana" w:eastAsia="Verdana" w:hAnsi="Verdana" w:cs="Verdana"/>
        </w:rPr>
        <w:t xml:space="preserve">•    </w:t>
      </w:r>
      <w:hyperlink r:id="rId17">
        <w:r>
          <w:rPr>
            <w:rFonts w:ascii="Cambria" w:eastAsia="Cambria" w:hAnsi="Cambria" w:cs="Cambria"/>
            <w:color w:val="0000FF"/>
            <w:u w:val="single" w:color="0000FF"/>
          </w:rPr>
          <w:t>Keeping Children Safe in Education</w:t>
        </w:r>
      </w:hyperlink>
    </w:p>
    <w:p w:rsidR="00EE291D" w:rsidRDefault="004559C3">
      <w:pPr>
        <w:spacing w:before="35"/>
        <w:ind w:left="471"/>
        <w:rPr>
          <w:rFonts w:ascii="Cambria" w:eastAsia="Cambria" w:hAnsi="Cambria" w:cs="Cambria"/>
        </w:rPr>
      </w:pPr>
      <w:r>
        <w:rPr>
          <w:rFonts w:ascii="Verdana" w:eastAsia="Verdana" w:hAnsi="Verdana" w:cs="Verdana"/>
        </w:rPr>
        <w:t xml:space="preserve">•    </w:t>
      </w:r>
      <w:hyperlink r:id="rId18">
        <w:r>
          <w:rPr>
            <w:rFonts w:ascii="Cambria" w:eastAsia="Cambria" w:hAnsi="Cambria" w:cs="Cambria"/>
            <w:color w:val="0000FF"/>
            <w:u w:val="single" w:color="0000FF"/>
          </w:rPr>
          <w:t>Information Sharing 2024</w:t>
        </w:r>
      </w:hyperlink>
    </w:p>
    <w:p w:rsidR="00EE291D" w:rsidRDefault="004559C3">
      <w:pPr>
        <w:spacing w:before="39"/>
        <w:ind w:left="471"/>
        <w:rPr>
          <w:rFonts w:ascii="Cambria" w:eastAsia="Cambria" w:hAnsi="Cambria" w:cs="Cambria"/>
        </w:rPr>
      </w:pPr>
      <w:r>
        <w:rPr>
          <w:rFonts w:ascii="Verdana" w:eastAsia="Verdana" w:hAnsi="Verdana" w:cs="Verdana"/>
          <w:color w:val="0000FF"/>
        </w:rPr>
        <w:t xml:space="preserve">•    </w:t>
      </w:r>
      <w:hyperlink r:id="rId19">
        <w:r>
          <w:rPr>
            <w:rFonts w:ascii="Cambria" w:eastAsia="Cambria" w:hAnsi="Cambria" w:cs="Cambria"/>
            <w:color w:val="0000FF"/>
            <w:u w:val="single" w:color="0000FF"/>
          </w:rPr>
          <w:t xml:space="preserve"> What  t o  do  if  y ou’re  worrie d  a  c hild  is  being  abus ed </w:t>
        </w:r>
      </w:hyperlink>
    </w:p>
    <w:p w:rsidR="00EE291D" w:rsidRDefault="004559C3">
      <w:pPr>
        <w:spacing w:before="34" w:line="220" w:lineRule="exact"/>
        <w:ind w:left="471"/>
        <w:rPr>
          <w:rFonts w:ascii="Cambria" w:eastAsia="Cambria" w:hAnsi="Cambria" w:cs="Cambria"/>
        </w:rPr>
      </w:pPr>
      <w:r>
        <w:rPr>
          <w:rFonts w:ascii="Verdana" w:eastAsia="Verdana" w:hAnsi="Verdana" w:cs="Verdana"/>
          <w:color w:val="0000FF"/>
          <w:position w:val="-1"/>
        </w:rPr>
        <w:t xml:space="preserve">•    </w:t>
      </w:r>
      <w:hyperlink r:id="rId20">
        <w:r>
          <w:rPr>
            <w:rFonts w:ascii="Cambria" w:eastAsia="Cambria" w:hAnsi="Cambria" w:cs="Cambria"/>
            <w:color w:val="0000FF"/>
            <w:position w:val="-1"/>
            <w:u w:val="single" w:color="0000FF"/>
          </w:rPr>
          <w:t>Filtering and monitoring standards in schools and colleges (DfE)</w:t>
        </w:r>
      </w:hyperlink>
    </w:p>
    <w:p w:rsidR="00EE291D" w:rsidRDefault="00EE291D">
      <w:pPr>
        <w:spacing w:before="7" w:line="120" w:lineRule="exact"/>
        <w:rPr>
          <w:sz w:val="13"/>
          <w:szCs w:val="13"/>
        </w:rPr>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4559C3">
      <w:pPr>
        <w:spacing w:before="27" w:line="260" w:lineRule="exact"/>
        <w:ind w:left="481"/>
        <w:rPr>
          <w:rFonts w:ascii="Cambria" w:eastAsia="Cambria" w:hAnsi="Cambria" w:cs="Cambria"/>
          <w:sz w:val="24"/>
          <w:szCs w:val="24"/>
        </w:rPr>
      </w:pPr>
      <w:r>
        <w:pict>
          <v:group id="_x0000_s1681" style="position:absolute;left:0;text-align:left;margin-left:40.2pt;margin-top:-3.25pt;width:509.55pt;height:23.75pt;z-index:-2705;mso-position-horizontal-relative:page" coordorigin="804,-65" coordsize="10191,475">
            <v:shape id="_x0000_s1684" style="position:absolute;left:809;top:-60;width:10181;height:465" coordorigin="809,-60" coordsize="10181,465" path="m809,405r10181,l10990,-60,809,-60r,465xe" fillcolor="#0c6" stroked="f">
              <v:path arrowok="t"/>
            </v:shape>
            <v:shape id="_x0000_s1683" style="position:absolute;left:809;top:-60;width:10181;height:465" coordorigin="809,-60" coordsize="10181,465" path="m809,405r10181,l10990,-60,809,-60r,465xe" filled="f" strokecolor="#0c6" strokeweight=".5pt">
              <v:path arrowok="t"/>
            </v:shape>
            <v:shape id="_x0000_s1682" style="position:absolute;left:931;top:20;width:9949;height:310" coordorigin="931,20" coordsize="9949,310" path="m931,330r9949,l10880,20,931,20r,310xe" fillcolor="#0c6" stroked="f">
              <v:path arrowok="t"/>
            </v:shape>
            <w10:wrap anchorx="page"/>
          </v:group>
        </w:pict>
      </w:r>
      <w:r>
        <w:rPr>
          <w:rFonts w:ascii="Cambria" w:eastAsia="Cambria" w:hAnsi="Cambria" w:cs="Cambria"/>
          <w:position w:val="-1"/>
          <w:sz w:val="24"/>
          <w:szCs w:val="24"/>
        </w:rPr>
        <w:t>4.   Policy Principles, Aims and Values</w:t>
      </w:r>
    </w:p>
    <w:p w:rsidR="00EE291D" w:rsidRDefault="00EE291D">
      <w:pPr>
        <w:spacing w:before="3" w:line="160" w:lineRule="exact"/>
        <w:rPr>
          <w:sz w:val="17"/>
          <w:szCs w:val="17"/>
        </w:rPr>
      </w:pPr>
    </w:p>
    <w:p w:rsidR="00EE291D" w:rsidRDefault="00EE291D">
      <w:pPr>
        <w:spacing w:line="200" w:lineRule="exact"/>
      </w:pPr>
    </w:p>
    <w:p w:rsidR="00EE291D" w:rsidRDefault="00EE291D">
      <w:pPr>
        <w:spacing w:line="200" w:lineRule="exact"/>
      </w:pPr>
    </w:p>
    <w:p w:rsidR="00EE291D" w:rsidRDefault="004559C3">
      <w:pPr>
        <w:spacing w:before="33"/>
        <w:ind w:left="225"/>
        <w:rPr>
          <w:rFonts w:ascii="Cambria" w:eastAsia="Cambria" w:hAnsi="Cambria" w:cs="Cambria"/>
        </w:rPr>
      </w:pPr>
      <w:r>
        <w:rPr>
          <w:rFonts w:ascii="Cambria" w:eastAsia="Cambria" w:hAnsi="Cambria" w:cs="Cambria"/>
        </w:rPr>
        <w:t>This policy aims to:</w:t>
      </w:r>
    </w:p>
    <w:p w:rsidR="00EE291D" w:rsidRDefault="004559C3">
      <w:pPr>
        <w:spacing w:before="9"/>
        <w:ind w:left="586"/>
        <w:rPr>
          <w:rFonts w:ascii="Cambria" w:eastAsia="Cambria" w:hAnsi="Cambria" w:cs="Cambria"/>
        </w:rPr>
      </w:pPr>
      <w:r>
        <w:rPr>
          <w:rFonts w:ascii="Verdana" w:eastAsia="Verdana" w:hAnsi="Verdana" w:cs="Verdana"/>
        </w:rPr>
        <w:t xml:space="preserve">•    </w:t>
      </w:r>
      <w:r>
        <w:rPr>
          <w:rFonts w:ascii="Cambria" w:eastAsia="Cambria" w:hAnsi="Cambria" w:cs="Cambria"/>
        </w:rPr>
        <w:t>Raise the awareness of all staff of the need to safeguard children.</w:t>
      </w:r>
    </w:p>
    <w:p w:rsidR="00EE291D" w:rsidRDefault="004559C3">
      <w:pPr>
        <w:tabs>
          <w:tab w:val="left" w:pos="940"/>
        </w:tabs>
        <w:spacing w:before="8" w:line="240" w:lineRule="exact"/>
        <w:ind w:left="946" w:right="733"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Provide all staff with guidance on the procedures they should adopt in the event that they suspect a child, young person may be experiencing, or be at risk of experiencing, harm. Including (by DSL/DDSL) consideration of the use of appropriate assessments, resources and</w:t>
      </w:r>
    </w:p>
    <w:p w:rsidR="00EE291D" w:rsidRDefault="004559C3">
      <w:pPr>
        <w:spacing w:line="220" w:lineRule="exact"/>
        <w:ind w:left="946"/>
        <w:rPr>
          <w:rFonts w:ascii="Cambria" w:eastAsia="Cambria" w:hAnsi="Cambria" w:cs="Cambria"/>
        </w:rPr>
      </w:pPr>
      <w:r>
        <w:rPr>
          <w:rFonts w:ascii="Cambria" w:eastAsia="Cambria" w:hAnsi="Cambria" w:cs="Cambria"/>
        </w:rPr>
        <w:t>agency support.</w:t>
      </w:r>
    </w:p>
    <w:p w:rsidR="00EE291D" w:rsidRDefault="004559C3">
      <w:pPr>
        <w:tabs>
          <w:tab w:val="left" w:pos="940"/>
        </w:tabs>
        <w:spacing w:before="8" w:line="240" w:lineRule="exact"/>
        <w:ind w:left="946" w:right="791"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Provide an environment in which children and young people feel safe, secure, valued, and respected, and that they will be listened to should they make a disclosure.</w:t>
      </w:r>
    </w:p>
    <w:p w:rsidR="00EE291D" w:rsidRDefault="004559C3">
      <w:pPr>
        <w:tabs>
          <w:tab w:val="left" w:pos="940"/>
        </w:tabs>
        <w:spacing w:before="5" w:line="240" w:lineRule="exact"/>
        <w:ind w:left="946" w:right="476"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Raise awareness that abuse can be both familial and/or contextual; and abusers can be both adult/s to child/ren or child/ren to child/ren.</w:t>
      </w:r>
    </w:p>
    <w:p w:rsidR="00EE291D" w:rsidRDefault="004559C3">
      <w:pPr>
        <w:tabs>
          <w:tab w:val="left" w:pos="940"/>
        </w:tabs>
        <w:spacing w:before="5" w:line="240" w:lineRule="exact"/>
        <w:ind w:left="946" w:right="484"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Demonstrate the school’s commitment to safeguarding and child protection of pupils, parents and other partners.</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Provide a systematic means of monitoring children known or thought to be at risk of harm.</w:t>
      </w:r>
    </w:p>
    <w:p w:rsidR="00EE291D" w:rsidRDefault="004559C3">
      <w:pPr>
        <w:tabs>
          <w:tab w:val="left" w:pos="940"/>
        </w:tabs>
        <w:spacing w:before="11" w:line="220" w:lineRule="exact"/>
        <w:ind w:left="946" w:right="741"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To emphasise the need for high levels of communication between staff and the designated safeguarding leads internally, and with external agencies and partners, including our</w:t>
      </w:r>
    </w:p>
    <w:p w:rsidR="00EE291D" w:rsidRDefault="004559C3">
      <w:pPr>
        <w:spacing w:before="2"/>
        <w:ind w:left="946"/>
        <w:rPr>
          <w:rFonts w:ascii="Cambria" w:eastAsia="Cambria" w:hAnsi="Cambria" w:cs="Cambria"/>
        </w:rPr>
      </w:pPr>
      <w:r>
        <w:rPr>
          <w:rFonts w:ascii="Cambria" w:eastAsia="Cambria" w:hAnsi="Cambria" w:cs="Cambria"/>
        </w:rPr>
        <w:t>contribution to assessments, referrals, and support plans.</w:t>
      </w:r>
    </w:p>
    <w:p w:rsidR="00EE291D" w:rsidRDefault="004559C3">
      <w:pPr>
        <w:spacing w:line="240" w:lineRule="exact"/>
        <w:ind w:left="586"/>
        <w:rPr>
          <w:rFonts w:ascii="Cambria" w:eastAsia="Cambria" w:hAnsi="Cambria" w:cs="Cambria"/>
        </w:rPr>
      </w:pPr>
      <w:r>
        <w:pict>
          <v:group id="_x0000_s1665" style="position:absolute;left:0;text-align:left;margin-left:42.5pt;margin-top:325.05pt;width:510.8pt;height:401.45pt;z-index:-2709;mso-position-horizontal-relative:page;mso-position-vertical-relative:page" coordorigin="850,6501" coordsize="10216,8029">
            <v:shape id="_x0000_s1680" style="position:absolute;left:10925;top:12819;width:105;height:240" coordorigin="10925,12819" coordsize="105,240" path="m10925,13059r105,l11030,12819r-105,l10925,13059xe" fillcolor="#9fc" stroked="f">
              <v:path arrowok="t"/>
            </v:shape>
            <v:shape id="_x0000_s1679" style="position:absolute;left:861;top:12819;width:105;height:240" coordorigin="861,12819" coordsize="105,240" path="m861,13059r105,l966,12819r-105,l861,13059xe" fillcolor="#9fc" stroked="f">
              <v:path arrowok="t"/>
            </v:shape>
            <v:shape id="_x0000_s1678" style="position:absolute;left:966;top:12819;width:9959;height:240" coordorigin="966,12819" coordsize="9959,240" path="m966,13059r9959,l10925,12819r-9959,l966,13059xe" fillcolor="#9fc" stroked="f">
              <v:path arrowok="t"/>
            </v:shape>
            <v:shape id="_x0000_s1677" style="position:absolute;left:861;top:12814;width:10169;height:0" coordorigin="861,12814" coordsize="10169,0" path="m861,12814r10169,e" filled="f" strokeweight=".6pt">
              <v:path arrowok="t"/>
            </v:shape>
            <v:shape id="_x0000_s1676" style="position:absolute;left:861;top:13064;width:10169;height:0" coordorigin="861,13064" coordsize="10169,0" path="m861,13064r10169,e" filled="f" strokeweight=".6pt">
              <v:path arrowok="t"/>
            </v:shape>
            <v:shape id="_x0000_s1675" style="position:absolute;left:861;top:14519;width:10169;height:0" coordorigin="861,14519" coordsize="10169,0" path="m861,14519r10169,e" filled="f" strokeweight=".2205mm">
              <v:path arrowok="t"/>
            </v:shape>
            <v:shape id="_x0000_s1674" style="position:absolute;left:11035;top:12809;width:0;height:1715" coordorigin="11035,12809" coordsize="0,1715" path="m11035,12809r,1715e" filled="f" strokeweight=".6pt">
              <v:path arrowok="t"/>
            </v:shape>
            <v:shape id="_x0000_s1673" style="position:absolute;left:10955;top:6517;width:100;height:235" coordorigin="10955,6517" coordsize="100,235" path="m10955,6752r100,l11055,6517r-100,l10955,6752xe" fillcolor="#9fc" stroked="f">
              <v:path arrowok="t"/>
            </v:shape>
            <v:shape id="_x0000_s1672" style="position:absolute;left:861;top:6517;width:105;height:235" coordorigin="861,6517" coordsize="105,235" path="m861,6752r105,l966,6517r-105,l861,6752xe" fillcolor="#9fc" stroked="f">
              <v:path arrowok="t"/>
            </v:shape>
            <v:shape id="_x0000_s1671" style="position:absolute;left:966;top:6517;width:9989;height:235" coordorigin="966,6517" coordsize="9989,235" path="m966,6752r9989,l10955,6517r-9989,l966,6752xe" fillcolor="#9fc" stroked="f">
              <v:path arrowok="t"/>
            </v:shape>
            <v:shape id="_x0000_s1670" style="position:absolute;left:861;top:6512;width:10194;height:0" coordorigin="861,6512" coordsize="10194,0" path="m861,6512r10194,e" filled="f" strokeweight=".6pt">
              <v:path arrowok="t"/>
            </v:shape>
            <v:shape id="_x0000_s1669" style="position:absolute;left:861;top:6757;width:10194;height:0" coordorigin="861,6757" coordsize="10194,0" path="m861,6757r10194,e" filled="f" strokeweight=".6pt">
              <v:path arrowok="t"/>
            </v:shape>
            <v:shape id="_x0000_s1668" style="position:absolute;left:856;top:6507;width:0;height:8017" coordorigin="856,6507" coordsize="0,8017" path="m856,6507r,8017e" filled="f" strokeweight=".6pt">
              <v:path arrowok="t"/>
            </v:shape>
            <v:shape id="_x0000_s1667" style="position:absolute;left:861;top:12804;width:10194;height:0" coordorigin="861,12804" coordsize="10194,0" path="m861,12804r10194,e" filled="f" strokeweight=".2205mm">
              <v:path arrowok="t"/>
            </v:shape>
            <v:shape id="_x0000_s1666" style="position:absolute;left:11060;top:6507;width:0;height:6302" coordorigin="11060,6507" coordsize="0,6302" path="m11060,6507r,6302e" filled="f" strokeweight=".6pt">
              <v:path arrowok="t"/>
            </v:shape>
            <w10:wrap anchorx="page" anchory="page"/>
          </v:group>
        </w:pict>
      </w:r>
      <w:r>
        <w:rPr>
          <w:rFonts w:ascii="Verdana" w:eastAsia="Verdana" w:hAnsi="Verdana" w:cs="Verdana"/>
        </w:rPr>
        <w:t xml:space="preserve">•    </w:t>
      </w:r>
      <w:r>
        <w:rPr>
          <w:rFonts w:ascii="Cambria" w:eastAsia="Cambria" w:hAnsi="Cambria" w:cs="Cambria"/>
        </w:rPr>
        <w:t>To develop and promote effective working relationships with other partnership agencies,</w:t>
      </w:r>
    </w:p>
    <w:p w:rsidR="00EE291D" w:rsidRDefault="004559C3">
      <w:pPr>
        <w:spacing w:before="5"/>
        <w:ind w:left="946"/>
        <w:rPr>
          <w:rFonts w:ascii="Cambria" w:eastAsia="Cambria" w:hAnsi="Cambria" w:cs="Cambria"/>
        </w:rPr>
      </w:pPr>
      <w:r>
        <w:rPr>
          <w:rFonts w:ascii="Cambria" w:eastAsia="Cambria" w:hAnsi="Cambria" w:cs="Cambria"/>
        </w:rPr>
        <w:t>particularly Children’s Social Care, Police and Health.</w:t>
      </w:r>
    </w:p>
    <w:p w:rsidR="00EE291D" w:rsidRDefault="004559C3">
      <w:pPr>
        <w:tabs>
          <w:tab w:val="left" w:pos="940"/>
        </w:tabs>
        <w:spacing w:before="11" w:line="220" w:lineRule="exact"/>
        <w:ind w:left="946" w:right="1818"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Support children’s development in ways that will foster security, confidence, and independence.</w:t>
      </w:r>
    </w:p>
    <w:p w:rsidR="00EE291D" w:rsidRDefault="004559C3">
      <w:pPr>
        <w:tabs>
          <w:tab w:val="left" w:pos="940"/>
        </w:tabs>
        <w:spacing w:before="5" w:line="240" w:lineRule="exact"/>
        <w:ind w:left="946" w:right="527"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Ensure that all staff working within our setting who have substantial access to children have been checked as to their suitability, including verification of their identity, qualifications, and a</w:t>
      </w:r>
    </w:p>
    <w:p w:rsidR="00EE291D" w:rsidRDefault="004559C3">
      <w:pPr>
        <w:spacing w:before="1"/>
        <w:ind w:left="946"/>
        <w:rPr>
          <w:rFonts w:ascii="Cambria" w:eastAsia="Cambria" w:hAnsi="Cambria" w:cs="Cambria"/>
        </w:rPr>
      </w:pPr>
      <w:r>
        <w:rPr>
          <w:rFonts w:ascii="Cambria" w:eastAsia="Cambria" w:hAnsi="Cambria" w:cs="Cambria"/>
        </w:rPr>
        <w:t>satisfactory DBS check (according to guidance)</w:t>
      </w:r>
      <w:r>
        <w:rPr>
          <w:rFonts w:ascii="Cambria" w:eastAsia="Cambria" w:hAnsi="Cambria" w:cs="Cambria"/>
          <w:position w:val="5"/>
          <w:sz w:val="13"/>
          <w:szCs w:val="13"/>
        </w:rPr>
        <w:t>1</w:t>
      </w:r>
      <w:r>
        <w:rPr>
          <w:rFonts w:ascii="Cambria" w:eastAsia="Cambria" w:hAnsi="Cambria" w:cs="Cambria"/>
        </w:rPr>
        <w:t>, and a single central record is kept for audit.</w:t>
      </w:r>
    </w:p>
    <w:p w:rsidR="00EE291D" w:rsidRDefault="004559C3">
      <w:pPr>
        <w:tabs>
          <w:tab w:val="left" w:pos="940"/>
        </w:tabs>
        <w:spacing w:before="11" w:line="220" w:lineRule="exact"/>
        <w:ind w:left="946" w:right="729"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Provide clarity and expectations on professional behaviours and code of conduct including lone working requirements.</w:t>
      </w:r>
    </w:p>
    <w:p w:rsidR="00EE291D" w:rsidRDefault="00EE291D">
      <w:pPr>
        <w:spacing w:before="10" w:line="220" w:lineRule="exact"/>
        <w:rPr>
          <w:sz w:val="22"/>
          <w:szCs w:val="22"/>
        </w:rPr>
      </w:pPr>
    </w:p>
    <w:p w:rsidR="00EE291D" w:rsidRDefault="004559C3">
      <w:pPr>
        <w:spacing w:before="33" w:line="220" w:lineRule="exact"/>
        <w:ind w:left="225"/>
        <w:rPr>
          <w:rFonts w:ascii="Cambria" w:eastAsia="Cambria" w:hAnsi="Cambria" w:cs="Cambria"/>
        </w:rPr>
      </w:pPr>
      <w:r>
        <w:rPr>
          <w:rFonts w:ascii="Cambria" w:eastAsia="Cambria" w:hAnsi="Cambria" w:cs="Cambria"/>
          <w:position w:val="-1"/>
        </w:rPr>
        <w:t>The welfare of the child is paramount:</w:t>
      </w:r>
    </w:p>
    <w:p w:rsidR="00EE291D" w:rsidRDefault="00EE291D">
      <w:pPr>
        <w:spacing w:before="14" w:line="220" w:lineRule="exact"/>
        <w:rPr>
          <w:sz w:val="22"/>
          <w:szCs w:val="22"/>
        </w:rPr>
      </w:pPr>
    </w:p>
    <w:p w:rsidR="00EE291D" w:rsidRDefault="004559C3">
      <w:pPr>
        <w:tabs>
          <w:tab w:val="left" w:pos="940"/>
        </w:tabs>
        <w:spacing w:before="23" w:line="245" w:lineRule="auto"/>
        <w:ind w:left="946" w:right="810"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All children regardless of age, disability, gender reassignment, race, religion or belief, sex, sexual orientation or SEND have equal rights to protection, safeguarding and opportunities.</w:t>
      </w:r>
    </w:p>
    <w:p w:rsidR="00EE291D" w:rsidRDefault="004559C3">
      <w:pPr>
        <w:tabs>
          <w:tab w:val="left" w:pos="940"/>
        </w:tabs>
        <w:spacing w:before="3" w:line="240" w:lineRule="exact"/>
        <w:ind w:left="946" w:right="645" w:hanging="360"/>
        <w:rPr>
          <w:rFonts w:ascii="Cambria" w:eastAsia="Cambria" w:hAnsi="Cambria" w:cs="Cambria"/>
        </w:rPr>
      </w:pPr>
      <w:r>
        <w:pict>
          <v:group id="_x0000_s1663" style="position:absolute;left:0;text-align:left;margin-left:42.5pt;margin-top:78.5pt;width:144.05pt;height:0;z-index:-2708;mso-position-horizontal-relative:page" coordorigin="851,1571" coordsize="2881,0">
            <v:shape id="_x0000_s1664" style="position:absolute;left:851;top:1571;width:2881;height:0" coordorigin="851,1571" coordsize="2881,0" path="m851,1570r2881,e" filled="f" strokeweight=".6pt">
              <v:path arrowok="t"/>
            </v:shape>
            <w10:wrap anchorx="page"/>
          </v:group>
        </w:pict>
      </w:r>
      <w:r>
        <w:rPr>
          <w:rFonts w:ascii="Verdana" w:eastAsia="Verdana" w:hAnsi="Verdana" w:cs="Verdana"/>
        </w:rPr>
        <w:t>•</w:t>
      </w:r>
      <w:r>
        <w:rPr>
          <w:rFonts w:ascii="Verdana" w:eastAsia="Verdana" w:hAnsi="Verdana" w:cs="Verdana"/>
        </w:rPr>
        <w:tab/>
      </w:r>
      <w:r>
        <w:rPr>
          <w:rFonts w:ascii="Cambria" w:eastAsia="Cambria" w:hAnsi="Cambria" w:cs="Cambria"/>
        </w:rPr>
        <w:t>We recognise that all adults, including temporary staff</w:t>
      </w:r>
      <w:r>
        <w:rPr>
          <w:rFonts w:ascii="Cambria" w:eastAsia="Cambria" w:hAnsi="Cambria" w:cs="Cambria"/>
          <w:position w:val="5"/>
          <w:sz w:val="13"/>
          <w:szCs w:val="13"/>
        </w:rPr>
        <w:t>2</w:t>
      </w:r>
      <w:r>
        <w:rPr>
          <w:rFonts w:ascii="Cambria" w:eastAsia="Cambria" w:hAnsi="Cambria" w:cs="Cambria"/>
        </w:rPr>
        <w:t>, volunteers and those in governance, have a duty to protect our pupils from harm and have an equal responsibility to act on any</w:t>
      </w:r>
    </w:p>
    <w:p w:rsidR="00EE291D" w:rsidRDefault="004559C3">
      <w:pPr>
        <w:spacing w:line="220" w:lineRule="exact"/>
        <w:ind w:left="946"/>
        <w:rPr>
          <w:rFonts w:ascii="Cambria" w:eastAsia="Cambria" w:hAnsi="Cambria" w:cs="Cambria"/>
        </w:rPr>
      </w:pPr>
      <w:r>
        <w:rPr>
          <w:rFonts w:ascii="Cambria" w:eastAsia="Cambria" w:hAnsi="Cambria" w:cs="Cambria"/>
          <w:position w:val="-1"/>
        </w:rPr>
        <w:t>suspicion or disclosure that may suggest a child is at risk of harm.</w:t>
      </w:r>
    </w:p>
    <w:p w:rsidR="00EE291D" w:rsidRDefault="00EE291D">
      <w:pPr>
        <w:spacing w:before="3" w:line="100" w:lineRule="exact"/>
        <w:rPr>
          <w:sz w:val="11"/>
          <w:szCs w:val="11"/>
        </w:rPr>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4559C3">
      <w:pPr>
        <w:spacing w:before="38"/>
        <w:ind w:left="110"/>
        <w:rPr>
          <w:rFonts w:ascii="Cambria" w:eastAsia="Cambria" w:hAnsi="Cambria" w:cs="Cambria"/>
          <w:sz w:val="16"/>
          <w:szCs w:val="16"/>
        </w:rPr>
      </w:pPr>
      <w:r>
        <w:pict>
          <v:group id="_x0000_s1660" style="position:absolute;left:0;text-align:left;margin-left:47.2pt;margin-top:10.2pt;width:371.25pt;height:.6pt;z-index:-2707;mso-position-horizontal-relative:page" coordorigin="945,204" coordsize="7425,12">
            <v:shape id="_x0000_s1662" style="position:absolute;left:951;top:210;width:1176;height:0" coordorigin="951,210" coordsize="1176,0" path="m951,210r1175,e" filled="f" strokeweight=".6pt">
              <v:path arrowok="t"/>
            </v:shape>
            <v:shape id="_x0000_s1661" style="position:absolute;left:2126;top:210;width:6238;height:0" coordorigin="2126,210" coordsize="6238,0" path="m2126,210r6238,e" filled="f" strokecolor="blue" strokeweight=".6pt">
              <v:path arrowok="t"/>
            </v:shape>
            <w10:wrap anchorx="page"/>
          </v:group>
        </w:pict>
      </w:r>
      <w:r>
        <w:rPr>
          <w:rFonts w:ascii="Cambria" w:eastAsia="Cambria" w:hAnsi="Cambria" w:cs="Cambria"/>
          <w:position w:val="4"/>
          <w:sz w:val="10"/>
          <w:szCs w:val="10"/>
        </w:rPr>
        <w:t xml:space="preserve">1  </w:t>
      </w:r>
      <w:hyperlink r:id="rId21">
        <w:r>
          <w:rPr>
            <w:rFonts w:ascii="Cambria" w:eastAsia="Cambria" w:hAnsi="Cambria" w:cs="Cambria"/>
            <w:sz w:val="16"/>
            <w:szCs w:val="16"/>
          </w:rPr>
          <w:t xml:space="preserve">DBS Guidance: </w:t>
        </w:r>
        <w:r>
          <w:rPr>
            <w:rFonts w:ascii="Cambria" w:eastAsia="Cambria" w:hAnsi="Cambria" w:cs="Cambria"/>
            <w:color w:val="0000FF"/>
            <w:sz w:val="16"/>
            <w:szCs w:val="16"/>
          </w:rPr>
          <w:t>https://www.gov.uk/government/collections/dbs-checking-service-guidance--2</w:t>
        </w:r>
      </w:hyperlink>
    </w:p>
    <w:p w:rsidR="00EE291D" w:rsidRDefault="004559C3">
      <w:pPr>
        <w:spacing w:before="2" w:line="243" w:lineRule="auto"/>
        <w:ind w:left="110" w:right="887"/>
        <w:rPr>
          <w:rFonts w:ascii="Cambria" w:eastAsia="Cambria" w:hAnsi="Cambria" w:cs="Cambria"/>
          <w:sz w:val="16"/>
          <w:szCs w:val="16"/>
        </w:rPr>
        <w:sectPr w:rsidR="00EE291D">
          <w:pgSz w:w="11920" w:h="16840"/>
          <w:pgMar w:top="1120" w:right="580" w:bottom="280" w:left="740" w:header="0" w:footer="420" w:gutter="0"/>
          <w:cols w:space="720"/>
        </w:sectPr>
      </w:pPr>
      <w:r>
        <w:rPr>
          <w:rFonts w:ascii="Cambria" w:eastAsia="Cambria" w:hAnsi="Cambria" w:cs="Cambria"/>
          <w:position w:val="4"/>
          <w:sz w:val="10"/>
          <w:szCs w:val="10"/>
        </w:rPr>
        <w:t xml:space="preserve">2  </w:t>
      </w:r>
      <w:r>
        <w:rPr>
          <w:rFonts w:ascii="Cambria" w:eastAsia="Cambria" w:hAnsi="Cambria" w:cs="Cambria"/>
          <w:sz w:val="16"/>
          <w:szCs w:val="16"/>
        </w:rPr>
        <w:t>Wherever the word “staff” is used, it covers ALL staff on site, including ancillary supply and self-employed staff, contractors, volunteers working with children etc. and those in governance.</w:t>
      </w:r>
    </w:p>
    <w:p w:rsidR="00EE291D" w:rsidRDefault="004559C3">
      <w:pPr>
        <w:tabs>
          <w:tab w:val="left" w:pos="820"/>
        </w:tabs>
        <w:spacing w:before="59" w:line="243" w:lineRule="auto"/>
        <w:ind w:left="826" w:right="600" w:hanging="360"/>
        <w:rPr>
          <w:rFonts w:ascii="Cambria" w:eastAsia="Cambria" w:hAnsi="Cambria" w:cs="Cambria"/>
        </w:rPr>
      </w:pPr>
      <w:r>
        <w:pict>
          <v:group id="_x0000_s1656" style="position:absolute;left:0;text-align:left;margin-left:39.85pt;margin-top:758.05pt;width:505.75pt;height:24.25pt;z-index:-2701;mso-position-horizontal-relative:page;mso-position-vertical-relative:page" coordorigin="797,15161" coordsize="10115,485">
            <v:shape id="_x0000_s1659" style="position:absolute;left:807;top:15171;width:10095;height:465" coordorigin="807,15171" coordsize="10095,465" path="m807,15636r10095,l10902,15171r-10095,l807,15636xe" fillcolor="#0c6" stroked="f">
              <v:path arrowok="t"/>
            </v:shape>
            <v:shape id="_x0000_s1658" style="position:absolute;left:807;top:15171;width:10095;height:465" coordorigin="807,15171" coordsize="10095,465" path="m807,15636r10095,l10902,15171r-10095,l807,15636xe" filled="f" strokecolor="#0c6" strokeweight=".5pt">
              <v:path arrowok="t"/>
            </v:shape>
            <v:shape id="_x0000_s1657" style="position:absolute;left:926;top:15255;width:9859;height:310" coordorigin="926,15255" coordsize="9859,310" path="m926,15565r9859,l10785,15255r-9859,l926,15565xe" fillcolor="#0c6" stroked="f">
              <v:path arrowok="t"/>
            </v:shape>
            <w10:wrap anchorx="page" anchory="page"/>
          </v:group>
        </w:pict>
      </w:r>
      <w:r>
        <w:pict>
          <v:group id="_x0000_s1647" style="position:absolute;left:0;text-align:left;margin-left:42.5pt;margin-top:543.1pt;width:509.55pt;height:194.7pt;z-index:-2702;mso-position-horizontal-relative:page;mso-position-vertical-relative:page" coordorigin="850,10862" coordsize="10191,3894">
            <v:shape id="_x0000_s1655" style="position:absolute;left:10925;top:10878;width:105;height:240" coordorigin="10925,10878" coordsize="105,240" path="m10925,11118r105,l11030,10878r-105,l10925,11118xe" fillcolor="#9fc" stroked="f">
              <v:path arrowok="t"/>
            </v:shape>
            <v:shape id="_x0000_s1654" style="position:absolute;left:861;top:10878;width:105;height:240" coordorigin="861,10878" coordsize="105,240" path="m861,11118r105,l966,10878r-105,l861,11118xe" fillcolor="#9fc" stroked="f">
              <v:path arrowok="t"/>
            </v:shape>
            <v:shape id="_x0000_s1653" style="position:absolute;left:966;top:10878;width:9959;height:240" coordorigin="966,10878" coordsize="9959,240" path="m966,11118r9959,l10925,10878r-9959,l966,11118xe" fillcolor="#9fc" stroked="f">
              <v:path arrowok="t"/>
            </v:shape>
            <v:shape id="_x0000_s1652" style="position:absolute;left:861;top:10873;width:10169;height:0" coordorigin="861,10873" coordsize="10169,0" path="m861,10873r10169,e" filled="f" strokeweight=".6pt">
              <v:path arrowok="t"/>
            </v:shape>
            <v:shape id="_x0000_s1651" style="position:absolute;left:861;top:11123;width:10169;height:0" coordorigin="861,11123" coordsize="10169,0" path="m861,11123r10169,e" filled="f" strokeweight=".6pt">
              <v:path arrowok="t"/>
            </v:shape>
            <v:shape id="_x0000_s1650" style="position:absolute;left:856;top:10868;width:0;height:3882" coordorigin="856,10868" coordsize="0,3882" path="m856,10868r,3882e" filled="f" strokeweight=".6pt">
              <v:path arrowok="t"/>
            </v:shape>
            <v:shape id="_x0000_s1649" style="position:absolute;left:861;top:14745;width:10169;height:0" coordorigin="861,14745" coordsize="10169,0" path="m861,14745r10169,e" filled="f" strokeweight=".6pt">
              <v:path arrowok="t"/>
            </v:shape>
            <v:shape id="_x0000_s1648" style="position:absolute;left:11035;top:10868;width:0;height:3882" coordorigin="11035,10868" coordsize="0,3882" path="m11035,10868r,3882e" filled="f" strokeweight=".6pt">
              <v:path arrowok="t"/>
            </v:shape>
            <w10:wrap anchorx="page" anchory="page"/>
          </v:group>
        </w:pict>
      </w:r>
      <w:r>
        <w:pict>
          <v:group id="_x0000_s1632" style="position:absolute;left:0;text-align:left;margin-left:42.5pt;margin-top:122.5pt;width:509.55pt;height:400.7pt;z-index:-2703;mso-position-horizontal-relative:page;mso-position-vertical-relative:page" coordorigin="850,2450" coordsize="10191,8014">
            <v:shape id="_x0000_s1646" style="position:absolute;left:10925;top:5127;width:105;height:240" coordorigin="10925,5127" coordsize="105,240" path="m10925,5367r105,l11030,5127r-105,l10925,5367xe" fillcolor="#9fc" stroked="f">
              <v:path arrowok="t"/>
            </v:shape>
            <v:shape id="_x0000_s1645" style="position:absolute;left:861;top:5127;width:105;height:240" coordorigin="861,5127" coordsize="105,240" path="m861,5367r105,l966,5127r-105,l861,5367xe" fillcolor="#9fc" stroked="f">
              <v:path arrowok="t"/>
            </v:shape>
            <v:shape id="_x0000_s1644" style="position:absolute;left:966;top:5127;width:9959;height:240" coordorigin="966,5127" coordsize="9959,240" path="m966,5367r9959,l10925,5127r-9959,l966,5367xe" fillcolor="#9fc" stroked="f">
              <v:path arrowok="t"/>
            </v:shape>
            <v:shape id="_x0000_s1643" style="position:absolute;left:861;top:5122;width:10169;height:0" coordorigin="861,5122" coordsize="10169,0" path="m861,5122r10169,e" filled="f" strokeweight=".6pt">
              <v:path arrowok="t"/>
            </v:shape>
            <v:shape id="_x0000_s1642" style="position:absolute;left:861;top:5372;width:10169;height:0" coordorigin="861,5372" coordsize="10169,0" path="m861,5372r10169,e" filled="f" strokeweight=".6pt">
              <v:path arrowok="t"/>
            </v:shape>
            <v:shape id="_x0000_s1641" style="position:absolute;left:861;top:10453;width:10169;height:0" coordorigin="861,10453" coordsize="10169,0" path="m861,10453r10169,e" filled="f" strokeweight=".6pt">
              <v:path arrowok="t"/>
            </v:shape>
            <v:shape id="_x0000_s1640" style="position:absolute;left:10925;top:2465;width:105;height:241" coordorigin="10925,2465" coordsize="105,241" path="m10925,2706r105,l11030,2465r-105,l10925,2706xe" fillcolor="#9fc" stroked="f">
              <v:path arrowok="t"/>
            </v:shape>
            <v:shape id="_x0000_s1639" style="position:absolute;left:861;top:2465;width:105;height:241" coordorigin="861,2465" coordsize="105,241" path="m861,2706r105,l966,2465r-105,l861,2706xe" fillcolor="#9fc" stroked="f">
              <v:path arrowok="t"/>
            </v:shape>
            <v:shape id="_x0000_s1638" style="position:absolute;left:966;top:2465;width:9959;height:240" coordorigin="966,2465" coordsize="9959,240" path="m966,2706r9959,l10925,2465r-9959,l966,2706xe" fillcolor="#9fc" stroked="f">
              <v:path arrowok="t"/>
            </v:shape>
            <v:shape id="_x0000_s1637" style="position:absolute;left:861;top:2461;width:10169;height:0" coordorigin="861,2461" coordsize="10169,0" path="m861,2461r10169,e" filled="f" strokeweight=".6pt">
              <v:path arrowok="t"/>
            </v:shape>
            <v:shape id="_x0000_s1636" style="position:absolute;left:861;top:2711;width:10169;height:0" coordorigin="861,2711" coordsize="10169,0" path="m861,2711r10169,e" filled="f" strokeweight=".6pt">
              <v:path arrowok="t"/>
            </v:shape>
            <v:shape id="_x0000_s1635" style="position:absolute;left:856;top:2456;width:0;height:8002" coordorigin="856,2456" coordsize="0,8002" path="m856,2456r,8002e" filled="f" strokeweight=".6pt">
              <v:path arrowok="t"/>
            </v:shape>
            <v:shape id="_x0000_s1634" style="position:absolute;left:861;top:5112;width:10169;height:0" coordorigin="861,5112" coordsize="10169,0" path="m861,5112r10169,e" filled="f" strokeweight=".6pt">
              <v:path arrowok="t"/>
            </v:shape>
            <v:shape id="_x0000_s1633" style="position:absolute;left:11035;top:2456;width:0;height:8002" coordorigin="11035,2456" coordsize="0,8002" path="m11035,2456r,8002e" filled="f" strokeweight=".6pt">
              <v:path arrowok="t"/>
            </v:shape>
            <w10:wrap anchorx="page" anchory="page"/>
          </v:group>
        </w:pict>
      </w:r>
      <w:r>
        <w:pict>
          <v:group id="_x0000_s1627" style="position:absolute;left:0;text-align:left;margin-left:42.5pt;margin-top:58.25pt;width:509.55pt;height:61.85pt;z-index:-2704;mso-position-horizontal-relative:page;mso-position-vertical-relative:page" coordorigin="850,1165" coordsize="10191,1237">
            <v:shape id="_x0000_s1631" style="position:absolute;left:861;top:1176;width:10169;height:0" coordorigin="861,1176" coordsize="10169,0" path="m861,1176r10169,e" filled="f" strokeweight=".6pt">
              <v:path arrowok="t"/>
            </v:shape>
            <v:shape id="_x0000_s1630" style="position:absolute;left:856;top:1171;width:0;height:1225" coordorigin="856,1171" coordsize="0,1225" path="m856,1171r,1225e" filled="f" strokeweight=".6pt">
              <v:path arrowok="t"/>
            </v:shape>
            <v:shape id="_x0000_s1629" style="position:absolute;left:861;top:2391;width:10169;height:0" coordorigin="861,2391" coordsize="10169,0" path="m861,2391r10169,e" filled="f" strokeweight=".6pt">
              <v:path arrowok="t"/>
            </v:shape>
            <v:shape id="_x0000_s1628" style="position:absolute;left:11035;top:1171;width:0;height:1225" coordorigin="11035,1171" coordsize="0,1225" path="m11035,1171r,1225e" filled="f" strokeweight=".6pt">
              <v:path arrowok="t"/>
            </v:shape>
            <w10:wrap anchorx="page" anchory="page"/>
          </v:group>
        </w:pict>
      </w:r>
      <w:r>
        <w:rPr>
          <w:rFonts w:ascii="Verdana" w:eastAsia="Verdana" w:hAnsi="Verdana" w:cs="Verdana"/>
        </w:rPr>
        <w:t>•</w:t>
      </w:r>
      <w:r>
        <w:rPr>
          <w:rFonts w:ascii="Verdana" w:eastAsia="Verdana" w:hAnsi="Verdana" w:cs="Verdana"/>
        </w:rPr>
        <w:tab/>
      </w:r>
      <w:r>
        <w:rPr>
          <w:rFonts w:ascii="Cambria" w:eastAsia="Cambria" w:hAnsi="Cambria" w:cs="Cambria"/>
        </w:rPr>
        <w:t>All staff believe that our setting should provide a caring, positive, safe, and stimulating environment that promotes the social, physical, mental wellbeing and moral development of the individual child.</w:t>
      </w:r>
    </w:p>
    <w:p w:rsidR="00EE291D" w:rsidRDefault="004559C3">
      <w:pPr>
        <w:tabs>
          <w:tab w:val="left" w:pos="820"/>
        </w:tabs>
        <w:spacing w:before="5" w:line="240" w:lineRule="exact"/>
        <w:ind w:left="826" w:right="1301"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Pupils and staff involved in child protection issues will receive appropriate support and supervision.</w:t>
      </w:r>
    </w:p>
    <w:p w:rsidR="00EE291D" w:rsidRDefault="004559C3">
      <w:pPr>
        <w:spacing w:before="82" w:line="220" w:lineRule="exact"/>
        <w:ind w:left="105"/>
        <w:rPr>
          <w:rFonts w:ascii="Cambria" w:eastAsia="Cambria" w:hAnsi="Cambria" w:cs="Cambria"/>
        </w:rPr>
      </w:pPr>
      <w:r>
        <w:rPr>
          <w:rFonts w:ascii="Cambria" w:eastAsia="Cambria" w:hAnsi="Cambria" w:cs="Cambria"/>
          <w:position w:val="-1"/>
        </w:rPr>
        <w:t>Supporting and Protecting Children:</w:t>
      </w:r>
    </w:p>
    <w:p w:rsidR="00EE291D" w:rsidRDefault="00EE291D">
      <w:pPr>
        <w:spacing w:before="14" w:line="220" w:lineRule="exact"/>
        <w:rPr>
          <w:sz w:val="22"/>
          <w:szCs w:val="22"/>
        </w:rPr>
      </w:pPr>
    </w:p>
    <w:p w:rsidR="00EE291D" w:rsidRDefault="004559C3">
      <w:pPr>
        <w:tabs>
          <w:tab w:val="left" w:pos="820"/>
        </w:tabs>
        <w:spacing w:before="23" w:line="243" w:lineRule="auto"/>
        <w:ind w:left="826" w:right="461"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We recognise that a child who is abused or witnesses violence may feel helpless and humiliated and could experience barriers to making a disclosure.  We understand that the behaviour of a child in these circumstances may range from that which is perceived to be normal to aggressive or withdrawn as well as exhibiting signs of mental health problems.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w:t>
      </w:r>
    </w:p>
    <w:p w:rsidR="00EE291D" w:rsidRDefault="00EE291D">
      <w:pPr>
        <w:spacing w:before="9" w:line="220" w:lineRule="exact"/>
        <w:rPr>
          <w:sz w:val="22"/>
          <w:szCs w:val="22"/>
        </w:rPr>
      </w:pPr>
    </w:p>
    <w:p w:rsidR="00EE291D" w:rsidRDefault="004559C3">
      <w:pPr>
        <w:spacing w:before="33" w:line="220" w:lineRule="exact"/>
        <w:ind w:left="105"/>
        <w:rPr>
          <w:rFonts w:ascii="Cambria" w:eastAsia="Cambria" w:hAnsi="Cambria" w:cs="Cambria"/>
        </w:rPr>
      </w:pPr>
      <w:r>
        <w:rPr>
          <w:rFonts w:ascii="Cambria" w:eastAsia="Cambria" w:hAnsi="Cambria" w:cs="Cambria"/>
          <w:position w:val="-1"/>
        </w:rPr>
        <w:t>We will support all children by:</w:t>
      </w:r>
    </w:p>
    <w:p w:rsidR="00EE291D" w:rsidRDefault="00EE291D">
      <w:pPr>
        <w:spacing w:before="9" w:line="220" w:lineRule="exact"/>
        <w:rPr>
          <w:sz w:val="22"/>
          <w:szCs w:val="22"/>
        </w:rPr>
      </w:pPr>
    </w:p>
    <w:p w:rsidR="00EE291D" w:rsidRDefault="004559C3">
      <w:pPr>
        <w:tabs>
          <w:tab w:val="left" w:pos="820"/>
        </w:tabs>
        <w:spacing w:before="23" w:line="245" w:lineRule="auto"/>
        <w:ind w:left="826" w:right="1445"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Encouraging self-esteem and self-assertiveness, through the curriculum as well as our relationships, whilst not condoning aggression or bullying (including cyber bullying).</w:t>
      </w:r>
    </w:p>
    <w:p w:rsidR="00EE291D" w:rsidRDefault="004559C3">
      <w:pPr>
        <w:tabs>
          <w:tab w:val="left" w:pos="820"/>
        </w:tabs>
        <w:spacing w:before="2" w:line="240" w:lineRule="exact"/>
        <w:ind w:left="826" w:right="726"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Promoting a caring, safe, and positive environment within the school and providing children with good lines of communication with trusted adults, supportive friends, and an ethos of</w:t>
      </w:r>
    </w:p>
    <w:p w:rsidR="00EE291D" w:rsidRDefault="004559C3">
      <w:pPr>
        <w:spacing w:line="220" w:lineRule="exact"/>
        <w:ind w:left="826"/>
        <w:rPr>
          <w:rFonts w:ascii="Cambria" w:eastAsia="Cambria" w:hAnsi="Cambria" w:cs="Cambria"/>
        </w:rPr>
      </w:pPr>
      <w:r>
        <w:rPr>
          <w:rFonts w:ascii="Cambria" w:eastAsia="Cambria" w:hAnsi="Cambria" w:cs="Cambria"/>
        </w:rPr>
        <w:t>protection.</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Responding sympathetically to any requests for time out to deal with distress and anxiety.</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Offering details of helplines, counselling, or other avenues of external support.</w:t>
      </w:r>
    </w:p>
    <w:p w:rsidR="00EE291D" w:rsidRDefault="004559C3">
      <w:pPr>
        <w:tabs>
          <w:tab w:val="left" w:pos="820"/>
        </w:tabs>
        <w:spacing w:before="8" w:line="240" w:lineRule="exact"/>
        <w:ind w:left="826" w:right="1053"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Liaising and working together with all other settings, support services and those agencies involved in the safeguarding of children.</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Notifying children’s social care as soon as there is a significant concern.</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Ensuring appropriate information is shared confidentially at key transition points in a child’s</w:t>
      </w:r>
    </w:p>
    <w:p w:rsidR="00EE291D" w:rsidRDefault="004559C3">
      <w:pPr>
        <w:spacing w:before="5"/>
        <w:ind w:left="826"/>
        <w:rPr>
          <w:rFonts w:ascii="Cambria" w:eastAsia="Cambria" w:hAnsi="Cambria" w:cs="Cambria"/>
        </w:rPr>
      </w:pPr>
      <w:r>
        <w:rPr>
          <w:rFonts w:ascii="Cambria" w:eastAsia="Cambria" w:hAnsi="Cambria" w:cs="Cambria"/>
        </w:rPr>
        <w:t>journey to ensure continues support (including school medical records).</w:t>
      </w:r>
    </w:p>
    <w:p w:rsidR="00EE291D" w:rsidRDefault="004559C3">
      <w:pPr>
        <w:tabs>
          <w:tab w:val="left" w:pos="820"/>
        </w:tabs>
        <w:spacing w:before="11" w:line="220" w:lineRule="exact"/>
        <w:ind w:left="826" w:right="506"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Children are taught to understand and manage risk through our personal, social, health and economic (PSHE) education and relationship and sex education (RSE) and through all aspects</w:t>
      </w:r>
    </w:p>
    <w:p w:rsidR="00EE291D" w:rsidRDefault="004559C3">
      <w:pPr>
        <w:spacing w:before="2"/>
        <w:ind w:left="826"/>
        <w:rPr>
          <w:rFonts w:ascii="Cambria" w:eastAsia="Cambria" w:hAnsi="Cambria" w:cs="Cambria"/>
        </w:rPr>
      </w:pPr>
      <w:r>
        <w:rPr>
          <w:rFonts w:ascii="Cambria" w:eastAsia="Cambria" w:hAnsi="Cambria" w:cs="Cambria"/>
        </w:rPr>
        <w:t>of school life. This includes online safety.</w:t>
      </w:r>
    </w:p>
    <w:p w:rsidR="00EE291D" w:rsidRDefault="004559C3">
      <w:pPr>
        <w:tabs>
          <w:tab w:val="left" w:pos="820"/>
        </w:tabs>
        <w:spacing w:line="245" w:lineRule="auto"/>
        <w:ind w:left="826" w:right="779"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By accessing and utilising the necessary resources, guidance, and toolkits to support the identification of children requiring mental health support, support services and assessments.</w:t>
      </w:r>
    </w:p>
    <w:p w:rsidR="00EE291D" w:rsidRDefault="004559C3">
      <w:pPr>
        <w:tabs>
          <w:tab w:val="left" w:pos="820"/>
        </w:tabs>
        <w:spacing w:before="6" w:line="220" w:lineRule="exact"/>
        <w:ind w:left="826" w:right="450"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Reassuring victims that they are being taken seriously and that they will be supported and kept safe.</w:t>
      </w:r>
    </w:p>
    <w:p w:rsidR="00EE291D" w:rsidRDefault="00EE291D">
      <w:pPr>
        <w:spacing w:line="200" w:lineRule="exact"/>
      </w:pPr>
    </w:p>
    <w:p w:rsidR="00EE291D" w:rsidRDefault="00EE291D">
      <w:pPr>
        <w:spacing w:line="200" w:lineRule="exact"/>
      </w:pPr>
    </w:p>
    <w:p w:rsidR="00EE291D" w:rsidRDefault="00EE291D">
      <w:pPr>
        <w:spacing w:before="20" w:line="220" w:lineRule="exact"/>
        <w:rPr>
          <w:sz w:val="22"/>
          <w:szCs w:val="22"/>
        </w:rPr>
      </w:pPr>
    </w:p>
    <w:p w:rsidR="00EE291D" w:rsidRDefault="004559C3">
      <w:pPr>
        <w:spacing w:before="33" w:line="220" w:lineRule="exact"/>
        <w:ind w:left="105"/>
        <w:rPr>
          <w:rFonts w:ascii="Cambria" w:eastAsia="Cambria" w:hAnsi="Cambria" w:cs="Cambria"/>
        </w:rPr>
      </w:pPr>
      <w:r>
        <w:rPr>
          <w:rFonts w:ascii="Cambria" w:eastAsia="Cambria" w:hAnsi="Cambria" w:cs="Cambria"/>
          <w:position w:val="-1"/>
        </w:rPr>
        <w:t>We will protect children by:</w:t>
      </w:r>
    </w:p>
    <w:p w:rsidR="00EE291D" w:rsidRDefault="00EE291D">
      <w:pPr>
        <w:spacing w:before="15" w:line="220" w:lineRule="exact"/>
        <w:rPr>
          <w:sz w:val="22"/>
          <w:szCs w:val="22"/>
        </w:rPr>
      </w:pPr>
    </w:p>
    <w:p w:rsidR="00EE291D" w:rsidRDefault="004559C3">
      <w:pPr>
        <w:tabs>
          <w:tab w:val="left" w:pos="820"/>
        </w:tabs>
        <w:spacing w:before="23"/>
        <w:ind w:left="826" w:right="377"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Working to establish and maintain an ethos where children feel secure, are encouraged to talk, and are always listened to.</w:t>
      </w:r>
    </w:p>
    <w:p w:rsidR="00EE291D" w:rsidRDefault="004559C3">
      <w:pPr>
        <w:tabs>
          <w:tab w:val="left" w:pos="820"/>
        </w:tabs>
        <w:spacing w:before="8" w:line="240" w:lineRule="exact"/>
        <w:ind w:left="826" w:right="555"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Ensuring that all children know there are adults in the school whom they can approach if they are worried or in difficulty.</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Including regular consultation with children, parents, and staff, gathering their voice.</w:t>
      </w:r>
    </w:p>
    <w:p w:rsidR="00EE291D" w:rsidRDefault="004559C3">
      <w:pPr>
        <w:tabs>
          <w:tab w:val="left" w:pos="820"/>
        </w:tabs>
        <w:spacing w:before="8" w:line="240" w:lineRule="exact"/>
        <w:ind w:left="826" w:right="535"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Including safeguarding across the curriculum to equip children with the skills they need to stay safe from harm and to know to whom they should turn for help; this will, for example,   include</w:t>
      </w:r>
    </w:p>
    <w:p w:rsidR="00EE291D" w:rsidRDefault="004559C3">
      <w:pPr>
        <w:spacing w:line="220" w:lineRule="exact"/>
        <w:ind w:left="826" w:right="1043"/>
        <w:jc w:val="both"/>
        <w:rPr>
          <w:rFonts w:ascii="Cambria" w:eastAsia="Cambria" w:hAnsi="Cambria" w:cs="Cambria"/>
        </w:rPr>
      </w:pPr>
      <w:r>
        <w:rPr>
          <w:rFonts w:ascii="Cambria" w:eastAsia="Cambria" w:hAnsi="Cambria" w:cs="Cambria"/>
        </w:rPr>
        <w:t>anti-bullying work, information about child on child abuse (sexual harassment and sexual</w:t>
      </w:r>
    </w:p>
    <w:p w:rsidR="00EE291D" w:rsidRDefault="004559C3">
      <w:pPr>
        <w:spacing w:before="5" w:line="243" w:lineRule="auto"/>
        <w:ind w:left="826" w:right="504"/>
        <w:jc w:val="both"/>
        <w:rPr>
          <w:rFonts w:ascii="Cambria" w:eastAsia="Cambria" w:hAnsi="Cambria" w:cs="Cambria"/>
        </w:rPr>
      </w:pPr>
      <w:r>
        <w:rPr>
          <w:rFonts w:ascii="Cambria" w:eastAsia="Cambria" w:hAnsi="Cambria" w:cs="Cambria"/>
        </w:rPr>
        <w:t>violence, consent), online-safety, road safety, pedestrian and cycle training; provide focussed activities to prepare key year groups for transition to new settings and/or key stages e.g. more personal safety/independent travel; and</w:t>
      </w:r>
    </w:p>
    <w:p w:rsidR="00EE291D" w:rsidRDefault="004559C3">
      <w:pPr>
        <w:tabs>
          <w:tab w:val="left" w:pos="820"/>
        </w:tabs>
        <w:spacing w:before="5" w:line="240" w:lineRule="exact"/>
        <w:ind w:left="826" w:right="568"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Ensuring all staff, pupils and parents are aware of school guidance for their use of mobile technology and the safeguarding issues around the use of mobile technologies, including the use of social media and their associated risks have been shared.</w:t>
      </w:r>
    </w:p>
    <w:p w:rsidR="00EE291D" w:rsidRDefault="00EE291D">
      <w:pPr>
        <w:spacing w:line="200" w:lineRule="exact"/>
      </w:pPr>
    </w:p>
    <w:p w:rsidR="00EE291D" w:rsidRDefault="00EE291D">
      <w:pPr>
        <w:spacing w:before="11" w:line="280" w:lineRule="exact"/>
        <w:rPr>
          <w:sz w:val="28"/>
          <w:szCs w:val="28"/>
        </w:rPr>
      </w:pPr>
    </w:p>
    <w:p w:rsidR="00EE291D" w:rsidRDefault="004559C3">
      <w:pPr>
        <w:spacing w:before="27"/>
        <w:ind w:left="356"/>
        <w:rPr>
          <w:rFonts w:ascii="Cambria" w:eastAsia="Cambria" w:hAnsi="Cambria" w:cs="Cambria"/>
          <w:sz w:val="24"/>
          <w:szCs w:val="24"/>
        </w:rPr>
        <w:sectPr w:rsidR="00EE291D">
          <w:pgSz w:w="11920" w:h="16840"/>
          <w:pgMar w:top="1120" w:right="580" w:bottom="280" w:left="860" w:header="0" w:footer="420" w:gutter="0"/>
          <w:cols w:space="720"/>
        </w:sectPr>
      </w:pPr>
      <w:r>
        <w:rPr>
          <w:rFonts w:ascii="Cambria" w:eastAsia="Cambria" w:hAnsi="Cambria" w:cs="Cambria"/>
          <w:sz w:val="24"/>
          <w:szCs w:val="24"/>
        </w:rPr>
        <w:t>5.     Safe School, Safe Staff</w:t>
      </w:r>
    </w:p>
    <w:p w:rsidR="00EE291D" w:rsidRDefault="00EE291D">
      <w:pPr>
        <w:spacing w:before="2" w:line="160" w:lineRule="exact"/>
        <w:rPr>
          <w:sz w:val="16"/>
          <w:szCs w:val="16"/>
        </w:rPr>
      </w:pPr>
    </w:p>
    <w:p w:rsidR="00EE291D" w:rsidRDefault="00EE291D">
      <w:pPr>
        <w:spacing w:line="200" w:lineRule="exact"/>
      </w:pPr>
    </w:p>
    <w:p w:rsidR="00EE291D" w:rsidRDefault="00EE291D">
      <w:pPr>
        <w:spacing w:line="200" w:lineRule="exact"/>
      </w:pPr>
    </w:p>
    <w:p w:rsidR="00EE291D" w:rsidRDefault="00EE291D">
      <w:pPr>
        <w:spacing w:line="200" w:lineRule="exact"/>
        <w:sectPr w:rsidR="00EE291D">
          <w:pgSz w:w="11920" w:h="16840"/>
          <w:pgMar w:top="1580" w:right="580" w:bottom="280" w:left="740" w:header="0" w:footer="420" w:gutter="0"/>
          <w:cols w:space="720"/>
        </w:sectPr>
      </w:pPr>
    </w:p>
    <w:p w:rsidR="00EE291D" w:rsidRDefault="00EE291D">
      <w:pPr>
        <w:spacing w:before="6" w:line="140" w:lineRule="exact"/>
        <w:rPr>
          <w:sz w:val="15"/>
          <w:szCs w:val="15"/>
        </w:rPr>
      </w:pPr>
    </w:p>
    <w:p w:rsidR="00EE291D" w:rsidRDefault="004559C3">
      <w:pPr>
        <w:jc w:val="right"/>
        <w:rPr>
          <w:rFonts w:ascii="Cambria" w:eastAsia="Cambria" w:hAnsi="Cambria" w:cs="Cambria"/>
          <w:sz w:val="24"/>
          <w:szCs w:val="24"/>
        </w:rPr>
      </w:pPr>
      <w:r>
        <w:rPr>
          <w:rFonts w:ascii="Cambria" w:eastAsia="Cambria" w:hAnsi="Cambria" w:cs="Cambria"/>
          <w:sz w:val="24"/>
          <w:szCs w:val="24"/>
        </w:rPr>
        <w:t>Staff</w:t>
      </w:r>
    </w:p>
    <w:p w:rsidR="00EE291D" w:rsidRDefault="004559C3">
      <w:pPr>
        <w:spacing w:before="51" w:line="240" w:lineRule="exact"/>
        <w:ind w:right="-42" w:firstLine="266"/>
        <w:rPr>
          <w:rFonts w:ascii="Cambria" w:eastAsia="Cambria" w:hAnsi="Cambria" w:cs="Cambria"/>
          <w:sz w:val="24"/>
          <w:szCs w:val="24"/>
        </w:rPr>
      </w:pPr>
      <w:r>
        <w:br w:type="column"/>
      </w:r>
      <w:r>
        <w:rPr>
          <w:rFonts w:ascii="Cambria" w:eastAsia="Cambria" w:hAnsi="Cambria" w:cs="Cambria"/>
          <w:sz w:val="24"/>
          <w:szCs w:val="24"/>
        </w:rPr>
        <w:t>Those in governance</w:t>
      </w:r>
    </w:p>
    <w:p w:rsidR="00EE291D" w:rsidRDefault="004559C3">
      <w:pPr>
        <w:spacing w:before="51" w:line="240" w:lineRule="exact"/>
        <w:ind w:left="326" w:right="-42" w:hanging="326"/>
        <w:rPr>
          <w:rFonts w:ascii="Cambria" w:eastAsia="Cambria" w:hAnsi="Cambria" w:cs="Cambria"/>
          <w:sz w:val="24"/>
          <w:szCs w:val="24"/>
        </w:rPr>
      </w:pPr>
      <w:r>
        <w:br w:type="column"/>
      </w:r>
      <w:r>
        <w:rPr>
          <w:rFonts w:ascii="Cambria" w:eastAsia="Cambria" w:hAnsi="Cambria" w:cs="Cambria"/>
          <w:sz w:val="24"/>
          <w:szCs w:val="24"/>
        </w:rPr>
        <w:t>The School / Setting</w:t>
      </w:r>
    </w:p>
    <w:p w:rsidR="00EE291D" w:rsidRDefault="004559C3">
      <w:pPr>
        <w:spacing w:before="6" w:line="140" w:lineRule="exact"/>
        <w:rPr>
          <w:sz w:val="15"/>
          <w:szCs w:val="15"/>
        </w:rPr>
      </w:pPr>
      <w:r>
        <w:br w:type="column"/>
      </w:r>
    </w:p>
    <w:p w:rsidR="00EE291D" w:rsidRDefault="004559C3">
      <w:pPr>
        <w:rPr>
          <w:rFonts w:ascii="Cambria" w:eastAsia="Cambria" w:hAnsi="Cambria" w:cs="Cambria"/>
          <w:sz w:val="24"/>
          <w:szCs w:val="24"/>
        </w:rPr>
        <w:sectPr w:rsidR="00EE291D">
          <w:type w:val="continuous"/>
          <w:pgSz w:w="11920" w:h="16840"/>
          <w:pgMar w:top="680" w:right="580" w:bottom="0" w:left="740" w:header="720" w:footer="720" w:gutter="0"/>
          <w:cols w:num="4" w:space="720" w:equalWidth="0">
            <w:col w:w="1545" w:space="1551"/>
            <w:col w:w="1446" w:space="1109"/>
            <w:col w:w="1425" w:space="1400"/>
            <w:col w:w="2124"/>
          </w:cols>
        </w:sectPr>
      </w:pPr>
      <w:r>
        <w:rPr>
          <w:rFonts w:ascii="Cambria" w:eastAsia="Cambria" w:hAnsi="Cambria" w:cs="Cambria"/>
          <w:sz w:val="24"/>
          <w:szCs w:val="24"/>
        </w:rPr>
        <w:t>Parents</w:t>
      </w:r>
    </w:p>
    <w:p w:rsidR="00EE291D" w:rsidRDefault="00EE291D">
      <w:pPr>
        <w:spacing w:before="3" w:line="100" w:lineRule="exact"/>
        <w:rPr>
          <w:sz w:val="10"/>
          <w:szCs w:val="10"/>
        </w:rPr>
      </w:pPr>
    </w:p>
    <w:p w:rsidR="00EE291D" w:rsidRDefault="00EE291D">
      <w:pPr>
        <w:spacing w:line="200" w:lineRule="exact"/>
        <w:sectPr w:rsidR="00EE291D">
          <w:type w:val="continuous"/>
          <w:pgSz w:w="11920" w:h="16840"/>
          <w:pgMar w:top="680" w:right="580" w:bottom="0" w:left="740" w:header="720" w:footer="720" w:gutter="0"/>
          <w:cols w:space="720"/>
        </w:sectPr>
      </w:pPr>
    </w:p>
    <w:p w:rsidR="00EE291D" w:rsidRDefault="004559C3">
      <w:pPr>
        <w:spacing w:before="82" w:line="160" w:lineRule="exact"/>
        <w:ind w:left="562" w:right="22"/>
        <w:jc w:val="center"/>
        <w:rPr>
          <w:rFonts w:ascii="Cambria" w:eastAsia="Cambria" w:hAnsi="Cambria" w:cs="Cambria"/>
          <w:sz w:val="16"/>
          <w:szCs w:val="16"/>
        </w:rPr>
      </w:pPr>
      <w:r>
        <w:rPr>
          <w:rFonts w:ascii="Cambria" w:eastAsia="Cambria" w:hAnsi="Cambria" w:cs="Cambria"/>
          <w:sz w:val="16"/>
          <w:szCs w:val="16"/>
        </w:rPr>
        <w:t>Read KCSiE Part 1 &amp; Annex B</w:t>
      </w:r>
    </w:p>
    <w:p w:rsidR="00EE291D" w:rsidRDefault="00EE291D">
      <w:pPr>
        <w:spacing w:before="8" w:line="120" w:lineRule="exact"/>
        <w:rPr>
          <w:sz w:val="13"/>
          <w:szCs w:val="13"/>
        </w:rPr>
      </w:pPr>
    </w:p>
    <w:p w:rsidR="00EE291D" w:rsidRDefault="00EE291D">
      <w:pPr>
        <w:spacing w:line="200" w:lineRule="exact"/>
      </w:pPr>
    </w:p>
    <w:p w:rsidR="00EE291D" w:rsidRDefault="00EE291D">
      <w:pPr>
        <w:spacing w:line="200" w:lineRule="exact"/>
      </w:pPr>
    </w:p>
    <w:p w:rsidR="00EE291D" w:rsidRDefault="004559C3">
      <w:pPr>
        <w:spacing w:line="219" w:lineRule="auto"/>
        <w:ind w:left="533" w:right="19"/>
        <w:jc w:val="center"/>
        <w:rPr>
          <w:rFonts w:ascii="Cambria" w:eastAsia="Cambria" w:hAnsi="Cambria" w:cs="Cambria"/>
          <w:sz w:val="16"/>
          <w:szCs w:val="16"/>
        </w:rPr>
      </w:pPr>
      <w:r>
        <w:rPr>
          <w:rFonts w:ascii="Cambria" w:eastAsia="Cambria" w:hAnsi="Cambria" w:cs="Cambria"/>
          <w:sz w:val="16"/>
          <w:szCs w:val="16"/>
        </w:rPr>
        <w:t>Receive information about safeguarding arrangements and procedures (incl code of conduct, safeguarding, CME and behaviour policy)</w:t>
      </w:r>
    </w:p>
    <w:p w:rsidR="00EE291D" w:rsidRDefault="00EE291D">
      <w:pPr>
        <w:spacing w:before="2" w:line="140" w:lineRule="exact"/>
        <w:rPr>
          <w:sz w:val="14"/>
          <w:szCs w:val="14"/>
        </w:rPr>
      </w:pPr>
    </w:p>
    <w:p w:rsidR="00EE291D" w:rsidRDefault="00EE291D">
      <w:pPr>
        <w:spacing w:line="200" w:lineRule="exact"/>
      </w:pPr>
    </w:p>
    <w:p w:rsidR="00EE291D" w:rsidRDefault="004559C3">
      <w:pPr>
        <w:spacing w:line="220" w:lineRule="auto"/>
        <w:ind w:left="412" w:right="-14"/>
        <w:jc w:val="center"/>
        <w:rPr>
          <w:rFonts w:ascii="Cambria" w:eastAsia="Cambria" w:hAnsi="Cambria" w:cs="Cambria"/>
          <w:sz w:val="16"/>
          <w:szCs w:val="16"/>
        </w:rPr>
      </w:pPr>
      <w:r>
        <w:rPr>
          <w:rFonts w:ascii="Cambria" w:eastAsia="Cambria" w:hAnsi="Cambria" w:cs="Cambria"/>
          <w:sz w:val="16"/>
          <w:szCs w:val="16"/>
        </w:rPr>
        <w:t>Receive safeguarding information during induction</w:t>
      </w:r>
    </w:p>
    <w:p w:rsidR="00EE291D" w:rsidRDefault="00EE291D">
      <w:pPr>
        <w:spacing w:line="200" w:lineRule="exact"/>
      </w:pPr>
    </w:p>
    <w:p w:rsidR="00EE291D" w:rsidRDefault="00EE291D">
      <w:pPr>
        <w:spacing w:before="6" w:line="220" w:lineRule="exact"/>
        <w:rPr>
          <w:sz w:val="22"/>
          <w:szCs w:val="22"/>
        </w:rPr>
      </w:pPr>
    </w:p>
    <w:p w:rsidR="00EE291D" w:rsidRDefault="004559C3">
      <w:pPr>
        <w:spacing w:line="220" w:lineRule="auto"/>
        <w:ind w:left="532" w:right="118" w:hanging="2"/>
        <w:jc w:val="center"/>
        <w:rPr>
          <w:rFonts w:ascii="Cambria" w:eastAsia="Cambria" w:hAnsi="Cambria" w:cs="Cambria"/>
          <w:sz w:val="16"/>
          <w:szCs w:val="16"/>
        </w:rPr>
      </w:pPr>
      <w:r>
        <w:rPr>
          <w:rFonts w:ascii="Cambria" w:eastAsia="Cambria" w:hAnsi="Cambria" w:cs="Cambria"/>
          <w:sz w:val="16"/>
          <w:szCs w:val="16"/>
        </w:rPr>
        <w:t>Receive annual safeguarding awareness training</w:t>
      </w:r>
    </w:p>
    <w:p w:rsidR="00EE291D" w:rsidRDefault="00EE291D">
      <w:pPr>
        <w:spacing w:before="8" w:line="160" w:lineRule="exact"/>
        <w:rPr>
          <w:sz w:val="17"/>
          <w:szCs w:val="17"/>
        </w:rPr>
      </w:pPr>
    </w:p>
    <w:p w:rsidR="00EE291D" w:rsidRDefault="00EE291D">
      <w:pPr>
        <w:spacing w:line="200" w:lineRule="exact"/>
      </w:pPr>
    </w:p>
    <w:p w:rsidR="00EE291D" w:rsidRDefault="004559C3">
      <w:pPr>
        <w:spacing w:line="220" w:lineRule="auto"/>
        <w:ind w:left="404" w:right="-7" w:firstLine="1"/>
        <w:jc w:val="center"/>
        <w:rPr>
          <w:rFonts w:ascii="Cambria" w:eastAsia="Cambria" w:hAnsi="Cambria" w:cs="Cambria"/>
          <w:sz w:val="16"/>
          <w:szCs w:val="16"/>
        </w:rPr>
      </w:pPr>
      <w:r>
        <w:rPr>
          <w:rFonts w:ascii="Cambria" w:eastAsia="Cambria" w:hAnsi="Cambria" w:cs="Cambria"/>
          <w:sz w:val="16"/>
          <w:szCs w:val="16"/>
        </w:rPr>
        <w:t>Receive regular safeguarding updates (incl online safety)</w:t>
      </w:r>
    </w:p>
    <w:p w:rsidR="00EE291D" w:rsidRDefault="00EE291D">
      <w:pPr>
        <w:spacing w:before="6" w:line="120" w:lineRule="exact"/>
        <w:rPr>
          <w:sz w:val="12"/>
          <w:szCs w:val="12"/>
        </w:rPr>
      </w:pPr>
    </w:p>
    <w:p w:rsidR="00EE291D" w:rsidRDefault="00EE291D">
      <w:pPr>
        <w:spacing w:line="200" w:lineRule="exact"/>
      </w:pPr>
    </w:p>
    <w:p w:rsidR="00EE291D" w:rsidRDefault="00EE291D">
      <w:pPr>
        <w:spacing w:line="200" w:lineRule="exact"/>
      </w:pPr>
    </w:p>
    <w:p w:rsidR="00EE291D" w:rsidRDefault="004559C3">
      <w:pPr>
        <w:spacing w:line="220" w:lineRule="auto"/>
        <w:ind w:left="390" w:right="1"/>
        <w:jc w:val="center"/>
        <w:rPr>
          <w:rFonts w:ascii="Cambria" w:eastAsia="Cambria" w:hAnsi="Cambria" w:cs="Cambria"/>
          <w:sz w:val="16"/>
          <w:szCs w:val="16"/>
        </w:rPr>
      </w:pPr>
      <w:r>
        <w:rPr>
          <w:rFonts w:ascii="Cambria" w:eastAsia="Cambria" w:hAnsi="Cambria" w:cs="Cambria"/>
          <w:sz w:val="16"/>
          <w:szCs w:val="16"/>
        </w:rPr>
        <w:t>Are aware of their role in safeguarding, early help and implementing child protection support plans</w:t>
      </w:r>
    </w:p>
    <w:p w:rsidR="00EE291D" w:rsidRDefault="004559C3">
      <w:pPr>
        <w:spacing w:before="61" w:line="160" w:lineRule="exact"/>
        <w:ind w:left="64" w:right="34" w:hanging="3"/>
        <w:jc w:val="center"/>
        <w:rPr>
          <w:rFonts w:ascii="Cambria" w:eastAsia="Cambria" w:hAnsi="Cambria" w:cs="Cambria"/>
          <w:sz w:val="16"/>
          <w:szCs w:val="16"/>
        </w:rPr>
      </w:pPr>
      <w:r>
        <w:br w:type="column"/>
      </w:r>
      <w:r>
        <w:rPr>
          <w:rFonts w:ascii="Cambria" w:eastAsia="Cambria" w:hAnsi="Cambria" w:cs="Cambria"/>
          <w:sz w:val="16"/>
          <w:szCs w:val="16"/>
        </w:rPr>
        <w:t>Read KCSiE Part 1 &amp; Part 2 and  Annex B.</w:t>
      </w:r>
    </w:p>
    <w:p w:rsidR="00EE291D" w:rsidRDefault="00EE291D">
      <w:pPr>
        <w:spacing w:before="5" w:line="140" w:lineRule="exact"/>
        <w:rPr>
          <w:sz w:val="14"/>
          <w:szCs w:val="14"/>
        </w:rPr>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4559C3">
      <w:pPr>
        <w:spacing w:line="219" w:lineRule="auto"/>
        <w:ind w:left="7" w:right="-14" w:hanging="4"/>
        <w:jc w:val="center"/>
        <w:rPr>
          <w:rFonts w:ascii="Cambria" w:eastAsia="Cambria" w:hAnsi="Cambria" w:cs="Cambria"/>
          <w:sz w:val="16"/>
          <w:szCs w:val="16"/>
        </w:rPr>
      </w:pPr>
      <w:r>
        <w:rPr>
          <w:rFonts w:ascii="Cambria" w:eastAsia="Cambria" w:hAnsi="Cambria" w:cs="Cambria"/>
          <w:sz w:val="16"/>
          <w:szCs w:val="16"/>
        </w:rPr>
        <w:t>The named safeguarding trustee and any deputy must read and understand all KCSiE.</w:t>
      </w: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before="13" w:line="260" w:lineRule="exact"/>
        <w:rPr>
          <w:sz w:val="26"/>
          <w:szCs w:val="26"/>
        </w:rPr>
      </w:pPr>
    </w:p>
    <w:p w:rsidR="00EE291D" w:rsidRDefault="004559C3">
      <w:pPr>
        <w:spacing w:line="219" w:lineRule="auto"/>
        <w:ind w:left="16" w:right="-11" w:hanging="2"/>
        <w:jc w:val="center"/>
        <w:rPr>
          <w:rFonts w:ascii="Cambria" w:eastAsia="Cambria" w:hAnsi="Cambria" w:cs="Cambria"/>
          <w:sz w:val="16"/>
          <w:szCs w:val="16"/>
        </w:rPr>
      </w:pPr>
      <w:r>
        <w:rPr>
          <w:rFonts w:ascii="Cambria" w:eastAsia="Cambria" w:hAnsi="Cambria" w:cs="Cambria"/>
          <w:sz w:val="16"/>
          <w:szCs w:val="16"/>
        </w:rPr>
        <w:t>Are aware of the key safeguarding personnel and the schools safeguarding statement and ethos</w:t>
      </w: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before="15" w:line="260" w:lineRule="exact"/>
        <w:rPr>
          <w:sz w:val="26"/>
          <w:szCs w:val="26"/>
        </w:rPr>
      </w:pPr>
    </w:p>
    <w:p w:rsidR="00EE291D" w:rsidRDefault="004559C3">
      <w:pPr>
        <w:spacing w:line="220" w:lineRule="auto"/>
        <w:ind w:left="-14" w:right="2" w:firstLine="5"/>
        <w:jc w:val="center"/>
        <w:rPr>
          <w:rFonts w:ascii="Cambria" w:eastAsia="Cambria" w:hAnsi="Cambria" w:cs="Cambria"/>
          <w:sz w:val="16"/>
          <w:szCs w:val="16"/>
        </w:rPr>
      </w:pPr>
      <w:r>
        <w:rPr>
          <w:rFonts w:ascii="Cambria" w:eastAsia="Cambria" w:hAnsi="Cambria" w:cs="Cambria"/>
          <w:sz w:val="16"/>
          <w:szCs w:val="16"/>
        </w:rPr>
        <w:t>Receive appropriate safeguarding trianing for the role as they join (at the point of induction) the trust's governance structure</w:t>
      </w:r>
    </w:p>
    <w:p w:rsidR="00EE291D" w:rsidRDefault="004559C3">
      <w:pPr>
        <w:spacing w:before="51" w:line="220" w:lineRule="auto"/>
        <w:ind w:left="27" w:right="15" w:firstLine="1"/>
        <w:jc w:val="center"/>
        <w:rPr>
          <w:rFonts w:ascii="Cambria" w:eastAsia="Cambria" w:hAnsi="Cambria" w:cs="Cambria"/>
          <w:sz w:val="16"/>
          <w:szCs w:val="16"/>
        </w:rPr>
      </w:pPr>
      <w:r>
        <w:br w:type="column"/>
      </w:r>
      <w:r>
        <w:rPr>
          <w:rFonts w:ascii="Cambria" w:eastAsia="Cambria" w:hAnsi="Cambria" w:cs="Cambria"/>
          <w:sz w:val="16"/>
          <w:szCs w:val="16"/>
        </w:rPr>
        <w:t>Will provide a coordinated offer of Early Help, contribute to such arrangements, interagency working</w:t>
      </w:r>
    </w:p>
    <w:p w:rsidR="00EE291D" w:rsidRDefault="004559C3">
      <w:pPr>
        <w:spacing w:before="1" w:line="160" w:lineRule="exact"/>
        <w:ind w:left="2" w:right="-14"/>
        <w:jc w:val="center"/>
        <w:rPr>
          <w:rFonts w:ascii="Cambria" w:eastAsia="Cambria" w:hAnsi="Cambria" w:cs="Cambria"/>
          <w:sz w:val="16"/>
          <w:szCs w:val="16"/>
        </w:rPr>
      </w:pPr>
      <w:r>
        <w:rPr>
          <w:rFonts w:ascii="Cambria" w:eastAsia="Cambria" w:hAnsi="Cambria" w:cs="Cambria"/>
          <w:sz w:val="16"/>
          <w:szCs w:val="16"/>
        </w:rPr>
        <w:t>and plans.   Recording on LA systems.</w:t>
      </w: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before="2" w:line="280" w:lineRule="exact"/>
        <w:rPr>
          <w:sz w:val="28"/>
          <w:szCs w:val="28"/>
        </w:rPr>
      </w:pPr>
    </w:p>
    <w:p w:rsidR="00EE291D" w:rsidRDefault="004559C3">
      <w:pPr>
        <w:spacing w:line="219" w:lineRule="auto"/>
        <w:ind w:left="-14" w:right="2"/>
        <w:jc w:val="center"/>
        <w:rPr>
          <w:rFonts w:ascii="Cambria" w:eastAsia="Cambria" w:hAnsi="Cambria" w:cs="Cambria"/>
          <w:sz w:val="16"/>
          <w:szCs w:val="16"/>
        </w:rPr>
      </w:pPr>
      <w:r>
        <w:rPr>
          <w:rFonts w:ascii="Cambria" w:eastAsia="Cambria" w:hAnsi="Cambria" w:cs="Cambria"/>
          <w:sz w:val="16"/>
          <w:szCs w:val="16"/>
        </w:rPr>
        <w:t>The Lettings Policy will seek to ensure suitability of adults working with children on site e.g. requesting evidence of DBS checks. That safeguarding requirements  e.g. safeguarding policies and procedures, are</w:t>
      </w:r>
    </w:p>
    <w:p w:rsidR="00EE291D" w:rsidRDefault="004559C3">
      <w:pPr>
        <w:spacing w:before="6" w:line="160" w:lineRule="exact"/>
        <w:ind w:left="102" w:right="118"/>
        <w:jc w:val="center"/>
        <w:rPr>
          <w:rFonts w:ascii="Cambria" w:eastAsia="Cambria" w:hAnsi="Cambria" w:cs="Cambria"/>
          <w:sz w:val="16"/>
          <w:szCs w:val="16"/>
        </w:rPr>
      </w:pPr>
      <w:r>
        <w:rPr>
          <w:rFonts w:ascii="Cambria" w:eastAsia="Cambria" w:hAnsi="Cambria" w:cs="Cambria"/>
          <w:sz w:val="16"/>
          <w:szCs w:val="16"/>
        </w:rPr>
        <w:t>a condition of use and occupation of the site</w:t>
      </w:r>
    </w:p>
    <w:p w:rsidR="00EE291D" w:rsidRDefault="00EE291D">
      <w:pPr>
        <w:spacing w:before="4" w:line="160" w:lineRule="exact"/>
        <w:rPr>
          <w:sz w:val="17"/>
          <w:szCs w:val="17"/>
        </w:rPr>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4559C3">
      <w:pPr>
        <w:spacing w:line="219" w:lineRule="auto"/>
        <w:ind w:left="19" w:right="-1" w:hanging="5"/>
        <w:jc w:val="center"/>
        <w:rPr>
          <w:rFonts w:ascii="Cambria" w:eastAsia="Cambria" w:hAnsi="Cambria" w:cs="Cambria"/>
          <w:sz w:val="16"/>
          <w:szCs w:val="16"/>
        </w:rPr>
      </w:pPr>
      <w:r>
        <w:rPr>
          <w:rFonts w:ascii="Cambria" w:eastAsia="Cambria" w:hAnsi="Cambria" w:cs="Cambria"/>
          <w:sz w:val="16"/>
          <w:szCs w:val="16"/>
        </w:rPr>
        <w:t>Provide community users with the school's Child Protection and Safeguardng policy</w:t>
      </w:r>
    </w:p>
    <w:p w:rsidR="00EE291D" w:rsidRDefault="004559C3">
      <w:pPr>
        <w:spacing w:before="18" w:line="240" w:lineRule="exact"/>
        <w:rPr>
          <w:sz w:val="24"/>
          <w:szCs w:val="24"/>
        </w:rPr>
      </w:pPr>
      <w:r>
        <w:br w:type="column"/>
      </w:r>
    </w:p>
    <w:p w:rsidR="00EE291D" w:rsidRDefault="004559C3">
      <w:pPr>
        <w:spacing w:line="219" w:lineRule="auto"/>
        <w:ind w:left="-14" w:right="840" w:firstLine="2"/>
        <w:jc w:val="center"/>
        <w:rPr>
          <w:rFonts w:ascii="Cambria" w:eastAsia="Cambria" w:hAnsi="Cambria" w:cs="Cambria"/>
          <w:sz w:val="16"/>
          <w:szCs w:val="16"/>
        </w:rPr>
      </w:pPr>
      <w:r>
        <w:rPr>
          <w:rFonts w:ascii="Cambria" w:eastAsia="Cambria" w:hAnsi="Cambria" w:cs="Cambria"/>
          <w:sz w:val="16"/>
          <w:szCs w:val="16"/>
        </w:rPr>
        <w:t>Have access to safeguarding statement,  policy and other associated documents</w:t>
      </w: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before="7" w:line="240" w:lineRule="exact"/>
        <w:rPr>
          <w:sz w:val="24"/>
          <w:szCs w:val="24"/>
        </w:rPr>
      </w:pPr>
    </w:p>
    <w:p w:rsidR="00EE291D" w:rsidRDefault="004559C3">
      <w:pPr>
        <w:spacing w:line="219" w:lineRule="auto"/>
        <w:ind w:left="57" w:right="898" w:hanging="4"/>
        <w:jc w:val="center"/>
        <w:rPr>
          <w:rFonts w:ascii="Cambria" w:eastAsia="Cambria" w:hAnsi="Cambria" w:cs="Cambria"/>
          <w:sz w:val="16"/>
          <w:szCs w:val="16"/>
        </w:rPr>
      </w:pPr>
      <w:r>
        <w:rPr>
          <w:rFonts w:ascii="Cambria" w:eastAsia="Cambria" w:hAnsi="Cambria" w:cs="Cambria"/>
          <w:sz w:val="16"/>
          <w:szCs w:val="16"/>
        </w:rPr>
        <w:t>Are made aware of schools responsibiltiy to safeguarding children</w:t>
      </w: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before="6" w:line="200" w:lineRule="exact"/>
      </w:pPr>
    </w:p>
    <w:p w:rsidR="00EE291D" w:rsidRDefault="004559C3">
      <w:pPr>
        <w:spacing w:line="219" w:lineRule="auto"/>
        <w:ind w:left="121" w:right="966" w:firstLine="1"/>
        <w:jc w:val="center"/>
        <w:rPr>
          <w:rFonts w:ascii="Cambria" w:eastAsia="Cambria" w:hAnsi="Cambria" w:cs="Cambria"/>
          <w:sz w:val="16"/>
          <w:szCs w:val="16"/>
        </w:rPr>
        <w:sectPr w:rsidR="00EE291D">
          <w:type w:val="continuous"/>
          <w:pgSz w:w="11920" w:h="16840"/>
          <w:pgMar w:top="680" w:right="580" w:bottom="0" w:left="740" w:header="720" w:footer="720" w:gutter="0"/>
          <w:cols w:num="4" w:space="720" w:equalWidth="0">
            <w:col w:w="2147" w:space="834"/>
            <w:col w:w="1684" w:space="870"/>
            <w:col w:w="1722" w:space="765"/>
            <w:col w:w="2578"/>
          </w:cols>
        </w:sectPr>
      </w:pPr>
      <w:r>
        <w:rPr>
          <w:rFonts w:ascii="Cambria" w:eastAsia="Cambria" w:hAnsi="Cambria" w:cs="Cambria"/>
          <w:sz w:val="16"/>
          <w:szCs w:val="16"/>
        </w:rPr>
        <w:t>Have access to appropriate signposting for support e.g. DV&amp;A</w:t>
      </w:r>
    </w:p>
    <w:p w:rsidR="00EE291D" w:rsidRDefault="004559C3">
      <w:pPr>
        <w:spacing w:before="1" w:line="120" w:lineRule="exact"/>
        <w:rPr>
          <w:sz w:val="12"/>
          <w:szCs w:val="12"/>
        </w:rPr>
      </w:pPr>
      <w:r>
        <w:pict>
          <v:group id="_x0000_s1622" style="position:absolute;margin-left:421.75pt;margin-top:57.4pt;width:119.85pt;height:495.65pt;z-index:-2696;mso-position-horizontal-relative:page;mso-position-vertical-relative:page" coordorigin="8435,1148" coordsize="2397,9913">
            <v:shape id="_x0000_s1626" style="position:absolute;left:8455;top:1168;width:2357;height:9873" coordorigin="8455,1168" coordsize="2357,9873" path="m8455,1404r,9401l8456,10821r14,66l8501,10945r45,46l8603,11024r65,16l8691,11041r1886,l10637,11033r61,-25l10749,10967r37,-53l10808,10851r5,-46l10813,1404r-8,-61l10779,1283r-41,-51l10685,1194r-63,-22l10577,1168r-1886,l8631,1176r-61,25l8519,1242r-37,53l8460,1358r-5,46xe" fillcolor="#d0e2ea" stroked="f">
              <v:path arrowok="t"/>
            </v:shape>
            <v:shape id="_x0000_s1625" style="position:absolute;left:8672;top:3023;width:1886;height:1746" coordorigin="8672,3023" coordsize="1886,1746" path="m8672,3197r,1405l8688,4667r38,53l8780,4756r66,13l10391,4769r65,-16l10509,4715r35,-55l10557,4594r,-1405l10541,3124r-37,-53l10449,3036r-66,-13l8838,3023r-65,16l8720,3076r-35,55l8672,3197xe" fillcolor="#f0d246" stroked="f">
              <v:path arrowok="t"/>
            </v:shape>
            <v:shape id="_x0000_s1624" style="position:absolute;left:8676;top:4908;width:1886;height:1612" coordorigin="8676,4908" coordsize="1886,1612" path="m8676,5069r,1290l8676,6368r18,64l8735,6483r57,30l8837,6520r1564,l10474,6502r51,-41l10556,6404r6,-45l10562,5069r-18,-73l10504,4945r-58,-31l10401,4908r-1564,l8764,4926r-51,40l8683,5024r-7,45xe" fillcolor="#f4b546" stroked="f">
              <v:path arrowok="t"/>
            </v:shape>
            <v:shape id="_x0000_s1623" style="position:absolute;left:8676;top:6711;width:1886;height:1392" coordorigin="8676,6711" coordsize="1886,1392" path="m8676,6850r,1114l8678,7983r24,62l8751,8087r64,16l10423,8103r62,-14l10534,8047r26,-60l10562,7964r,-1114l10548,6788r-42,-50l10446,6713r-23,-2l8815,6711r-61,14l8704,6767r-26,60l8676,6850xe" fillcolor="#f79546" stroked="f">
              <v:path arrowok="t"/>
            </v:shape>
            <w10:wrap anchorx="page" anchory="page"/>
          </v:group>
        </w:pict>
      </w:r>
      <w:r>
        <w:pict>
          <v:group id="_x0000_s1616" style="position:absolute;margin-left:295.05pt;margin-top:57.4pt;width:119.85pt;height:495.65pt;z-index:-2697;mso-position-horizontal-relative:page;mso-position-vertical-relative:page" coordorigin="5901,1148" coordsize="2397,9913">
            <v:shape id="_x0000_s1621" style="position:absolute;left:5921;top:1168;width:2357;height:9873" coordorigin="5921,1168" coordsize="2357,9873" path="m5921,1404r,9401l5922,10821r14,66l5967,10945r45,46l6069,11024r65,16l6157,11041r1886,l8103,11033r61,-25l8215,10967r37,-53l8274,10851r5,-46l8279,1404r-8,-61l8245,1283r-41,-51l8151,1194r-63,-22l8043,1168r-1886,l6097,1176r-61,25l5985,1242r-37,53l5926,1358r-5,46xe" fillcolor="#d0e2ea" stroked="f">
              <v:path arrowok="t"/>
            </v:shape>
            <v:shape id="_x0000_s1620" style="position:absolute;left:6202;top:2999;width:1886;height:1896" coordorigin="6202,2999" coordsize="1886,1896" path="m6202,3187r,1527l6217,4779r35,55l6304,4874r63,19l6390,4895r1517,-1l7972,4880r55,-36l8067,4793r19,-64l8088,4706r-1,-1526l8073,3114r-36,-55l7986,3020r-64,-20l7899,2999r-1516,l6317,3014r-55,35l6223,3101r-20,63l6202,3187xe" fillcolor="#ace946" stroked="f">
              <v:path arrowok="t"/>
            </v:shape>
            <v:shape id="_x0000_s1619" style="position:absolute;left:6202;top:2999;width:1886;height:1896" coordorigin="6202,2999" coordsize="1886,1896" path="m6202,3187r12,-66l6247,3065r50,-42l6360,3001r30,-2l7899,2999r67,12l8022,3044r41,50l8085,3157r3,30l8088,4706r-12,67l8042,4829r-50,41l7930,4892r-31,3l6390,4895r-66,-12l6268,4849r-42,-50l6204,4737r-2,-31l6202,3187xe" filled="f" strokecolor="white" strokeweight="2pt">
              <v:path arrowok="t"/>
            </v:shape>
            <v:shape id="_x0000_s1618" style="position:absolute;left:6186;top:5097;width:1886;height:3237" coordorigin="6186,5097" coordsize="1886,3237" path="m6186,5285r,2868l6201,8219r35,54l6288,8313r64,19l6375,8334r1516,l7957,8319r55,-35l8051,8232r20,-64l8072,8145r,-2867l8057,5212r-35,-55l7970,5118r-64,-20l7883,5097r-1516,l6302,5112r-55,35l6207,5199r-19,63l6186,5285xe" fillcolor="#cceb46" stroked="f">
              <v:path arrowok="t"/>
            </v:shape>
            <v:shape id="_x0000_s1617" style="position:absolute;left:6202;top:8474;width:1886;height:1122" coordorigin="6202,8474" coordsize="1886,1122" path="m6202,8586r,898l6204,9506r30,57l6291,9594r23,2l7975,9596r62,-18l8079,9528r9,-44l8088,8586r-19,-62l8019,8483r-44,-9l6314,8474r-62,19l6211,8542r-9,44xe" fillcolor="#edee46" stroked="f">
              <v:path arrowok="t"/>
            </v:shape>
            <w10:wrap anchorx="page" anchory="page"/>
          </v:group>
        </w:pict>
      </w:r>
      <w:r>
        <w:pict>
          <v:group id="_x0000_s1610" style="position:absolute;margin-left:167.85pt;margin-top:57.4pt;width:119.85pt;height:495.65pt;z-index:-2698;mso-position-horizontal-relative:page;mso-position-vertical-relative:page" coordorigin="3357,1148" coordsize="2397,9913">
            <v:shape id="_x0000_s1615" style="position:absolute;left:3377;top:1168;width:2357;height:9873" coordorigin="3377,1168" coordsize="2357,9873" path="m3377,1404r,9401l3378,10821r14,66l3423,10945r45,46l3524,11024r66,16l3613,11041r1886,l5559,11033r61,-25l5670,10967r38,-53l5730,10851r4,-46l5734,1404r-8,-61l5701,1283r-41,-51l5607,1194r-63,-22l5499,1168r-1886,l3553,1176r-61,25l3441,1242r-38,53l3381,1358r-4,46xe" fillcolor="#d0e2ea" stroked="f">
              <v:path arrowok="t"/>
            </v:shape>
            <v:shape id="_x0000_s1614" style="position:absolute;left:3635;top:2994;width:1886;height:902" coordorigin="3635,2994" coordsize="1886,902" path="m3635,3084r,721l3635,3814r29,58l3725,3895r1706,l5497,3866r24,-61l5521,3084r-30,-67l5431,2994r-1706,l3659,3023r-24,61xe" fillcolor="#46dc56" stroked="f">
              <v:path arrowok="t"/>
            </v:shape>
            <v:shape id="_x0000_s1613" style="position:absolute;left:3630;top:4054;width:1886;height:1482" coordorigin="3630,4054" coordsize="1886,1482" path="m3630,4203r,1186l3631,5400r20,63l3695,5511r61,24l3779,5537r1589,l5443,5517r47,-44l5514,5412r2,-23l5516,4203r-20,-75l5452,4081r-61,-25l5368,4054r-1589,l3704,4075r-47,44l3632,4180r-2,23xe" fillcolor="#52df46" stroked="f">
              <v:path arrowok="t"/>
            </v:shape>
            <v:shape id="_x0000_s1612" style="position:absolute;left:3635;top:5706;width:1886;height:1637" coordorigin="3635,5706" coordsize="1886,1637" path="m3635,5869r,1310l3635,7193r19,64l3696,7307r58,30l3799,7343r1558,l5434,7324r50,-42l5514,7224r7,-45l5521,5869r-20,-77l5460,5742r-58,-30l5357,5706r-1558,l3721,5725r-50,41l3641,5824r-6,45xe" fillcolor="#6ee146" stroked="f">
              <v:path arrowok="t"/>
            </v:shape>
            <v:shape id="_x0000_s1611" style="position:absolute;left:3615;top:7522;width:1886;height:1638" coordorigin="3615,7522" coordsize="1886,1638" path="m3615,7686r,1311l3616,9010r18,64l3676,9124r58,30l3779,9161r1558,l5414,9141r50,-41l5494,9042r7,-45l5501,7686r-20,-77l5440,7559r-58,-31l5337,7522r-1558,l3701,7542r-50,41l3621,7641r-6,45xe" fillcolor="#8de646" stroked="f">
              <v:path arrowok="t"/>
            </v:shape>
            <w10:wrap anchorx="page" anchory="page"/>
          </v:group>
        </w:pict>
      </w:r>
      <w:r>
        <w:pict>
          <v:group id="_x0000_s1602" style="position:absolute;margin-left:42.3pt;margin-top:58.15pt;width:118.35pt;height:494.15pt;z-index:-2699;mso-position-horizontal-relative:page;mso-position-vertical-relative:page" coordorigin="846,1163" coordsize="2367,9883">
            <v:shape id="_x0000_s1609" style="position:absolute;left:851;top:1168;width:2357;height:9873" coordorigin="851,1168" coordsize="2357,9873" path="m851,1404r,9401l852,10821r13,66l897,10945r45,46l998,11024r66,16l1087,11041r1885,l3033,11033r61,-25l3144,10967r38,-53l3204,10851r4,-46l3208,1404r-8,-61l3175,1283r-41,-51l3081,1194r-63,-22l2972,1168r-1885,l1027,1176r-61,25l915,1242r-38,53l855,1358r-4,46xe" fillcolor="#d0e2ea" stroked="f">
              <v:path arrowok="t"/>
            </v:shape>
            <v:shape id="_x0000_s1608" style="position:absolute;left:1187;top:2929;width:1796;height:1072" coordorigin="1187,2929" coordsize="1796,1072" path="m1187,3036r,858l1188,3907r27,59l1271,3999r23,2l2876,4001r73,-28l2981,3917r2,-23l2983,3036r-28,-73l2899,2931r-23,-2l1294,2929r-72,28l1189,3013r-2,23xe" fillcolor="#4aacc5" stroked="f">
              <v:path arrowok="t"/>
            </v:shape>
            <v:shape id="_x0000_s1607" style="position:absolute;left:1151;top:4129;width:1845;height:1475" coordorigin="1151,4129" coordsize="1845,1475" path="m1151,4277r,1179l1152,5466r19,64l1215,5578r61,24l1299,5604r1550,l2922,5584r48,-44l2995,5479r1,-23l2996,4277r-19,-74l2933,4156r-61,-25l2849,4129r-1550,l1225,4149r-47,44l1153,4254r-2,23xe" fillcolor="#49c5c9" stroked="f">
              <v:path arrowok="t"/>
            </v:shape>
            <v:shape id="_x0000_s1606" style="position:absolute;left:1091;top:5765;width:1874;height:773" coordorigin="1091,5765" coordsize="1874,773" path="m1091,5842r,619l1091,6471r35,54l1168,6538r1719,l2952,6503r13,-42l2965,5842r-35,-64l2887,5765r-1719,l1103,5800r-12,42xe" fillcolor="#48ceb8" stroked="f">
              <v:path arrowok="t"/>
            </v:shape>
            <v:shape id="_x0000_s1605" style="position:absolute;left:1077;top:6722;width:1886;height:747" coordorigin="1077,6722" coordsize="1886,747" path="m1077,6796r,598l1078,7401r32,55l1152,7469r1736,l2950,7436r13,-42l2963,6796r-33,-61l2888,6722r-1736,l1090,6754r-13,42xe" fillcolor="#48d1a2" stroked="f">
              <v:path arrowok="t"/>
            </v:shape>
            <v:shape id="_x0000_s1604" style="position:absolute;left:1077;top:7585;width:1886;height:812" coordorigin="1077,7585" coordsize="1886,812" path="m1077,7666r,650l1079,8333r37,52l1159,8397r1723,l2951,8358r12,-42l2963,7666r-39,-69l2882,7585r-1723,l1089,7623r-12,43xe" fillcolor="#47d48a" stroked="f">
              <v:path arrowok="t"/>
            </v:shape>
            <v:shape id="_x0000_s1603" style="position:absolute;left:1064;top:8553;width:1892;height:1475" coordorigin="1064,8553" coordsize="1892,1475" path="m1064,8701r,1180l1064,9890r19,64l1127,10002r61,24l1211,10028r1597,l2882,10008r47,-43l2954,9904r2,-23l2956,8701r-20,-74l2892,8579r-61,-24l2808,8553r-1597,l1138,8573r-48,44l1066,8678r-2,23xe" fillcolor="#46d771" stroked="f">
              <v:path arrowok="t"/>
            </v:shape>
            <w10:wrap anchorx="page" anchory="page"/>
          </v:group>
        </w:pict>
      </w: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4559C3">
      <w:pPr>
        <w:spacing w:before="27" w:line="260" w:lineRule="exact"/>
        <w:ind w:left="476"/>
        <w:rPr>
          <w:rFonts w:ascii="Cambria" w:eastAsia="Cambria" w:hAnsi="Cambria" w:cs="Cambria"/>
          <w:sz w:val="24"/>
          <w:szCs w:val="24"/>
        </w:rPr>
      </w:pPr>
      <w:r>
        <w:pict>
          <v:group id="_x0000_s1598" style="position:absolute;left:0;text-align:left;margin-left:39.75pt;margin-top:-3.6pt;width:499.6pt;height:24.25pt;z-index:-2700;mso-position-horizontal-relative:page" coordorigin="795,-72" coordsize="9992,485">
            <v:shape id="_x0000_s1601" style="position:absolute;left:805;top:-62;width:9972;height:465" coordorigin="805,-62" coordsize="9972,465" path="m805,403r9972,l10777,-62r-9972,l805,403xe" fillcolor="#0c6" stroked="f">
              <v:path arrowok="t"/>
            </v:shape>
            <v:shape id="_x0000_s1600" style="position:absolute;left:805;top:-62;width:9972;height:465" coordorigin="805,-62" coordsize="9972,465" path="m805,403r9972,l10777,-62r-9972,l805,403xe" filled="f" strokecolor="#0c6" strokeweight=".5pt">
              <v:path arrowok="t"/>
            </v:shape>
            <v:shape id="_x0000_s1599" style="position:absolute;left:926;top:20;width:9739;height:310" coordorigin="926,20" coordsize="9739,310" path="m926,330r9739,l10665,20,926,20r,310xe" fillcolor="#0c6" stroked="f">
              <v:path arrowok="t"/>
            </v:shape>
            <w10:wrap anchorx="page"/>
          </v:group>
        </w:pict>
      </w:r>
      <w:r>
        <w:rPr>
          <w:rFonts w:ascii="Cambria" w:eastAsia="Cambria" w:hAnsi="Cambria" w:cs="Cambria"/>
          <w:position w:val="-1"/>
          <w:sz w:val="24"/>
          <w:szCs w:val="24"/>
        </w:rPr>
        <w:t>6.      Roles and Responsibilities</w:t>
      </w:r>
    </w:p>
    <w:p w:rsidR="00EE291D" w:rsidRDefault="00EE291D">
      <w:pPr>
        <w:spacing w:line="200" w:lineRule="exact"/>
      </w:pPr>
    </w:p>
    <w:p w:rsidR="00EE291D" w:rsidRDefault="00EE291D">
      <w:pPr>
        <w:spacing w:before="13" w:line="260" w:lineRule="exact"/>
        <w:rPr>
          <w:sz w:val="26"/>
          <w:szCs w:val="26"/>
        </w:rPr>
      </w:pPr>
    </w:p>
    <w:p w:rsidR="00EE291D" w:rsidRDefault="004559C3">
      <w:pPr>
        <w:spacing w:before="33" w:line="281" w:lineRule="auto"/>
        <w:ind w:left="110" w:right="382"/>
        <w:rPr>
          <w:rFonts w:ascii="Cambria" w:eastAsia="Cambria" w:hAnsi="Cambria" w:cs="Cambria"/>
        </w:rPr>
      </w:pPr>
      <w:r>
        <w:rPr>
          <w:rFonts w:ascii="Cambria" w:eastAsia="Cambria" w:hAnsi="Cambria" w:cs="Cambria"/>
        </w:rPr>
        <w:t>We will follow the statutory guidance as set out in the latest Keeping Children Safe in Education (and associated documents and guidance), adhering to the roles, responsibilities and expectations identified for:</w:t>
      </w:r>
    </w:p>
    <w:p w:rsidR="00EE291D" w:rsidRDefault="00EE291D">
      <w:pPr>
        <w:spacing w:before="9" w:line="180" w:lineRule="exact"/>
        <w:rPr>
          <w:sz w:val="18"/>
          <w:szCs w:val="18"/>
        </w:rPr>
      </w:pPr>
    </w:p>
    <w:p w:rsidR="00EE291D" w:rsidRDefault="004559C3">
      <w:pPr>
        <w:tabs>
          <w:tab w:val="left" w:pos="820"/>
        </w:tabs>
        <w:spacing w:line="284" w:lineRule="auto"/>
        <w:ind w:left="831" w:right="770"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Governing bodies, proprietors, and management committees (referred to below as ‘those in governance’).</w:t>
      </w:r>
    </w:p>
    <w:p w:rsidR="00EE291D" w:rsidRDefault="004559C3">
      <w:pPr>
        <w:spacing w:line="22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The headteacher</w:t>
      </w:r>
    </w:p>
    <w:p w:rsidR="00EE291D" w:rsidRDefault="004559C3">
      <w:pPr>
        <w:spacing w:before="40"/>
        <w:ind w:left="471"/>
        <w:rPr>
          <w:rFonts w:ascii="Cambria" w:eastAsia="Cambria" w:hAnsi="Cambria" w:cs="Cambria"/>
        </w:rPr>
      </w:pPr>
      <w:r>
        <w:rPr>
          <w:rFonts w:ascii="Verdana" w:eastAsia="Verdana" w:hAnsi="Verdana" w:cs="Verdana"/>
        </w:rPr>
        <w:t xml:space="preserve">•    </w:t>
      </w:r>
      <w:r>
        <w:rPr>
          <w:rFonts w:ascii="Cambria" w:eastAsia="Cambria" w:hAnsi="Cambria" w:cs="Cambria"/>
        </w:rPr>
        <w:t>The designated safeguarding lead</w:t>
      </w:r>
    </w:p>
    <w:p w:rsidR="00EE291D" w:rsidRDefault="004559C3">
      <w:pPr>
        <w:spacing w:before="34"/>
        <w:ind w:left="471"/>
        <w:rPr>
          <w:rFonts w:ascii="Cambria" w:eastAsia="Cambria" w:hAnsi="Cambria" w:cs="Cambria"/>
        </w:rPr>
      </w:pPr>
      <w:r>
        <w:rPr>
          <w:rFonts w:ascii="Verdana" w:eastAsia="Verdana" w:hAnsi="Verdana" w:cs="Verdana"/>
        </w:rPr>
        <w:t xml:space="preserve">•    </w:t>
      </w:r>
      <w:r>
        <w:rPr>
          <w:rFonts w:ascii="Cambria" w:eastAsia="Cambria" w:hAnsi="Cambria" w:cs="Cambria"/>
        </w:rPr>
        <w:t>The deputy designated safeguarding lead/s</w:t>
      </w:r>
    </w:p>
    <w:p w:rsidR="00EE291D" w:rsidRDefault="004559C3">
      <w:pPr>
        <w:spacing w:before="34"/>
        <w:ind w:left="471"/>
        <w:rPr>
          <w:rFonts w:ascii="Cambria" w:eastAsia="Cambria" w:hAnsi="Cambria" w:cs="Cambria"/>
        </w:rPr>
      </w:pPr>
      <w:r>
        <w:rPr>
          <w:rFonts w:ascii="Verdana" w:eastAsia="Verdana" w:hAnsi="Verdana" w:cs="Verdana"/>
        </w:rPr>
        <w:t xml:space="preserve">•    </w:t>
      </w:r>
      <w:r>
        <w:rPr>
          <w:rFonts w:ascii="Cambria" w:eastAsia="Cambria" w:hAnsi="Cambria" w:cs="Cambria"/>
        </w:rPr>
        <w:t>Staff</w:t>
      </w:r>
    </w:p>
    <w:p w:rsidR="00EE291D" w:rsidRDefault="00EE291D">
      <w:pPr>
        <w:spacing w:before="5" w:line="240" w:lineRule="exact"/>
        <w:rPr>
          <w:sz w:val="24"/>
          <w:szCs w:val="24"/>
        </w:rPr>
      </w:pPr>
    </w:p>
    <w:p w:rsidR="00EE291D" w:rsidRDefault="004559C3">
      <w:pPr>
        <w:ind w:left="110"/>
        <w:rPr>
          <w:rFonts w:ascii="Cambria" w:eastAsia="Cambria" w:hAnsi="Cambria" w:cs="Cambria"/>
          <w:sz w:val="28"/>
          <w:szCs w:val="28"/>
        </w:rPr>
        <w:sectPr w:rsidR="00EE291D">
          <w:type w:val="continuous"/>
          <w:pgSz w:w="11920" w:h="16840"/>
          <w:pgMar w:top="680" w:right="580" w:bottom="0" w:left="740" w:header="720" w:footer="720" w:gutter="0"/>
          <w:cols w:space="720"/>
        </w:sectPr>
      </w:pPr>
      <w:hyperlink r:id="rId22">
        <w:r>
          <w:rPr>
            <w:rFonts w:ascii="Cambria" w:eastAsia="Cambria" w:hAnsi="Cambria" w:cs="Cambria"/>
            <w:color w:val="0000FF"/>
            <w:sz w:val="28"/>
            <w:szCs w:val="28"/>
            <w:u w:val="single" w:color="0000FF"/>
          </w:rPr>
          <w:t>Keeping Children Safe in Education</w:t>
        </w:r>
      </w:hyperlink>
    </w:p>
    <w:p w:rsidR="00EE291D" w:rsidRDefault="004559C3">
      <w:pPr>
        <w:spacing w:before="80" w:line="220" w:lineRule="exact"/>
        <w:ind w:left="105"/>
        <w:rPr>
          <w:rFonts w:ascii="Cambria" w:eastAsia="Cambria" w:hAnsi="Cambria" w:cs="Cambria"/>
        </w:rPr>
      </w:pPr>
      <w:r>
        <w:pict>
          <v:group id="_x0000_s1586" style="position:absolute;left:0;text-align:left;margin-left:42.5pt;margin-top:650.15pt;width:509.55pt;height:145.4pt;z-index:-2694;mso-position-horizontal-relative:page;mso-position-vertical-relative:page" coordorigin="850,13003" coordsize="10191,2908">
            <v:shape id="_x0000_s1597" style="position:absolute;left:861;top:13019;width:10169;height:1180" coordorigin="861,13019" coordsize="10169,1180" path="m861,14199r10169,l11030,13019r-10169,l861,14199xe" fillcolor="#9fc" stroked="f">
              <v:path arrowok="t"/>
            </v:shape>
            <v:shape id="_x0000_s1596" style="position:absolute;left:966;top:13019;width:9959;height:235" coordorigin="966,13019" coordsize="9959,235" path="m966,13254r9959,l10925,13019r-9959,l966,13254xe" fillcolor="#9fc" stroked="f">
              <v:path arrowok="t"/>
            </v:shape>
            <v:shape id="_x0000_s1595" style="position:absolute;left:966;top:13254;width:9959;height:240" coordorigin="966,13254" coordsize="9959,240" path="m966,13494r9959,l10925,13254r-9959,l966,13494xe" fillcolor="#9fc" stroked="f">
              <v:path arrowok="t"/>
            </v:shape>
            <v:shape id="_x0000_s1594" style="position:absolute;left:966;top:13494;width:9959;height:240" coordorigin="966,13494" coordsize="9959,240" path="m966,13734r9959,l10925,13494r-9959,l966,13734xe" fillcolor="#9fc" stroked="f">
              <v:path arrowok="t"/>
            </v:shape>
            <v:shape id="_x0000_s1593" style="position:absolute;left:966;top:13734;width:9959;height:235" coordorigin="966,13734" coordsize="9959,235" path="m966,13969r9959,l10925,13734r-9959,l966,13969xe" fillcolor="#9fc" stroked="f">
              <v:path arrowok="t"/>
            </v:shape>
            <v:shape id="_x0000_s1592" style="position:absolute;left:966;top:13969;width:9959;height:230" coordorigin="966,13969" coordsize="9959,230" path="m966,14199r9959,l10925,13969r-9959,l966,14199xe" fillcolor="#9fc" stroked="f">
              <v:path arrowok="t"/>
            </v:shape>
            <v:shape id="_x0000_s1591" style="position:absolute;left:861;top:13014;width:10169;height:0" coordorigin="861,13014" coordsize="10169,0" path="m861,13014r10169,e" filled="f" strokeweight=".6pt">
              <v:path arrowok="t"/>
            </v:shape>
            <v:shape id="_x0000_s1590" style="position:absolute;left:861;top:14204;width:10169;height:0" coordorigin="861,14204" coordsize="10169,0" path="m861,14204r10169,e" filled="f" strokeweight=".6pt">
              <v:path arrowok="t"/>
            </v:shape>
            <v:shape id="_x0000_s1589" style="position:absolute;left:856;top:13009;width:0;height:2895" coordorigin="856,13009" coordsize="0,2895" path="m856,13009r,2896e" filled="f" strokeweight=".6pt">
              <v:path arrowok="t"/>
            </v:shape>
            <v:shape id="_x0000_s1588" style="position:absolute;left:861;top:15900;width:10169;height:0" coordorigin="861,15900" coordsize="10169,0" path="m861,15900r10169,e" filled="f" strokeweight=".6pt">
              <v:path arrowok="t"/>
            </v:shape>
            <v:shape id="_x0000_s1587" style="position:absolute;left:11035;top:13009;width:0;height:2895" coordorigin="11035,13009" coordsize="0,2895" path="m11035,13009r,2896e" filled="f" strokeweight=".6pt">
              <v:path arrowok="t"/>
            </v:shape>
            <w10:wrap anchorx="page" anchory="page"/>
          </v:group>
        </w:pict>
      </w:r>
      <w:r>
        <w:pict>
          <v:group id="_x0000_s1568" style="position:absolute;left:0;text-align:left;margin-left:42.5pt;margin-top:58.25pt;width:509.55pt;height:578.25pt;z-index:-2695;mso-position-horizontal-relative:page;mso-position-vertical-relative:page" coordorigin="850,1165" coordsize="10191,11565">
            <v:shape id="_x0000_s1585" style="position:absolute;left:861;top:1181;width:10169;height:2610" coordorigin="861,1181" coordsize="10169,2610" path="m861,3791r10169,l11030,1181r-10169,l861,3791xe" fillcolor="#9fc" stroked="f">
              <v:path arrowok="t"/>
            </v:shape>
            <v:shape id="_x0000_s1584" style="position:absolute;left:966;top:1181;width:9959;height:235" coordorigin="966,1181" coordsize="9959,235" path="m966,1416r9959,l10925,1181r-9959,l966,1416xe" fillcolor="#9fc" stroked="f">
              <v:path arrowok="t"/>
            </v:shape>
            <v:shape id="_x0000_s1583" style="position:absolute;left:966;top:1416;width:9959;height:240" coordorigin="966,1416" coordsize="9959,240" path="m966,1656r9959,l10925,1416r-9959,l966,1656xe" fillcolor="#9fc" stroked="f">
              <v:path arrowok="t"/>
            </v:shape>
            <v:shape id="_x0000_s1582" style="position:absolute;left:966;top:1656;width:9959;height:240" coordorigin="966,1656" coordsize="9959,240" path="m966,1896r9959,l10925,1656r-9959,l966,1896xe" fillcolor="#9fc" stroked="f">
              <v:path arrowok="t"/>
            </v:shape>
            <v:shape id="_x0000_s1581" style="position:absolute;left:966;top:1896;width:9959;height:235" coordorigin="966,1896" coordsize="9959,235" path="m966,2131r9959,l10925,1896r-9959,l966,2131xe" fillcolor="#9fc" stroked="f">
              <v:path arrowok="t"/>
            </v:shape>
            <v:shape id="_x0000_s1580" style="position:absolute;left:966;top:2131;width:9959;height:240" coordorigin="966,2131" coordsize="9959,240" path="m966,2371r9959,l10925,2131r-9959,l966,2371xe" fillcolor="#9fc" stroked="f">
              <v:path arrowok="t"/>
            </v:shape>
            <v:shape id="_x0000_s1579" style="position:absolute;left:966;top:2370;width:9959;height:240" coordorigin="966,2370" coordsize="9959,240" path="m966,2611r9959,l10925,2370r-9959,l966,2611xe" fillcolor="#9fc" stroked="f">
              <v:path arrowok="t"/>
            </v:shape>
            <v:shape id="_x0000_s1578" style="position:absolute;left:966;top:2611;width:9959;height:235" coordorigin="966,2611" coordsize="9959,235" path="m966,2846r9959,l10925,2611r-9959,l966,2846xe" fillcolor="#9fc" stroked="f">
              <v:path arrowok="t"/>
            </v:shape>
            <v:shape id="_x0000_s1577" style="position:absolute;left:966;top:2846;width:9959;height:240" coordorigin="966,2846" coordsize="9959,240" path="m966,3086r9959,l10925,2846r-9959,l966,3086xe" fillcolor="#9fc" stroked="f">
              <v:path arrowok="t"/>
            </v:shape>
            <v:shape id="_x0000_s1576" style="position:absolute;left:966;top:3086;width:9959;height:235" coordorigin="966,3086" coordsize="9959,235" path="m966,3321r9959,l10925,3086r-9959,l966,3321xe" fillcolor="#9fc" stroked="f">
              <v:path arrowok="t"/>
            </v:shape>
            <v:shape id="_x0000_s1575" style="position:absolute;left:966;top:3321;width:9959;height:240" coordorigin="966,3321" coordsize="9959,240" path="m966,3561r9959,l10925,3321r-9959,l966,3561xe" fillcolor="#9fc" stroked="f">
              <v:path arrowok="t"/>
            </v:shape>
            <v:shape id="_x0000_s1574" style="position:absolute;left:966;top:3561;width:9959;height:230" coordorigin="966,3561" coordsize="9959,230" path="m966,3791r9959,l10925,3561r-9959,l966,3791xe" fillcolor="#9fc" stroked="f">
              <v:path arrowok="t"/>
            </v:shape>
            <v:shape id="_x0000_s1573" style="position:absolute;left:861;top:1176;width:10169;height:0" coordorigin="861,1176" coordsize="10169,0" path="m861,1176r10169,e" filled="f" strokeweight=".6pt">
              <v:path arrowok="t"/>
            </v:shape>
            <v:shape id="_x0000_s1572" style="position:absolute;left:861;top:3796;width:10169;height:0" coordorigin="861,3796" coordsize="10169,0" path="m861,3796r10169,e" filled="f" strokeweight=".6pt">
              <v:path arrowok="t"/>
            </v:shape>
            <v:shape id="_x0000_s1571" style="position:absolute;left:856;top:1171;width:0;height:11553" coordorigin="856,1171" coordsize="0,11553" path="m856,1171r,11552e" filled="f" strokeweight=".6pt">
              <v:path arrowok="t"/>
            </v:shape>
            <v:shape id="_x0000_s1570" style="position:absolute;left:861;top:12718;width:10169;height:0" coordorigin="861,12718" coordsize="10169,0" path="m861,12718r10169,e" filled="f" strokeweight=".6pt">
              <v:path arrowok="t"/>
            </v:shape>
            <v:shape id="_x0000_s1569" style="position:absolute;left:11035;top:1171;width:0;height:11553" coordorigin="11035,1171" coordsize="0,11553" path="m11035,1171r,11552e" filled="f" strokeweight=".6pt">
              <v:path arrowok="t"/>
            </v:shape>
            <w10:wrap anchorx="page" anchory="page"/>
          </v:group>
        </w:pict>
      </w:r>
      <w:r>
        <w:rPr>
          <w:rFonts w:ascii="Cambria" w:eastAsia="Cambria" w:hAnsi="Cambria" w:cs="Cambria"/>
          <w:position w:val="-1"/>
        </w:rPr>
        <w:t>Those in Governance:</w:t>
      </w:r>
    </w:p>
    <w:p w:rsidR="00EE291D" w:rsidRDefault="00EE291D">
      <w:pPr>
        <w:spacing w:line="220" w:lineRule="exact"/>
        <w:rPr>
          <w:sz w:val="22"/>
          <w:szCs w:val="22"/>
        </w:rPr>
      </w:pPr>
    </w:p>
    <w:p w:rsidR="00EE291D" w:rsidRDefault="004559C3">
      <w:pPr>
        <w:spacing w:before="33"/>
        <w:ind w:left="105"/>
        <w:rPr>
          <w:rFonts w:ascii="Cambria" w:eastAsia="Cambria" w:hAnsi="Cambria" w:cs="Cambria"/>
        </w:rPr>
      </w:pPr>
      <w:r>
        <w:rPr>
          <w:rFonts w:ascii="Cambria" w:eastAsia="Cambria" w:hAnsi="Cambria" w:cs="Cambria"/>
        </w:rPr>
        <w:t>All those in governance understand and fulfil their responsibilities, namely, to ensure that there is a</w:t>
      </w:r>
    </w:p>
    <w:p w:rsidR="00EE291D" w:rsidRDefault="004559C3">
      <w:pPr>
        <w:spacing w:line="220" w:lineRule="exact"/>
        <w:ind w:left="105"/>
        <w:rPr>
          <w:rFonts w:ascii="Cambria" w:eastAsia="Cambria" w:hAnsi="Cambria" w:cs="Cambria"/>
        </w:rPr>
      </w:pPr>
      <w:r>
        <w:rPr>
          <w:rFonts w:ascii="Cambria" w:eastAsia="Cambria" w:hAnsi="Cambria" w:cs="Cambria"/>
          <w:position w:val="-1"/>
        </w:rPr>
        <w:t>Child Protection and Safeguarding Policy together with a Staff Behaviour Policy (Code of Conduct).</w:t>
      </w:r>
    </w:p>
    <w:p w:rsidR="00EE291D" w:rsidRDefault="00EE291D">
      <w:pPr>
        <w:spacing w:line="220" w:lineRule="exact"/>
        <w:rPr>
          <w:sz w:val="22"/>
          <w:szCs w:val="22"/>
        </w:rPr>
      </w:pPr>
    </w:p>
    <w:p w:rsidR="00EE291D" w:rsidRDefault="004559C3">
      <w:pPr>
        <w:spacing w:before="33" w:line="243" w:lineRule="auto"/>
        <w:ind w:left="105" w:right="381"/>
        <w:rPr>
          <w:rFonts w:ascii="Cambria" w:eastAsia="Cambria" w:hAnsi="Cambria" w:cs="Cambria"/>
        </w:rPr>
      </w:pPr>
      <w:r>
        <w:rPr>
          <w:rFonts w:ascii="Cambria" w:eastAsia="Cambria" w:hAnsi="Cambria" w:cs="Cambria"/>
        </w:rPr>
        <w:t>The Trust Board should ensure that all those in governance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rsidR="00EE291D" w:rsidRDefault="00EE291D">
      <w:pPr>
        <w:spacing w:line="200" w:lineRule="exact"/>
      </w:pPr>
    </w:p>
    <w:p w:rsidR="00EE291D" w:rsidRDefault="00EE291D">
      <w:pPr>
        <w:spacing w:before="4" w:line="240" w:lineRule="exact"/>
        <w:rPr>
          <w:sz w:val="24"/>
          <w:szCs w:val="24"/>
        </w:rPr>
      </w:pPr>
    </w:p>
    <w:p w:rsidR="00EE291D" w:rsidRDefault="004559C3">
      <w:pPr>
        <w:spacing w:before="33"/>
        <w:ind w:left="105"/>
        <w:rPr>
          <w:rFonts w:ascii="Cambria" w:eastAsia="Cambria" w:hAnsi="Cambria" w:cs="Cambria"/>
        </w:rPr>
      </w:pPr>
      <w:r>
        <w:rPr>
          <w:rFonts w:ascii="Cambria" w:eastAsia="Cambria" w:hAnsi="Cambria" w:cs="Cambria"/>
        </w:rPr>
        <w:t>Roles and responsibilities will include ensuring that:</w:t>
      </w:r>
    </w:p>
    <w:p w:rsidR="00EE291D" w:rsidRDefault="00EE291D">
      <w:pPr>
        <w:spacing w:line="240" w:lineRule="exact"/>
        <w:rPr>
          <w:sz w:val="24"/>
          <w:szCs w:val="24"/>
        </w:rPr>
      </w:pPr>
    </w:p>
    <w:p w:rsidR="00EE291D" w:rsidRDefault="004559C3">
      <w:pPr>
        <w:tabs>
          <w:tab w:val="left" w:pos="820"/>
        </w:tabs>
        <w:spacing w:line="244" w:lineRule="auto"/>
        <w:ind w:left="826" w:right="765"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Child protection, safeguarding, recruitment and managing allegations policies and procedures, including the Staff Behaviour Policy (Code of Conduct), are consistent with the Local Authority and statutory requirements, are reviewed annually and that the Child Protection and Safeguarding Policy is publicly available on the setting’s website or by other means.</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All staff, including temporary staff and volunteers, are provided with the Child Protection and</w:t>
      </w:r>
    </w:p>
    <w:p w:rsidR="00EE291D" w:rsidRDefault="004559C3">
      <w:pPr>
        <w:spacing w:before="1"/>
        <w:ind w:left="826"/>
        <w:rPr>
          <w:rFonts w:ascii="Cambria" w:eastAsia="Cambria" w:hAnsi="Cambria" w:cs="Cambria"/>
        </w:rPr>
      </w:pPr>
      <w:r>
        <w:rPr>
          <w:rFonts w:ascii="Cambria" w:eastAsia="Cambria" w:hAnsi="Cambria" w:cs="Cambria"/>
        </w:rPr>
        <w:t>Safeguarding Policy and staff Code of Conduct.</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All staff have read Keeping Children Safe in Education Part 1 and Annex B and mechanisms</w:t>
      </w:r>
    </w:p>
    <w:p w:rsidR="00EE291D" w:rsidRDefault="004559C3">
      <w:pPr>
        <w:spacing w:before="5" w:line="245" w:lineRule="auto"/>
        <w:ind w:left="826" w:right="442"/>
        <w:rPr>
          <w:rFonts w:ascii="Cambria" w:eastAsia="Cambria" w:hAnsi="Cambria" w:cs="Cambria"/>
        </w:rPr>
      </w:pPr>
      <w:r>
        <w:rPr>
          <w:rFonts w:ascii="Cambria" w:eastAsia="Cambria" w:hAnsi="Cambria" w:cs="Cambria"/>
        </w:rPr>
        <w:t>are in place to assist staff in understanding and discharging their roles and responsibilities as set out in the guidance.</w:t>
      </w:r>
    </w:p>
    <w:p w:rsidR="00EE291D" w:rsidRDefault="004559C3">
      <w:pPr>
        <w:tabs>
          <w:tab w:val="left" w:pos="820"/>
        </w:tabs>
        <w:spacing w:before="6" w:line="220" w:lineRule="exact"/>
        <w:ind w:left="826" w:right="567"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The setting operates a safer recruitment procedure that includes statutory checks on staff, disqualification by association regulations and by ensuring that there is at least one person on</w:t>
      </w:r>
    </w:p>
    <w:p w:rsidR="00EE291D" w:rsidRDefault="004559C3">
      <w:pPr>
        <w:spacing w:before="2"/>
        <w:ind w:left="826"/>
        <w:rPr>
          <w:rFonts w:ascii="Cambria" w:eastAsia="Cambria" w:hAnsi="Cambria" w:cs="Cambria"/>
        </w:rPr>
      </w:pPr>
      <w:r>
        <w:rPr>
          <w:rFonts w:ascii="Cambria" w:eastAsia="Cambria" w:hAnsi="Cambria" w:cs="Cambria"/>
        </w:rPr>
        <w:t>every recruitment panel who has completed safer recruitment training.</w:t>
      </w:r>
    </w:p>
    <w:p w:rsidR="00EE291D" w:rsidRDefault="004559C3">
      <w:pPr>
        <w:tabs>
          <w:tab w:val="left" w:pos="820"/>
        </w:tabs>
        <w:spacing w:line="243" w:lineRule="auto"/>
        <w:ind w:left="826" w:right="396"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The setting has procedures for dealing with allegations of abuse against staff (including the Headteacher), supply staff, volunteers and against other children and that a referral is made to the DBS if a person in regulated activity has been dismissed or removed due to safeguarding concerns or would have had they not resigned.</w:t>
      </w:r>
    </w:p>
    <w:p w:rsidR="00EE291D" w:rsidRDefault="004559C3">
      <w:pPr>
        <w:tabs>
          <w:tab w:val="left" w:pos="820"/>
        </w:tabs>
        <w:spacing w:before="5" w:line="240" w:lineRule="exact"/>
        <w:ind w:left="826" w:right="604"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There is a nominated person to liaise with the Local Authority on Child Protection issues and in the event of an allegation of abuse made against the Headteacher.</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A member of the senior leadership team has been appointed as the Designated Safeguarding</w:t>
      </w:r>
    </w:p>
    <w:p w:rsidR="00EE291D" w:rsidRDefault="004559C3">
      <w:pPr>
        <w:spacing w:before="1"/>
        <w:ind w:left="826"/>
        <w:rPr>
          <w:rFonts w:ascii="Cambria" w:eastAsia="Cambria" w:hAnsi="Cambria" w:cs="Cambria"/>
        </w:rPr>
      </w:pPr>
      <w:r>
        <w:rPr>
          <w:rFonts w:ascii="Cambria" w:eastAsia="Cambria" w:hAnsi="Cambria" w:cs="Cambria"/>
        </w:rPr>
        <w:t>Lead (DSL) who will take lead responsibility.</w:t>
      </w:r>
    </w:p>
    <w:p w:rsidR="00EE291D" w:rsidRDefault="004559C3">
      <w:pPr>
        <w:tabs>
          <w:tab w:val="left" w:pos="820"/>
        </w:tabs>
        <w:spacing w:before="8" w:line="240" w:lineRule="exact"/>
        <w:ind w:left="826" w:right="799"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On appointment, the DSL and deputy(ies) undertake appropriate Level 3 identified training offered by the Local Authority or other provider every two years.</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All other staff have safeguarding training updated as appropriate; but at least annually.</w:t>
      </w:r>
    </w:p>
    <w:p w:rsidR="00EE291D" w:rsidRDefault="004559C3">
      <w:pPr>
        <w:tabs>
          <w:tab w:val="left" w:pos="820"/>
        </w:tabs>
        <w:spacing w:before="8" w:line="240" w:lineRule="exact"/>
        <w:ind w:left="826" w:right="1104"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At least one person on a selection panel has completed safer recruitment training to be refreshed as laid out in the Trust’s safer recruitment policies and procedures.</w:t>
      </w:r>
    </w:p>
    <w:p w:rsidR="00EE291D" w:rsidRDefault="004559C3">
      <w:pPr>
        <w:tabs>
          <w:tab w:val="left" w:pos="820"/>
        </w:tabs>
        <w:spacing w:before="5" w:line="240" w:lineRule="exact"/>
        <w:ind w:left="826" w:right="464"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Children are taught about safeguarding (including online safety) as part of a broad and balanced curriculum covering relevant issues to meet their needs including children who have</w:t>
      </w:r>
    </w:p>
    <w:p w:rsidR="00EE291D" w:rsidRDefault="004559C3">
      <w:pPr>
        <w:spacing w:line="220" w:lineRule="exact"/>
        <w:ind w:left="826"/>
        <w:rPr>
          <w:rFonts w:ascii="Cambria" w:eastAsia="Cambria" w:hAnsi="Cambria" w:cs="Cambria"/>
        </w:rPr>
      </w:pPr>
      <w:r>
        <w:rPr>
          <w:rFonts w:ascii="Cambria" w:eastAsia="Cambria" w:hAnsi="Cambria" w:cs="Cambria"/>
        </w:rPr>
        <w:t>recognised vulnerabilities.</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Appropriate safeguarding responses are in place for children who go missing from education.</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Appropriate online filtering and monitoring systems are in place.</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Enhanced DBS checks at the appropriate level are in place for all those in governance.</w:t>
      </w:r>
    </w:p>
    <w:p w:rsidR="00EE291D" w:rsidRDefault="004559C3">
      <w:pPr>
        <w:spacing w:line="220" w:lineRule="exact"/>
        <w:ind w:left="466"/>
        <w:rPr>
          <w:rFonts w:ascii="Cambria" w:eastAsia="Cambria" w:hAnsi="Cambria" w:cs="Cambria"/>
        </w:rPr>
      </w:pPr>
      <w:r>
        <w:rPr>
          <w:rFonts w:ascii="Verdana" w:eastAsia="Verdana" w:hAnsi="Verdana" w:cs="Verdana"/>
          <w:position w:val="-1"/>
        </w:rPr>
        <w:t xml:space="preserve">•    </w:t>
      </w:r>
      <w:r>
        <w:rPr>
          <w:rFonts w:ascii="Cambria" w:eastAsia="Cambria" w:hAnsi="Cambria" w:cs="Cambria"/>
          <w:position w:val="-1"/>
        </w:rPr>
        <w:t>Any weaknesses in child protection procedures are remedied immediately.</w:t>
      </w:r>
    </w:p>
    <w:p w:rsidR="00EE291D" w:rsidRDefault="00EE291D">
      <w:pPr>
        <w:spacing w:before="1" w:line="100" w:lineRule="exact"/>
        <w:rPr>
          <w:sz w:val="11"/>
          <w:szCs w:val="11"/>
        </w:rPr>
      </w:pPr>
    </w:p>
    <w:p w:rsidR="00EE291D" w:rsidRDefault="00EE291D">
      <w:pPr>
        <w:spacing w:line="200" w:lineRule="exact"/>
      </w:pPr>
    </w:p>
    <w:p w:rsidR="00EE291D" w:rsidRDefault="00EE291D">
      <w:pPr>
        <w:spacing w:line="200" w:lineRule="exact"/>
      </w:pPr>
    </w:p>
    <w:p w:rsidR="00EE291D" w:rsidRDefault="004559C3">
      <w:pPr>
        <w:spacing w:before="33" w:line="220" w:lineRule="exact"/>
        <w:ind w:left="105"/>
        <w:rPr>
          <w:rFonts w:ascii="Cambria" w:eastAsia="Cambria" w:hAnsi="Cambria" w:cs="Cambria"/>
        </w:rPr>
      </w:pPr>
      <w:r>
        <w:rPr>
          <w:rFonts w:ascii="Cambria" w:eastAsia="Cambria" w:hAnsi="Cambria" w:cs="Cambria"/>
          <w:position w:val="-1"/>
        </w:rPr>
        <w:t>The Headteacher:</w:t>
      </w:r>
    </w:p>
    <w:p w:rsidR="00EE291D" w:rsidRDefault="00EE291D">
      <w:pPr>
        <w:spacing w:line="220" w:lineRule="exact"/>
        <w:rPr>
          <w:sz w:val="22"/>
          <w:szCs w:val="22"/>
        </w:rPr>
      </w:pPr>
    </w:p>
    <w:p w:rsidR="00EE291D" w:rsidRDefault="004559C3">
      <w:pPr>
        <w:spacing w:before="33"/>
        <w:ind w:left="105" w:right="433"/>
        <w:rPr>
          <w:rFonts w:ascii="Cambria" w:eastAsia="Cambria" w:hAnsi="Cambria" w:cs="Cambria"/>
        </w:rPr>
      </w:pPr>
      <w:r>
        <w:rPr>
          <w:rFonts w:ascii="Cambria" w:eastAsia="Cambria" w:hAnsi="Cambria" w:cs="Cambria"/>
        </w:rPr>
        <w:t>The Headteacher will support those in governance, designated safeguarding lead, deputies, staff and volunteers to fulfil their roles and responsibilities</w:t>
      </w:r>
    </w:p>
    <w:p w:rsidR="00EE291D" w:rsidRDefault="00EE291D">
      <w:pPr>
        <w:spacing w:line="200" w:lineRule="exact"/>
      </w:pPr>
    </w:p>
    <w:p w:rsidR="00EE291D" w:rsidRDefault="00EE291D">
      <w:pPr>
        <w:spacing w:before="12" w:line="240" w:lineRule="exact"/>
        <w:rPr>
          <w:sz w:val="24"/>
          <w:szCs w:val="24"/>
        </w:rPr>
      </w:pPr>
    </w:p>
    <w:p w:rsidR="00EE291D" w:rsidRDefault="004559C3">
      <w:pPr>
        <w:spacing w:before="33"/>
        <w:ind w:left="105"/>
        <w:rPr>
          <w:rFonts w:ascii="Cambria" w:eastAsia="Cambria" w:hAnsi="Cambria" w:cs="Cambria"/>
        </w:rPr>
      </w:pPr>
      <w:r>
        <w:rPr>
          <w:rFonts w:ascii="Cambria" w:eastAsia="Cambria" w:hAnsi="Cambria" w:cs="Cambria"/>
        </w:rPr>
        <w:t>Roles and responsibilities will include:</w:t>
      </w:r>
    </w:p>
    <w:p w:rsidR="00EE291D" w:rsidRDefault="00EE291D">
      <w:pPr>
        <w:spacing w:before="15" w:line="220" w:lineRule="exact"/>
        <w:rPr>
          <w:sz w:val="22"/>
          <w:szCs w:val="22"/>
        </w:rPr>
      </w:pPr>
    </w:p>
    <w:p w:rsidR="00EE291D" w:rsidRDefault="004559C3">
      <w:pPr>
        <w:tabs>
          <w:tab w:val="left" w:pos="820"/>
        </w:tabs>
        <w:spacing w:line="245" w:lineRule="auto"/>
        <w:ind w:left="826" w:right="576"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Ensuring the Child Protection and Safeguarding Policy and procedures are implemented and followed by all staff.</w:t>
      </w:r>
    </w:p>
    <w:p w:rsidR="00EE291D" w:rsidRDefault="004559C3">
      <w:pPr>
        <w:tabs>
          <w:tab w:val="left" w:pos="820"/>
        </w:tabs>
        <w:spacing w:before="3" w:line="240" w:lineRule="exact"/>
        <w:ind w:left="826" w:right="875" w:hanging="360"/>
        <w:rPr>
          <w:rFonts w:ascii="Cambria" w:eastAsia="Cambria" w:hAnsi="Cambria" w:cs="Cambria"/>
        </w:rPr>
        <w:sectPr w:rsidR="00EE291D">
          <w:pgSz w:w="11920" w:h="16840"/>
          <w:pgMar w:top="1100" w:right="580" w:bottom="280" w:left="860" w:header="0" w:footer="420" w:gutter="0"/>
          <w:cols w:space="720"/>
        </w:sectPr>
      </w:pPr>
      <w:r>
        <w:rPr>
          <w:rFonts w:ascii="Verdana" w:eastAsia="Verdana" w:hAnsi="Verdana" w:cs="Verdana"/>
        </w:rPr>
        <w:t>•</w:t>
      </w:r>
      <w:r>
        <w:rPr>
          <w:rFonts w:ascii="Verdana" w:eastAsia="Verdana" w:hAnsi="Verdana" w:cs="Verdana"/>
        </w:rPr>
        <w:tab/>
      </w:r>
      <w:r>
        <w:rPr>
          <w:rFonts w:ascii="Cambria" w:eastAsia="Cambria" w:hAnsi="Cambria" w:cs="Cambria"/>
        </w:rPr>
        <w:t>Enabling sufficient time, training, support, resources, including cover arrangements where necessary, is allocated to the DSL and deputy(ies) DSL(s) to carry out their roles effectively.</w:t>
      </w:r>
    </w:p>
    <w:p w:rsidR="00EE291D" w:rsidRDefault="004559C3">
      <w:pPr>
        <w:tabs>
          <w:tab w:val="left" w:pos="820"/>
        </w:tabs>
        <w:spacing w:before="59" w:line="243" w:lineRule="auto"/>
        <w:ind w:left="826" w:right="583" w:hanging="360"/>
        <w:rPr>
          <w:rFonts w:ascii="Cambria" w:eastAsia="Cambria" w:hAnsi="Cambria" w:cs="Cambria"/>
        </w:rPr>
      </w:pPr>
      <w:r>
        <w:pict>
          <v:group id="_x0000_s1563" style="position:absolute;left:0;text-align:left;margin-left:42.5pt;margin-top:58.25pt;width:509.55pt;height:133.6pt;z-index:-2691;mso-position-horizontal-relative:page;mso-position-vertical-relative:page" coordorigin="850,1165" coordsize="10191,2672">
            <v:shape id="_x0000_s1567" style="position:absolute;left:861;top:1176;width:10169;height:0" coordorigin="861,1176" coordsize="10169,0" path="m861,1176r10169,e" filled="f" strokeweight=".6pt">
              <v:path arrowok="t"/>
            </v:shape>
            <v:shape id="_x0000_s1566" style="position:absolute;left:856;top:1171;width:0;height:2660" coordorigin="856,1171" coordsize="0,2660" path="m856,1171r,2660e" filled="f" strokeweight=".6pt">
              <v:path arrowok="t"/>
            </v:shape>
            <v:shape id="_x0000_s1565" style="position:absolute;left:861;top:3826;width:10169;height:0" coordorigin="861,3826" coordsize="10169,0" path="m861,3826r10169,e" filled="f" strokeweight=".6pt">
              <v:path arrowok="t"/>
            </v:shape>
            <v:shape id="_x0000_s1564" style="position:absolute;left:11035;top:1171;width:0;height:2660" coordorigin="11035,1171" coordsize="0,2660" path="m11035,1171r,2660e" filled="f" strokeweight=".6pt">
              <v:path arrowok="t"/>
            </v:shape>
            <w10:wrap anchorx="page" anchory="page"/>
          </v:group>
        </w:pict>
      </w:r>
      <w:r>
        <w:pict>
          <v:group id="_x0000_s1554" style="position:absolute;left:0;text-align:left;margin-left:42.5pt;margin-top:624.1pt;width:509.55pt;height:158.9pt;z-index:-2692;mso-position-horizontal-relative:page;mso-position-vertical-relative:page" coordorigin="850,12482" coordsize="10191,3178">
            <v:shape id="_x0000_s1562" style="position:absolute;left:861;top:12499;width:10169;height:475" coordorigin="861,12499" coordsize="10169,475" path="m861,12974r10169,l11030,12499r-10169,l861,12974xe" fillcolor="#9fc" stroked="f">
              <v:path arrowok="t"/>
            </v:shape>
            <v:shape id="_x0000_s1561" style="position:absolute;left:966;top:12499;width:9959;height:235" coordorigin="966,12499" coordsize="9959,235" path="m10925,12733r,-234l966,12499r,234l10925,12733xe" fillcolor="#9fc" stroked="f">
              <v:path arrowok="t"/>
            </v:shape>
            <v:shape id="_x0000_s1560" style="position:absolute;left:966;top:12734;width:9959;height:240" coordorigin="966,12734" coordsize="9959,240" path="m966,12974r9959,l10925,12734r-9959,l966,12974xe" fillcolor="#9fc" stroked="f">
              <v:path arrowok="t"/>
            </v:shape>
            <v:shape id="_x0000_s1559" style="position:absolute;left:861;top:12493;width:10169;height:0" coordorigin="861,12493" coordsize="10169,0" path="m861,12493r10169,e" filled="f" strokeweight=".6pt">
              <v:path arrowok="t"/>
            </v:shape>
            <v:shape id="_x0000_s1558" style="position:absolute;left:861;top:12979;width:10169;height:0" coordorigin="861,12979" coordsize="10169,0" path="m861,12979r10169,e" filled="f" strokeweight=".6pt">
              <v:path arrowok="t"/>
            </v:shape>
            <v:shape id="_x0000_s1557" style="position:absolute;left:856;top:12488;width:0;height:3166" coordorigin="856,12488" coordsize="0,3166" path="m856,12488r,3167e" filled="f" strokeweight=".6pt">
              <v:path arrowok="t"/>
            </v:shape>
            <v:shape id="_x0000_s1556" style="position:absolute;left:861;top:15650;width:10169;height:0" coordorigin="861,15650" coordsize="10169,0" path="m861,15650r10169,e" filled="f" strokeweight=".6pt">
              <v:path arrowok="t"/>
            </v:shape>
            <v:shape id="_x0000_s1555" style="position:absolute;left:11035;top:12488;width:0;height:3166" coordorigin="11035,12488" coordsize="0,3166" path="m11035,12488r,3167e" filled="f" strokeweight=".6pt">
              <v:path arrowok="t"/>
            </v:shape>
            <w10:wrap anchorx="page" anchory="page"/>
          </v:group>
        </w:pict>
      </w:r>
      <w:r>
        <w:pict>
          <v:group id="_x0000_s1531" style="position:absolute;left:0;text-align:left;margin-left:42.5pt;margin-top:214.55pt;width:509.55pt;height:386.95pt;z-index:-2693;mso-position-horizontal-relative:page;mso-position-vertical-relative:page" coordorigin="850,4291" coordsize="10191,7739">
            <v:shape id="_x0000_s1553" style="position:absolute;left:861;top:4307;width:10169;height:1190" coordorigin="861,4307" coordsize="10169,1190" path="m861,5497r10169,l11030,4307r-10169,l861,5497xe" fillcolor="#9fc" stroked="f">
              <v:path arrowok="t"/>
            </v:shape>
            <v:shape id="_x0000_s1552" style="position:absolute;left:966;top:4307;width:9959;height:235" coordorigin="966,4307" coordsize="9959,235" path="m966,4542r9959,l10925,4307r-9959,l966,4542xe" fillcolor="#9fc" stroked="f">
              <v:path arrowok="t"/>
            </v:shape>
            <v:shape id="_x0000_s1551" style="position:absolute;left:966;top:4542;width:9959;height:240" coordorigin="966,4542" coordsize="9959,240" path="m966,4782r9959,l10925,4542r-9959,l966,4782xe" fillcolor="#9fc" stroked="f">
              <v:path arrowok="t"/>
            </v:shape>
            <v:shape id="_x0000_s1550" style="position:absolute;left:966;top:4782;width:9959;height:235" coordorigin="966,4782" coordsize="9959,235" path="m966,5017r9959,l10925,4782r-9959,l966,5017xe" fillcolor="#9fc" stroked="f">
              <v:path arrowok="t"/>
            </v:shape>
            <v:shape id="_x0000_s1549" style="position:absolute;left:966;top:5017;width:9959;height:240" coordorigin="966,5017" coordsize="9959,240" path="m966,5257r9959,l10925,5017r-9959,l966,5257xe" fillcolor="#9fc" stroked="f">
              <v:path arrowok="t"/>
            </v:shape>
            <v:shape id="_x0000_s1548" style="position:absolute;left:966;top:5257;width:9959;height:240" coordorigin="966,5257" coordsize="9959,240" path="m966,5497r9959,l10925,5257r-9959,l966,5497xe" fillcolor="#9fc" stroked="f">
              <v:path arrowok="t"/>
            </v:shape>
            <v:shape id="_x0000_s1547" style="position:absolute;left:861;top:4302;width:10169;height:0" coordorigin="861,4302" coordsize="10169,0" path="m861,4302r10169,e" filled="f" strokeweight=".6pt">
              <v:path arrowok="t"/>
            </v:shape>
            <v:shape id="_x0000_s1546" style="position:absolute;left:861;top:5502;width:10169;height:0" coordorigin="861,5502" coordsize="10169,0" path="m861,5502r10169,e" filled="f" strokeweight=".6pt">
              <v:path arrowok="t"/>
            </v:shape>
            <v:shape id="_x0000_s1545" style="position:absolute;left:861;top:9868;width:10169;height:2145" coordorigin="861,9868" coordsize="10169,2145" path="m861,12013r10169,l11030,9868r-10169,l861,12013xe" fillcolor="#9fc" stroked="f">
              <v:path arrowok="t"/>
            </v:shape>
            <v:shape id="_x0000_s1544" style="position:absolute;left:966;top:9868;width:9959;height:240" coordorigin="966,9868" coordsize="9959,240" path="m966,10108r9959,l10925,9868r-9959,l966,10108xe" fillcolor="#9fc" stroked="f">
              <v:path arrowok="t"/>
            </v:shape>
            <v:shape id="_x0000_s1543" style="position:absolute;left:966;top:10108;width:9959;height:235" coordorigin="966,10108" coordsize="9959,235" path="m966,10343r9959,l10925,10108r-9959,l966,10343xe" fillcolor="#9fc" stroked="f">
              <v:path arrowok="t"/>
            </v:shape>
            <v:shape id="_x0000_s1542" style="position:absolute;left:966;top:10343;width:9959;height:240" coordorigin="966,10343" coordsize="9959,240" path="m966,10583r9959,l10925,10343r-9959,l966,10583xe" fillcolor="#9fc" stroked="f">
              <v:path arrowok="t"/>
            </v:shape>
            <v:shape id="_x0000_s1541" style="position:absolute;left:966;top:10583;width:9959;height:240" coordorigin="966,10583" coordsize="9959,240" path="m966,10823r9959,l10925,10583r-9959,l966,10823xe" fillcolor="#9fc" stroked="f">
              <v:path arrowok="t"/>
            </v:shape>
            <v:shape id="_x0000_s1540" style="position:absolute;left:966;top:10823;width:9959;height:235" coordorigin="966,10823" coordsize="9959,235" path="m966,11058r9959,l10925,10823r-9959,l966,11058xe" fillcolor="#9fc" stroked="f">
              <v:path arrowok="t"/>
            </v:shape>
            <v:shape id="_x0000_s1539" style="position:absolute;left:966;top:11058;width:9959;height:240" coordorigin="966,11058" coordsize="9959,240" path="m966,11298r9959,l10925,11058r-9959,l966,11298xe" fillcolor="#9fc" stroked="f">
              <v:path arrowok="t"/>
            </v:shape>
            <v:shape id="_x0000_s1538" style="position:absolute;left:966;top:11298;width:9959;height:240" coordorigin="966,11298" coordsize="9959,240" path="m966,11538r9959,l10925,11298r-9959,l966,11538xe" fillcolor="#9fc" stroked="f">
              <v:path arrowok="t"/>
            </v:shape>
            <v:shape id="_x0000_s1537" style="position:absolute;left:966;top:11538;width:9959;height:235" coordorigin="966,11538" coordsize="9959,235" path="m966,11773r9959,l10925,11538r-9959,l966,11773xe" fillcolor="#9fc" stroked="f">
              <v:path arrowok="t"/>
            </v:shape>
            <v:shape id="_x0000_s1536" style="position:absolute;left:966;top:11773;width:9959;height:240" coordorigin="966,11773" coordsize="9959,240" path="m966,12013r9959,l10925,11773r-9959,l966,12013xe" fillcolor="#9fc" stroked="f">
              <v:path arrowok="t"/>
            </v:shape>
            <v:shape id="_x0000_s1535" style="position:absolute;left:861;top:9863;width:10169;height:0" coordorigin="861,9863" coordsize="10169,0" path="m861,9863r10169,e" filled="f" strokeweight=".6pt">
              <v:path arrowok="t"/>
            </v:shape>
            <v:shape id="_x0000_s1534" style="position:absolute;left:856;top:4297;width:0;height:7727" coordorigin="856,4297" coordsize="0,7727" path="m856,4297r,7726e" filled="f" strokeweight=".6pt">
              <v:path arrowok="t"/>
            </v:shape>
            <v:shape id="_x0000_s1533" style="position:absolute;left:861;top:12018;width:10169;height:0" coordorigin="861,12018" coordsize="10169,0" path="m861,12018r10169,e" filled="f" strokeweight=".6pt">
              <v:path arrowok="t"/>
            </v:shape>
            <v:shape id="_x0000_s1532" style="position:absolute;left:11035;top:4297;width:0;height:7727" coordorigin="11035,4297" coordsize="0,7727" path="m11035,4297r,7726e" filled="f" strokeweight=".6pt">
              <v:path arrowok="t"/>
            </v:shape>
            <w10:wrap anchorx="page" anchory="page"/>
          </v:group>
        </w:pict>
      </w:r>
      <w:r>
        <w:rPr>
          <w:rFonts w:ascii="Verdana" w:eastAsia="Verdana" w:hAnsi="Verdana" w:cs="Verdana"/>
        </w:rPr>
        <w:t>•</w:t>
      </w:r>
      <w:r>
        <w:rPr>
          <w:rFonts w:ascii="Verdana" w:eastAsia="Verdana" w:hAnsi="Verdana" w:cs="Verdana"/>
        </w:rPr>
        <w:tab/>
      </w:r>
      <w:r>
        <w:rPr>
          <w:rFonts w:ascii="Cambria" w:eastAsia="Cambria" w:hAnsi="Cambria" w:cs="Cambria"/>
        </w:rPr>
        <w:t>Supporting and promoting an open and positive safeguarding culture and ethos so that child/ren’s wishes and feelings are taken into account when determining what action to take and what services to provide.</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Ensuring systems are in place for children to express their views and give feedback.</w:t>
      </w:r>
    </w:p>
    <w:p w:rsidR="00EE291D" w:rsidRDefault="004559C3">
      <w:pPr>
        <w:tabs>
          <w:tab w:val="left" w:pos="820"/>
        </w:tabs>
        <w:spacing w:before="8" w:line="240" w:lineRule="exact"/>
        <w:ind w:left="826" w:right="433"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Following the whistleblowing policy and procedures if an allegation is made against a member of staff supply staff or volunteer all staff, including liaising with the Local Authority Designated</w:t>
      </w:r>
    </w:p>
    <w:p w:rsidR="00EE291D" w:rsidRDefault="004559C3">
      <w:pPr>
        <w:spacing w:line="220" w:lineRule="exact"/>
        <w:ind w:left="826"/>
        <w:rPr>
          <w:rFonts w:ascii="Cambria" w:eastAsia="Cambria" w:hAnsi="Cambria" w:cs="Cambria"/>
        </w:rPr>
      </w:pPr>
      <w:r>
        <w:rPr>
          <w:rFonts w:ascii="Cambria" w:eastAsia="Cambria" w:hAnsi="Cambria" w:cs="Cambria"/>
        </w:rPr>
        <w:t>Officer (LADO) and referring anyone who has harmed or may pose a risk to a child to the</w:t>
      </w:r>
    </w:p>
    <w:p w:rsidR="00EE291D" w:rsidRDefault="004559C3">
      <w:pPr>
        <w:spacing w:before="5"/>
        <w:ind w:left="826"/>
        <w:rPr>
          <w:rFonts w:ascii="Cambria" w:eastAsia="Cambria" w:hAnsi="Cambria" w:cs="Cambria"/>
        </w:rPr>
      </w:pPr>
      <w:r>
        <w:rPr>
          <w:rFonts w:ascii="Cambria" w:eastAsia="Cambria" w:hAnsi="Cambria" w:cs="Cambria"/>
        </w:rPr>
        <w:t>Disclosure and Barring Service.</w:t>
      </w:r>
    </w:p>
    <w:p w:rsidR="00EE291D" w:rsidRDefault="004559C3">
      <w:pPr>
        <w:tabs>
          <w:tab w:val="left" w:pos="820"/>
        </w:tabs>
        <w:spacing w:before="8" w:line="240" w:lineRule="exact"/>
        <w:ind w:left="826" w:right="1479"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That pupils are provided with opportunities throughout the curriculum to learn about safeguarding, including keeping themselves safe online.</w:t>
      </w:r>
    </w:p>
    <w:p w:rsidR="00EE291D" w:rsidRDefault="00EE291D">
      <w:pPr>
        <w:spacing w:line="200" w:lineRule="exact"/>
      </w:pPr>
    </w:p>
    <w:p w:rsidR="00EE291D" w:rsidRDefault="00EE291D">
      <w:pPr>
        <w:spacing w:line="200" w:lineRule="exact"/>
      </w:pPr>
    </w:p>
    <w:p w:rsidR="00EE291D" w:rsidRDefault="00EE291D">
      <w:pPr>
        <w:spacing w:before="20" w:line="260" w:lineRule="exact"/>
        <w:rPr>
          <w:sz w:val="26"/>
          <w:szCs w:val="26"/>
        </w:rPr>
      </w:pPr>
    </w:p>
    <w:p w:rsidR="00EE291D" w:rsidRDefault="004559C3">
      <w:pPr>
        <w:spacing w:before="33" w:line="220" w:lineRule="exact"/>
        <w:ind w:left="105"/>
        <w:rPr>
          <w:rFonts w:ascii="Cambria" w:eastAsia="Cambria" w:hAnsi="Cambria" w:cs="Cambria"/>
        </w:rPr>
      </w:pPr>
      <w:r>
        <w:rPr>
          <w:rFonts w:ascii="Cambria" w:eastAsia="Cambria" w:hAnsi="Cambria" w:cs="Cambria"/>
          <w:position w:val="-1"/>
        </w:rPr>
        <w:t>The Designated Safeguarding Lead (DSL):</w:t>
      </w:r>
    </w:p>
    <w:p w:rsidR="00EE291D" w:rsidRDefault="00EE291D">
      <w:pPr>
        <w:spacing w:before="15" w:line="200" w:lineRule="exact"/>
      </w:pPr>
    </w:p>
    <w:p w:rsidR="00EE291D" w:rsidRDefault="004559C3">
      <w:pPr>
        <w:spacing w:before="33"/>
        <w:ind w:left="105"/>
        <w:rPr>
          <w:rFonts w:ascii="Cambria" w:eastAsia="Cambria" w:hAnsi="Cambria" w:cs="Cambria"/>
        </w:rPr>
      </w:pPr>
      <w:r>
        <w:rPr>
          <w:rFonts w:ascii="Cambria" w:eastAsia="Cambria" w:hAnsi="Cambria" w:cs="Cambria"/>
        </w:rPr>
        <w:t>The designated safeguarding lead should take lead responsibility for safeguarding and child</w:t>
      </w:r>
    </w:p>
    <w:p w:rsidR="00EE291D" w:rsidRDefault="004559C3">
      <w:pPr>
        <w:spacing w:before="5" w:line="220" w:lineRule="exact"/>
        <w:ind w:left="105"/>
        <w:rPr>
          <w:rFonts w:ascii="Cambria" w:eastAsia="Cambria" w:hAnsi="Cambria" w:cs="Cambria"/>
        </w:rPr>
      </w:pPr>
      <w:r>
        <w:rPr>
          <w:rFonts w:ascii="Cambria" w:eastAsia="Cambria" w:hAnsi="Cambria" w:cs="Cambria"/>
          <w:position w:val="-1"/>
        </w:rPr>
        <w:t>protection (including online safety). This should be explicit in the role holder’s job description.</w:t>
      </w:r>
    </w:p>
    <w:p w:rsidR="00EE291D" w:rsidRDefault="00EE291D">
      <w:pPr>
        <w:spacing w:line="200" w:lineRule="exact"/>
      </w:pPr>
    </w:p>
    <w:p w:rsidR="00EE291D" w:rsidRDefault="00EE291D">
      <w:pPr>
        <w:spacing w:before="5" w:line="260" w:lineRule="exact"/>
        <w:rPr>
          <w:sz w:val="26"/>
          <w:szCs w:val="26"/>
        </w:rPr>
      </w:pPr>
    </w:p>
    <w:p w:rsidR="00EE291D" w:rsidRDefault="004559C3">
      <w:pPr>
        <w:spacing w:before="33"/>
        <w:ind w:left="71" w:right="6805"/>
        <w:jc w:val="center"/>
        <w:rPr>
          <w:rFonts w:ascii="Cambria" w:eastAsia="Cambria" w:hAnsi="Cambria" w:cs="Cambria"/>
        </w:rPr>
      </w:pPr>
      <w:r>
        <w:rPr>
          <w:rFonts w:ascii="Cambria" w:eastAsia="Cambria" w:hAnsi="Cambria" w:cs="Cambria"/>
        </w:rPr>
        <w:t>Roles and responsibilities will include:</w:t>
      </w:r>
    </w:p>
    <w:p w:rsidR="00EE291D" w:rsidRDefault="00EE291D">
      <w:pPr>
        <w:spacing w:before="20" w:line="220" w:lineRule="exact"/>
        <w:rPr>
          <w:sz w:val="22"/>
          <w:szCs w:val="22"/>
        </w:rPr>
      </w:pPr>
    </w:p>
    <w:p w:rsidR="00EE291D" w:rsidRDefault="004559C3">
      <w:pPr>
        <w:ind w:left="466"/>
        <w:rPr>
          <w:rFonts w:ascii="Cambria" w:eastAsia="Cambria" w:hAnsi="Cambria" w:cs="Cambria"/>
        </w:rPr>
      </w:pPr>
      <w:r>
        <w:rPr>
          <w:rFonts w:ascii="Verdana" w:eastAsia="Verdana" w:hAnsi="Verdana" w:cs="Verdana"/>
        </w:rPr>
        <w:t xml:space="preserve">•    </w:t>
      </w:r>
      <w:r>
        <w:rPr>
          <w:rFonts w:ascii="Cambria" w:eastAsia="Cambria" w:hAnsi="Cambria" w:cs="Cambria"/>
        </w:rPr>
        <w:t>Availability – being available during school hours.</w:t>
      </w:r>
    </w:p>
    <w:p w:rsidR="00EE291D" w:rsidRDefault="004559C3">
      <w:pPr>
        <w:tabs>
          <w:tab w:val="left" w:pos="820"/>
        </w:tabs>
        <w:spacing w:before="11" w:line="220" w:lineRule="exact"/>
        <w:ind w:left="826" w:right="583" w:hanging="360"/>
        <w:jc w:val="both"/>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Manage referrals – to e.g. Childrens Social Care, Channel programme, Disclosure and Barring service, the Police.</w:t>
      </w:r>
    </w:p>
    <w:p w:rsidR="00EE291D" w:rsidRDefault="004559C3">
      <w:pPr>
        <w:tabs>
          <w:tab w:val="left" w:pos="820"/>
        </w:tabs>
        <w:spacing w:before="5" w:line="240" w:lineRule="exact"/>
        <w:ind w:left="826" w:right="639" w:hanging="360"/>
        <w:jc w:val="both"/>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Working with others – e.g. a point of contact with safeguarding partners, a source of support and advice for staff, to promote supportive engagement with parents and/or carers and the SLT/Governing body.</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Information sharing and managing the child protection files.</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Raising Safeguarding and Child Protection Awareness.</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Updating training, knowledge and skills required to carry out the role of DSL.</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Providing support to staff.</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Holding and sharing information.</w:t>
      </w:r>
    </w:p>
    <w:p w:rsidR="00EE291D" w:rsidRDefault="004559C3">
      <w:pPr>
        <w:spacing w:line="220" w:lineRule="exact"/>
        <w:ind w:left="466"/>
        <w:rPr>
          <w:rFonts w:ascii="Cambria" w:eastAsia="Cambria" w:hAnsi="Cambria" w:cs="Cambria"/>
        </w:rPr>
      </w:pPr>
      <w:r>
        <w:rPr>
          <w:rFonts w:ascii="Verdana" w:eastAsia="Verdana" w:hAnsi="Verdana" w:cs="Verdana"/>
          <w:position w:val="-1"/>
        </w:rPr>
        <w:t xml:space="preserve">•    </w:t>
      </w:r>
      <w:r>
        <w:rPr>
          <w:rFonts w:ascii="Cambria" w:eastAsia="Cambria" w:hAnsi="Cambria" w:cs="Cambria"/>
          <w:position w:val="-1"/>
        </w:rPr>
        <w:t>Overseeing and acting upon filtering and monitoring reports and checks to these systems.</w:t>
      </w:r>
    </w:p>
    <w:p w:rsidR="00EE291D" w:rsidRDefault="00EE291D">
      <w:pPr>
        <w:spacing w:before="6" w:line="100" w:lineRule="exact"/>
        <w:rPr>
          <w:sz w:val="10"/>
          <w:szCs w:val="10"/>
        </w:rPr>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4559C3">
      <w:pPr>
        <w:spacing w:before="33" w:line="220" w:lineRule="exact"/>
        <w:ind w:left="105"/>
        <w:rPr>
          <w:rFonts w:ascii="Cambria" w:eastAsia="Cambria" w:hAnsi="Cambria" w:cs="Cambria"/>
        </w:rPr>
      </w:pPr>
      <w:r>
        <w:rPr>
          <w:rFonts w:ascii="Cambria" w:eastAsia="Cambria" w:hAnsi="Cambria" w:cs="Cambria"/>
          <w:position w:val="-1"/>
        </w:rPr>
        <w:t>The Deputy Designated Safeguarding Lead/s (DDSL):</w:t>
      </w:r>
    </w:p>
    <w:p w:rsidR="00EE291D" w:rsidRDefault="00EE291D">
      <w:pPr>
        <w:spacing w:before="15" w:line="200" w:lineRule="exact"/>
      </w:pPr>
    </w:p>
    <w:p w:rsidR="00EE291D" w:rsidRDefault="004559C3">
      <w:pPr>
        <w:spacing w:before="33" w:line="243" w:lineRule="auto"/>
        <w:ind w:left="105" w:right="459"/>
        <w:jc w:val="both"/>
        <w:rPr>
          <w:rFonts w:ascii="Cambria" w:eastAsia="Cambria" w:hAnsi="Cambria" w:cs="Cambria"/>
        </w:rPr>
      </w:pPr>
      <w:r>
        <w:rPr>
          <w:rFonts w:ascii="Cambria" w:eastAsia="Cambria" w:hAnsi="Cambria" w:cs="Cambria"/>
        </w:rPr>
        <w:t>Is/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rsidR="00EE291D" w:rsidRDefault="004559C3">
      <w:pPr>
        <w:spacing w:before="3" w:line="243" w:lineRule="auto"/>
        <w:ind w:left="105" w:right="642"/>
        <w:rPr>
          <w:rFonts w:ascii="Cambria" w:eastAsia="Cambria" w:hAnsi="Cambria" w:cs="Cambria"/>
        </w:rPr>
      </w:pPr>
      <w:r>
        <w:rPr>
          <w:rFonts w:ascii="Cambria" w:eastAsia="Cambria" w:hAnsi="Cambria" w:cs="Cambria"/>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rsidR="00EE291D" w:rsidRDefault="00EE291D">
      <w:pPr>
        <w:spacing w:line="200" w:lineRule="exact"/>
      </w:pPr>
    </w:p>
    <w:p w:rsidR="00EE291D" w:rsidRDefault="00EE291D">
      <w:pPr>
        <w:spacing w:line="200" w:lineRule="exact"/>
      </w:pPr>
    </w:p>
    <w:p w:rsidR="00EE291D" w:rsidRDefault="00EE291D">
      <w:pPr>
        <w:spacing w:before="10" w:line="280" w:lineRule="exact"/>
        <w:rPr>
          <w:sz w:val="28"/>
          <w:szCs w:val="28"/>
        </w:rPr>
      </w:pPr>
    </w:p>
    <w:p w:rsidR="00EE291D" w:rsidRDefault="004559C3">
      <w:pPr>
        <w:spacing w:before="33" w:line="220" w:lineRule="exact"/>
        <w:ind w:left="105"/>
        <w:rPr>
          <w:rFonts w:ascii="Cambria" w:eastAsia="Cambria" w:hAnsi="Cambria" w:cs="Cambria"/>
        </w:rPr>
      </w:pPr>
      <w:r>
        <w:rPr>
          <w:rFonts w:ascii="Cambria" w:eastAsia="Cambria" w:hAnsi="Cambria" w:cs="Cambria"/>
          <w:position w:val="-1"/>
        </w:rPr>
        <w:t>Staff:</w:t>
      </w:r>
    </w:p>
    <w:p w:rsidR="00EE291D" w:rsidRDefault="00EE291D">
      <w:pPr>
        <w:spacing w:line="200" w:lineRule="exact"/>
      </w:pPr>
    </w:p>
    <w:p w:rsidR="00EE291D" w:rsidRDefault="00EE291D">
      <w:pPr>
        <w:spacing w:before="5" w:line="260" w:lineRule="exact"/>
        <w:rPr>
          <w:sz w:val="26"/>
          <w:szCs w:val="26"/>
        </w:rPr>
      </w:pPr>
    </w:p>
    <w:p w:rsidR="00EE291D" w:rsidRDefault="004559C3">
      <w:pPr>
        <w:spacing w:before="33"/>
        <w:ind w:left="105"/>
        <w:rPr>
          <w:rFonts w:ascii="Cambria" w:eastAsia="Cambria" w:hAnsi="Cambria" w:cs="Cambria"/>
        </w:rPr>
      </w:pPr>
      <w:r>
        <w:rPr>
          <w:rFonts w:ascii="Cambria" w:eastAsia="Cambria" w:hAnsi="Cambria" w:cs="Cambria"/>
        </w:rPr>
        <w:t>Roles and responsibilities will include:</w:t>
      </w:r>
    </w:p>
    <w:p w:rsidR="00EE291D" w:rsidRDefault="00EE291D">
      <w:pPr>
        <w:spacing w:before="19" w:line="220" w:lineRule="exact"/>
        <w:rPr>
          <w:sz w:val="22"/>
          <w:szCs w:val="22"/>
        </w:rPr>
      </w:pPr>
    </w:p>
    <w:p w:rsidR="00EE291D" w:rsidRDefault="004559C3">
      <w:pPr>
        <w:ind w:left="466"/>
        <w:rPr>
          <w:rFonts w:ascii="Cambria" w:eastAsia="Cambria" w:hAnsi="Cambria" w:cs="Cambria"/>
        </w:rPr>
      </w:pPr>
      <w:r>
        <w:rPr>
          <w:rFonts w:ascii="Verdana" w:eastAsia="Verdana" w:hAnsi="Verdana" w:cs="Verdana"/>
        </w:rPr>
        <w:t xml:space="preserve">•    </w:t>
      </w:r>
      <w:r>
        <w:rPr>
          <w:rFonts w:ascii="Cambria" w:eastAsia="Cambria" w:hAnsi="Cambria" w:cs="Cambria"/>
        </w:rPr>
        <w:t>Maintaining an attitude of ‘it could happen here’ where safeguarding is concerned.</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Identifying concerns early, provide help for children, promote children’s welfare and prevent</w:t>
      </w:r>
    </w:p>
    <w:p w:rsidR="00EE291D" w:rsidRDefault="004559C3">
      <w:pPr>
        <w:spacing w:before="5"/>
        <w:ind w:left="826"/>
        <w:rPr>
          <w:rFonts w:ascii="Cambria" w:eastAsia="Cambria" w:hAnsi="Cambria" w:cs="Cambria"/>
        </w:rPr>
      </w:pPr>
      <w:r>
        <w:rPr>
          <w:rFonts w:ascii="Cambria" w:eastAsia="Cambria" w:hAnsi="Cambria" w:cs="Cambria"/>
        </w:rPr>
        <w:t>concerns from escalating.</w:t>
      </w:r>
    </w:p>
    <w:p w:rsidR="00EE291D" w:rsidRDefault="004559C3">
      <w:pPr>
        <w:ind w:left="466"/>
        <w:rPr>
          <w:rFonts w:ascii="Cambria" w:eastAsia="Cambria" w:hAnsi="Cambria" w:cs="Cambria"/>
        </w:rPr>
      </w:pPr>
      <w:r>
        <w:rPr>
          <w:rFonts w:ascii="Verdana" w:eastAsia="Verdana" w:hAnsi="Verdana" w:cs="Verdana"/>
        </w:rPr>
        <w:t xml:space="preserve">•    </w:t>
      </w:r>
      <w:r>
        <w:rPr>
          <w:rFonts w:ascii="Cambria" w:eastAsia="Cambria" w:hAnsi="Cambria" w:cs="Cambria"/>
        </w:rPr>
        <w:t>To provide a safe environment in which children can learn.</w:t>
      </w:r>
    </w:p>
    <w:p w:rsidR="00EE291D" w:rsidRDefault="004559C3">
      <w:pPr>
        <w:spacing w:line="240" w:lineRule="exact"/>
        <w:ind w:left="466"/>
        <w:rPr>
          <w:rFonts w:ascii="Cambria" w:eastAsia="Cambria" w:hAnsi="Cambria" w:cs="Cambria"/>
        </w:rPr>
      </w:pPr>
      <w:r>
        <w:rPr>
          <w:rFonts w:ascii="Verdana" w:eastAsia="Verdana" w:hAnsi="Verdana" w:cs="Verdana"/>
        </w:rPr>
        <w:t xml:space="preserve">•    </w:t>
      </w:r>
      <w:r>
        <w:rPr>
          <w:rFonts w:ascii="Cambria" w:eastAsia="Cambria" w:hAnsi="Cambria" w:cs="Cambria"/>
        </w:rPr>
        <w:t>Knowing what to do if a child tells them they are being abused, exploited, or neglected.</w:t>
      </w:r>
    </w:p>
    <w:p w:rsidR="00EE291D" w:rsidRDefault="004559C3">
      <w:pPr>
        <w:tabs>
          <w:tab w:val="left" w:pos="820"/>
        </w:tabs>
        <w:spacing w:before="11" w:line="220" w:lineRule="exact"/>
        <w:ind w:left="826" w:right="1327"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Being able to reassure victims that they are being taken seriously and that they will be supported and kept safe.</w:t>
      </w:r>
    </w:p>
    <w:p w:rsidR="00EE291D" w:rsidRDefault="004559C3">
      <w:pPr>
        <w:spacing w:line="240" w:lineRule="exact"/>
        <w:ind w:left="466"/>
        <w:rPr>
          <w:rFonts w:ascii="Cambria" w:eastAsia="Cambria" w:hAnsi="Cambria" w:cs="Cambria"/>
        </w:rPr>
        <w:sectPr w:rsidR="00EE291D">
          <w:pgSz w:w="11920" w:h="16840"/>
          <w:pgMar w:top="1120" w:right="580" w:bottom="280" w:left="860" w:header="0" w:footer="420" w:gutter="0"/>
          <w:cols w:space="720"/>
        </w:sectPr>
      </w:pPr>
      <w:r>
        <w:rPr>
          <w:rFonts w:ascii="Verdana" w:eastAsia="Verdana" w:hAnsi="Verdana" w:cs="Verdana"/>
        </w:rPr>
        <w:t xml:space="preserve">•    </w:t>
      </w:r>
      <w:r>
        <w:rPr>
          <w:rFonts w:ascii="Cambria" w:eastAsia="Cambria" w:hAnsi="Cambria" w:cs="Cambria"/>
        </w:rPr>
        <w:t>Recognising the barriers for children when wanting to make a disclosure (verbal or non-verbal).</w:t>
      </w:r>
    </w:p>
    <w:p w:rsidR="00EE291D" w:rsidRDefault="004559C3">
      <w:pPr>
        <w:tabs>
          <w:tab w:val="left" w:pos="940"/>
        </w:tabs>
        <w:spacing w:before="59"/>
        <w:ind w:left="946" w:right="540"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Identifying children who may benefit from early help, (providing support as soon as a problem emerges) and the part they play in these support plans.</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Raising any concerns for a child following the setting’s safeguarding policies and procedures</w:t>
      </w:r>
    </w:p>
    <w:p w:rsidR="00EE291D" w:rsidRDefault="004559C3">
      <w:pPr>
        <w:tabs>
          <w:tab w:val="left" w:pos="940"/>
        </w:tabs>
        <w:spacing w:before="8" w:line="240" w:lineRule="exact"/>
        <w:ind w:left="946" w:right="943"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Being aware of Local Authority referral processes and supporting social workers and other agencies following any referral.</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Adhering to Teachers’ Standards 2012 - that teachers (which includes headteachers) should</w:t>
      </w:r>
    </w:p>
    <w:p w:rsidR="00EE291D" w:rsidRDefault="004559C3">
      <w:pPr>
        <w:spacing w:before="5"/>
        <w:ind w:left="946"/>
        <w:rPr>
          <w:rFonts w:ascii="Cambria" w:eastAsia="Cambria" w:hAnsi="Cambria" w:cs="Cambria"/>
        </w:rPr>
      </w:pPr>
      <w:r>
        <w:rPr>
          <w:rFonts w:ascii="Cambria" w:eastAsia="Cambria" w:hAnsi="Cambria" w:cs="Cambria"/>
        </w:rPr>
        <w:t>safeguard children’s wellbeing and maintain public trust in the teaching profession as part of</w:t>
      </w:r>
    </w:p>
    <w:p w:rsidR="00EE291D" w:rsidRDefault="004559C3">
      <w:pPr>
        <w:ind w:left="946"/>
        <w:rPr>
          <w:rFonts w:ascii="Cambria" w:eastAsia="Cambria" w:hAnsi="Cambria" w:cs="Cambria"/>
        </w:rPr>
      </w:pPr>
      <w:r>
        <w:pict>
          <v:group id="_x0000_s1526" style="position:absolute;left:0;text-align:left;margin-left:42.5pt;margin-top:58.25pt;width:509.55pt;height:182.65pt;z-index:-2690;mso-position-horizontal-relative:page;mso-position-vertical-relative:page" coordorigin="850,1165" coordsize="10191,3653">
            <v:shape id="_x0000_s1530" style="position:absolute;left:861;top:1176;width:10169;height:0" coordorigin="861,1176" coordsize="10169,0" path="m861,1176r10169,e" filled="f" strokeweight=".6pt">
              <v:path arrowok="t"/>
            </v:shape>
            <v:shape id="_x0000_s1529" style="position:absolute;left:856;top:1171;width:0;height:3641" coordorigin="856,1171" coordsize="0,3641" path="m856,1171r,3641e" filled="f" strokeweight=".6pt">
              <v:path arrowok="t"/>
            </v:shape>
            <v:shape id="_x0000_s1528" style="position:absolute;left:861;top:4807;width:10169;height:0" coordorigin="861,4807" coordsize="10169,0" path="m861,4807r10169,e" filled="f" strokeweight=".6pt">
              <v:path arrowok="t"/>
            </v:shape>
            <v:shape id="_x0000_s1527" style="position:absolute;left:11035;top:1171;width:0;height:3641" coordorigin="11035,1171" coordsize="0,3641" path="m11035,1171r,3641e" filled="f" strokeweight=".6pt">
              <v:path arrowok="t"/>
            </v:shape>
            <w10:wrap anchorx="page" anchory="page"/>
          </v:group>
        </w:pict>
      </w:r>
      <w:r>
        <w:rPr>
          <w:rFonts w:ascii="Cambria" w:eastAsia="Cambria" w:hAnsi="Cambria" w:cs="Cambria"/>
        </w:rPr>
        <w:t>their professional duties.</w:t>
      </w:r>
    </w:p>
    <w:p w:rsidR="00EE291D" w:rsidRDefault="004559C3">
      <w:pPr>
        <w:tabs>
          <w:tab w:val="left" w:pos="940"/>
        </w:tabs>
        <w:spacing w:before="8" w:line="240" w:lineRule="exact"/>
        <w:ind w:left="946" w:right="477"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Being aware of systems within setting which support safeguarding e.g. Safeguarding Policy, Behaviour Policy, Code of Conduct, Children Missing Education, online filtering and monitoring</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Attending regular safeguarding and child protection training.</w:t>
      </w:r>
    </w:p>
    <w:p w:rsidR="00EE291D" w:rsidRDefault="004559C3">
      <w:pPr>
        <w:tabs>
          <w:tab w:val="left" w:pos="940"/>
        </w:tabs>
        <w:spacing w:before="8" w:line="240" w:lineRule="exact"/>
        <w:ind w:left="946" w:right="543"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Recognising that children missing, or absent from education can act as a vital warning sign to a range of safeguarding issues including neglect, sexual abuse and child sexual and criminal</w:t>
      </w:r>
    </w:p>
    <w:p w:rsidR="00EE291D" w:rsidRDefault="004559C3">
      <w:pPr>
        <w:spacing w:line="220" w:lineRule="exact"/>
        <w:ind w:left="946"/>
        <w:rPr>
          <w:rFonts w:ascii="Cambria" w:eastAsia="Cambria" w:hAnsi="Cambria" w:cs="Cambria"/>
        </w:rPr>
      </w:pPr>
      <w:r>
        <w:rPr>
          <w:rFonts w:ascii="Cambria" w:eastAsia="Cambria" w:hAnsi="Cambria" w:cs="Cambria"/>
          <w:position w:val="-1"/>
        </w:rPr>
        <w:t>exploitation.</w:t>
      </w:r>
    </w:p>
    <w:p w:rsidR="00EE291D" w:rsidRDefault="00EE291D">
      <w:pPr>
        <w:spacing w:before="2" w:line="180" w:lineRule="exact"/>
        <w:rPr>
          <w:sz w:val="19"/>
          <w:szCs w:val="19"/>
        </w:rPr>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4559C3">
      <w:pPr>
        <w:spacing w:before="27" w:line="260" w:lineRule="exact"/>
        <w:ind w:left="521"/>
        <w:rPr>
          <w:rFonts w:ascii="Cambria" w:eastAsia="Cambria" w:hAnsi="Cambria" w:cs="Cambria"/>
          <w:sz w:val="24"/>
          <w:szCs w:val="24"/>
        </w:rPr>
      </w:pPr>
      <w:r>
        <w:pict>
          <v:group id="_x0000_s1522" style="position:absolute;left:0;text-align:left;margin-left:42.05pt;margin-top:-3.4pt;width:505.2pt;height:24.25pt;z-index:-2688;mso-position-horizontal-relative:page" coordorigin="841,-68" coordsize="10104,485">
            <v:shape id="_x0000_s1525" style="position:absolute;left:851;top:-58;width:10084;height:465" coordorigin="851,-58" coordsize="10084,465" path="m851,407r10084,l10935,-58,851,-58r,465xe" fillcolor="#0c6" stroked="f">
              <v:path arrowok="t"/>
            </v:shape>
            <v:shape id="_x0000_s1524" style="position:absolute;left:851;top:-58;width:10084;height:465" coordorigin="851,-58" coordsize="10084,465" path="m851,407r10084,l10935,-58,851,-58r,465xe" filled="f" strokecolor="#0c6" strokeweight=".5pt">
              <v:path arrowok="t"/>
            </v:shape>
            <v:shape id="_x0000_s1523" style="position:absolute;left:971;top:20;width:9849;height:310" coordorigin="971,20" coordsize="9849,310" path="m971,330r9849,l10820,20,971,20r,310xe" fillcolor="#0c6" stroked="f">
              <v:path arrowok="t"/>
            </v:shape>
            <w10:wrap anchorx="page"/>
          </v:group>
        </w:pict>
      </w:r>
      <w:r>
        <w:rPr>
          <w:rFonts w:ascii="Cambria" w:eastAsia="Cambria" w:hAnsi="Cambria" w:cs="Cambria"/>
          <w:position w:val="-1"/>
          <w:sz w:val="24"/>
          <w:szCs w:val="24"/>
        </w:rPr>
        <w:t>7. Confidentiality</w:t>
      </w:r>
    </w:p>
    <w:p w:rsidR="00EE291D" w:rsidRDefault="00EE291D">
      <w:pPr>
        <w:spacing w:before="7" w:line="140" w:lineRule="exact"/>
        <w:rPr>
          <w:sz w:val="14"/>
          <w:szCs w:val="14"/>
        </w:rPr>
      </w:pPr>
    </w:p>
    <w:p w:rsidR="00EE291D" w:rsidRDefault="00EE291D">
      <w:pPr>
        <w:spacing w:line="200" w:lineRule="exact"/>
      </w:pPr>
    </w:p>
    <w:p w:rsidR="00EE291D" w:rsidRDefault="00EE291D">
      <w:pPr>
        <w:spacing w:line="200" w:lineRule="exact"/>
      </w:pPr>
    </w:p>
    <w:p w:rsidR="00EE291D" w:rsidRDefault="004559C3">
      <w:pPr>
        <w:spacing w:before="23"/>
        <w:ind w:left="471"/>
        <w:rPr>
          <w:rFonts w:ascii="Cambria" w:eastAsia="Cambria" w:hAnsi="Cambria" w:cs="Cambria"/>
        </w:rPr>
      </w:pPr>
      <w:r>
        <w:rPr>
          <w:rFonts w:ascii="Verdana" w:eastAsia="Verdana" w:hAnsi="Verdana" w:cs="Verdana"/>
        </w:rPr>
        <w:t xml:space="preserve">•    </w:t>
      </w:r>
      <w:r>
        <w:rPr>
          <w:rFonts w:ascii="Cambria" w:eastAsia="Cambria" w:hAnsi="Cambria" w:cs="Cambria"/>
        </w:rPr>
        <w:t>We recognise that in order to effectively meet a child’s needs, safeguard their welfare and protect</w:t>
      </w:r>
    </w:p>
    <w:p w:rsidR="00EE291D" w:rsidRDefault="004559C3">
      <w:pPr>
        <w:spacing w:before="40"/>
        <w:ind w:left="831"/>
        <w:rPr>
          <w:rFonts w:ascii="Cambria" w:eastAsia="Cambria" w:hAnsi="Cambria" w:cs="Cambria"/>
        </w:rPr>
      </w:pPr>
      <w:r>
        <w:rPr>
          <w:rFonts w:ascii="Cambria" w:eastAsia="Cambria" w:hAnsi="Cambria" w:cs="Cambria"/>
        </w:rPr>
        <w:t>them from harm the setting must contribute to inter-agency working in line with Working Together</w:t>
      </w:r>
    </w:p>
    <w:p w:rsidR="00EE291D" w:rsidRDefault="004559C3">
      <w:pPr>
        <w:spacing w:before="40" w:line="276" w:lineRule="auto"/>
        <w:ind w:left="831" w:right="161"/>
        <w:rPr>
          <w:rFonts w:ascii="Cambria" w:eastAsia="Cambria" w:hAnsi="Cambria" w:cs="Cambria"/>
        </w:rPr>
      </w:pPr>
      <w:r>
        <w:rPr>
          <w:rFonts w:ascii="Cambria" w:eastAsia="Cambria" w:hAnsi="Cambria" w:cs="Cambria"/>
        </w:rPr>
        <w:t>to Safeguard Children and share information between professionals and agencies where there are concerns.</w:t>
      </w:r>
    </w:p>
    <w:p w:rsidR="00EE291D" w:rsidRDefault="004559C3">
      <w:pPr>
        <w:spacing w:line="24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All staff must be aware that they have a professional responsibility to share information with other</w:t>
      </w:r>
    </w:p>
    <w:p w:rsidR="00EE291D" w:rsidRDefault="004559C3">
      <w:pPr>
        <w:spacing w:before="41" w:line="281" w:lineRule="auto"/>
        <w:ind w:left="831" w:right="366"/>
        <w:rPr>
          <w:rFonts w:ascii="Cambria" w:eastAsia="Cambria" w:hAnsi="Cambria" w:cs="Cambria"/>
        </w:rPr>
      </w:pPr>
      <w:r>
        <w:rPr>
          <w:rFonts w:ascii="Cambria" w:eastAsia="Cambria" w:hAnsi="Cambria" w:cs="Cambria"/>
        </w:rPr>
        <w:t>agencies in order to safeguard children and that the Data Protection Act 2018</w:t>
      </w:r>
      <w:r>
        <w:rPr>
          <w:rFonts w:ascii="Cambria" w:eastAsia="Cambria" w:hAnsi="Cambria" w:cs="Cambria"/>
          <w:position w:val="5"/>
          <w:sz w:val="13"/>
          <w:szCs w:val="13"/>
        </w:rPr>
        <w:t xml:space="preserve">3  </w:t>
      </w:r>
      <w:r>
        <w:rPr>
          <w:rFonts w:ascii="Cambria" w:eastAsia="Cambria" w:hAnsi="Cambria" w:cs="Cambria"/>
        </w:rPr>
        <w:t>is not a barrier to sharing information where the failure to do so would place a child at risk of harm.</w:t>
      </w:r>
    </w:p>
    <w:p w:rsidR="00EE291D" w:rsidRDefault="004559C3">
      <w:pPr>
        <w:spacing w:line="22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All staff must be aware that they cannot promise a child to keep secrets which might compromise</w:t>
      </w:r>
    </w:p>
    <w:p w:rsidR="00EE291D" w:rsidRDefault="004559C3">
      <w:pPr>
        <w:spacing w:before="40"/>
        <w:ind w:left="831"/>
        <w:rPr>
          <w:rFonts w:ascii="Cambria" w:eastAsia="Cambria" w:hAnsi="Cambria" w:cs="Cambria"/>
        </w:rPr>
      </w:pPr>
      <w:r>
        <w:rPr>
          <w:rFonts w:ascii="Cambria" w:eastAsia="Cambria" w:hAnsi="Cambria" w:cs="Cambria"/>
        </w:rPr>
        <w:t>the child’s safety or wellbeing.</w:t>
      </w:r>
    </w:p>
    <w:p w:rsidR="00EE291D" w:rsidRDefault="004559C3">
      <w:pPr>
        <w:tabs>
          <w:tab w:val="left" w:pos="820"/>
        </w:tabs>
        <w:spacing w:before="34" w:line="280" w:lineRule="auto"/>
        <w:ind w:left="831" w:right="321"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However, we also recognise that all matters relating to child protection are personal to children and families. Therefore, in this respect they are confidential and the Headteacher or DSLs will only disclose information about a child to other members of staff on a need-to-know basis.</w:t>
      </w:r>
    </w:p>
    <w:p w:rsidR="00EE291D" w:rsidRDefault="004559C3">
      <w:pPr>
        <w:spacing w:line="24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We will always undertake to share our intention to refer a child to the Local Authority Safeguarding</w:t>
      </w:r>
    </w:p>
    <w:p w:rsidR="00EE291D" w:rsidRDefault="004559C3">
      <w:pPr>
        <w:spacing w:before="40" w:line="281" w:lineRule="auto"/>
        <w:ind w:left="831" w:right="276"/>
        <w:rPr>
          <w:rFonts w:ascii="Cambria" w:eastAsia="Cambria" w:hAnsi="Cambria" w:cs="Cambria"/>
        </w:rPr>
      </w:pPr>
      <w:r>
        <w:rPr>
          <w:rFonts w:ascii="Cambria" w:eastAsia="Cambria" w:hAnsi="Cambria" w:cs="Cambria"/>
        </w:rPr>
        <w:t>Hub with their parents /carers unless to do so could put the child at greater risk of harm or impede a criminal investigation. If in doubt, we will contact the Local Authority Safeguarding Hub consultation line.</w:t>
      </w:r>
    </w:p>
    <w:p w:rsidR="00EE291D" w:rsidRDefault="004559C3">
      <w:pPr>
        <w:spacing w:line="22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In line with KCSiE all children’s safeguarding files will be kept confidential and stored securely.</w:t>
      </w:r>
    </w:p>
    <w:p w:rsidR="00EE291D" w:rsidRDefault="004559C3">
      <w:pPr>
        <w:spacing w:before="41" w:line="220" w:lineRule="exact"/>
        <w:ind w:left="831"/>
        <w:rPr>
          <w:rFonts w:ascii="Cambria" w:eastAsia="Cambria" w:hAnsi="Cambria" w:cs="Cambria"/>
        </w:rPr>
      </w:pPr>
      <w:r>
        <w:rPr>
          <w:rFonts w:ascii="Cambria" w:eastAsia="Cambria" w:hAnsi="Cambria" w:cs="Cambria"/>
          <w:position w:val="-1"/>
        </w:rPr>
        <w:t>Safeguarding files will be kept separate from pupils’ setting’s files.</w:t>
      </w:r>
    </w:p>
    <w:p w:rsidR="00EE291D" w:rsidRDefault="00EE291D">
      <w:pPr>
        <w:spacing w:before="7" w:line="100" w:lineRule="exact"/>
        <w:rPr>
          <w:sz w:val="11"/>
          <w:szCs w:val="11"/>
        </w:rPr>
      </w:pPr>
    </w:p>
    <w:p w:rsidR="00EE291D" w:rsidRDefault="00EE291D">
      <w:pPr>
        <w:spacing w:line="200" w:lineRule="exact"/>
      </w:pPr>
    </w:p>
    <w:p w:rsidR="00EE291D" w:rsidRDefault="00EE291D">
      <w:pPr>
        <w:spacing w:line="200" w:lineRule="exact"/>
      </w:pPr>
    </w:p>
    <w:p w:rsidR="00EE291D" w:rsidRDefault="004559C3">
      <w:pPr>
        <w:spacing w:before="27" w:line="260" w:lineRule="exact"/>
        <w:ind w:left="521"/>
        <w:rPr>
          <w:rFonts w:ascii="Cambria" w:eastAsia="Cambria" w:hAnsi="Cambria" w:cs="Cambria"/>
          <w:sz w:val="24"/>
          <w:szCs w:val="24"/>
        </w:rPr>
      </w:pPr>
      <w:r>
        <w:pict>
          <v:group id="_x0000_s1518" style="position:absolute;left:0;text-align:left;margin-left:42.3pt;margin-top:-3.15pt;width:499.8pt;height:23.75pt;z-index:-2687;mso-position-horizontal-relative:page" coordorigin="846,-63" coordsize="9996,475">
            <v:shape id="_x0000_s1521" style="position:absolute;left:851;top:-58;width:9986;height:465" coordorigin="851,-58" coordsize="9986,465" path="m851,407r9986,l10837,-58r-9986,l851,407xe" fillcolor="#0c6" stroked="f">
              <v:path arrowok="t"/>
            </v:shape>
            <v:shape id="_x0000_s1520" style="position:absolute;left:851;top:-58;width:9986;height:465" coordorigin="851,-58" coordsize="9986,465" path="m851,407r9986,l10837,-58r-9986,l851,407xe" filled="f" strokecolor="#0c6" strokeweight=".5pt">
              <v:path arrowok="t"/>
            </v:shape>
            <v:shape id="_x0000_s1519" style="position:absolute;left:971;top:20;width:9754;height:315" coordorigin="971,20" coordsize="9754,315" path="m971,335r9754,l10725,20,971,20r,315xe" fillcolor="#0c6" stroked="f">
              <v:path arrowok="t"/>
            </v:shape>
            <w10:wrap anchorx="page"/>
          </v:group>
        </w:pict>
      </w:r>
      <w:r>
        <w:rPr>
          <w:rFonts w:ascii="Cambria" w:eastAsia="Cambria" w:hAnsi="Cambria" w:cs="Cambria"/>
          <w:position w:val="-1"/>
          <w:sz w:val="24"/>
          <w:szCs w:val="24"/>
        </w:rPr>
        <w:t>8.     Recognising and Responding to Safeguarding Concerns</w:t>
      </w:r>
    </w:p>
    <w:p w:rsidR="00EE291D" w:rsidRDefault="00EE291D">
      <w:pPr>
        <w:spacing w:before="17" w:line="200" w:lineRule="exact"/>
      </w:pPr>
    </w:p>
    <w:p w:rsidR="00EE291D" w:rsidRDefault="004559C3">
      <w:pPr>
        <w:spacing w:before="23"/>
        <w:ind w:left="110"/>
        <w:rPr>
          <w:rFonts w:ascii="Tahoma" w:eastAsia="Tahoma" w:hAnsi="Tahoma" w:cs="Tahoma"/>
        </w:rPr>
      </w:pPr>
      <w:r>
        <w:rPr>
          <w:rFonts w:ascii="Tahoma" w:eastAsia="Tahoma" w:hAnsi="Tahoma" w:cs="Tahoma"/>
          <w:b/>
        </w:rPr>
        <w:t>Recognising:</w:t>
      </w:r>
    </w:p>
    <w:p w:rsidR="00EE291D" w:rsidRDefault="00EE291D">
      <w:pPr>
        <w:spacing w:before="4" w:line="240" w:lineRule="exact"/>
        <w:rPr>
          <w:sz w:val="24"/>
          <w:szCs w:val="24"/>
        </w:rPr>
      </w:pPr>
    </w:p>
    <w:p w:rsidR="00EE291D" w:rsidRDefault="004559C3">
      <w:pPr>
        <w:spacing w:line="277" w:lineRule="auto"/>
        <w:ind w:left="110" w:right="166"/>
        <w:rPr>
          <w:rFonts w:ascii="Cambria" w:eastAsia="Cambria" w:hAnsi="Cambria" w:cs="Cambria"/>
        </w:rPr>
      </w:pPr>
      <w:r>
        <w:rPr>
          <w:rFonts w:ascii="Cambria" w:eastAsia="Cambria" w:hAnsi="Cambria" w:cs="Cambria"/>
        </w:rPr>
        <w:t xml:space="preserve">Any child, in any family, in any school, could become a victim of abuse. Staff should always maintain an attitude of </w:t>
      </w:r>
      <w:r>
        <w:rPr>
          <w:rFonts w:ascii="Verdana" w:eastAsia="Verdana" w:hAnsi="Verdana" w:cs="Verdana"/>
          <w:b/>
        </w:rPr>
        <w:t xml:space="preserve">“It could happen here”.  </w:t>
      </w:r>
      <w:r>
        <w:rPr>
          <w:rFonts w:ascii="Cambria" w:eastAsia="Cambria" w:hAnsi="Cambria" w:cs="Cambria"/>
        </w:rPr>
        <w:t>We also recognise that abuse, neglect, exploitation and safeguarding issues are complex and are rarely standalone events that can be covered by one definition or label. Staff are aware that in most cases multiple issues will overlap one another.</w:t>
      </w:r>
    </w:p>
    <w:p w:rsidR="00EE291D" w:rsidRDefault="00EE291D">
      <w:pPr>
        <w:spacing w:before="8" w:line="180" w:lineRule="exact"/>
        <w:rPr>
          <w:sz w:val="19"/>
          <w:szCs w:val="19"/>
        </w:rPr>
      </w:pPr>
    </w:p>
    <w:p w:rsidR="00EE291D" w:rsidRDefault="004559C3">
      <w:pPr>
        <w:tabs>
          <w:tab w:val="left" w:pos="820"/>
        </w:tabs>
        <w:spacing w:line="281" w:lineRule="auto"/>
        <w:ind w:left="831" w:right="416" w:hanging="360"/>
        <w:rPr>
          <w:rFonts w:ascii="Cambria" w:eastAsia="Cambria" w:hAnsi="Cambria" w:cs="Cambria"/>
        </w:rPr>
      </w:pPr>
      <w:r>
        <w:pict>
          <v:group id="_x0000_s1516" style="position:absolute;left:0;text-align:left;margin-left:42.5pt;margin-top:78.85pt;width:144.05pt;height:0;z-index:-2689;mso-position-horizontal-relative:page" coordorigin="851,1577" coordsize="2881,0">
            <v:shape id="_x0000_s1517" style="position:absolute;left:851;top:1577;width:2881;height:0" coordorigin="851,1577" coordsize="2881,0" path="m851,1577r2881,e" filled="f" strokeweight=".6pt">
              <v:path arrowok="t"/>
            </v:shape>
            <w10:wrap anchorx="page"/>
          </v:group>
        </w:pict>
      </w:r>
      <w:r>
        <w:rPr>
          <w:rFonts w:ascii="Verdana" w:eastAsia="Verdana" w:hAnsi="Verdana" w:cs="Verdana"/>
        </w:rPr>
        <w:t>•</w:t>
      </w:r>
      <w:r>
        <w:rPr>
          <w:rFonts w:ascii="Verdana" w:eastAsia="Verdana" w:hAnsi="Verdana" w:cs="Verdana"/>
        </w:rPr>
        <w:tab/>
      </w:r>
      <w:r>
        <w:rPr>
          <w:rFonts w:ascii="Cambria" w:eastAsia="Cambria" w:hAnsi="Cambria" w:cs="Cambria"/>
        </w:rPr>
        <w:t>Abuse, neglect, and exploitation are forms of maltreatment of a child. Somebody may abuse, neglect or exploit a child by inflicting harm or by failing to act to prevent harm. Children may be abused in the family or in an institutional or community setting by those known to them or, more rarely, by others.   Abuse can take place wholly online, or technology may be used to facilitate</w:t>
      </w:r>
    </w:p>
    <w:p w:rsidR="00EE291D" w:rsidRDefault="004559C3">
      <w:pPr>
        <w:spacing w:line="220" w:lineRule="exact"/>
        <w:ind w:left="831"/>
        <w:rPr>
          <w:rFonts w:ascii="Cambria" w:eastAsia="Cambria" w:hAnsi="Cambria" w:cs="Cambria"/>
        </w:rPr>
      </w:pPr>
      <w:r>
        <w:rPr>
          <w:rFonts w:ascii="Cambria" w:eastAsia="Cambria" w:hAnsi="Cambria" w:cs="Cambria"/>
          <w:position w:val="-1"/>
        </w:rPr>
        <w:t>offline abuse.   They may be abused by an adult or adults or by another child or children.</w:t>
      </w:r>
    </w:p>
    <w:p w:rsidR="00EE291D" w:rsidRDefault="00EE291D">
      <w:pPr>
        <w:spacing w:before="13" w:line="280" w:lineRule="exact"/>
        <w:rPr>
          <w:sz w:val="28"/>
          <w:szCs w:val="28"/>
        </w:rPr>
      </w:pPr>
    </w:p>
    <w:p w:rsidR="00EE291D" w:rsidRDefault="004559C3">
      <w:pPr>
        <w:spacing w:before="38"/>
        <w:ind w:left="110"/>
        <w:rPr>
          <w:rFonts w:ascii="Cambria" w:eastAsia="Cambria" w:hAnsi="Cambria" w:cs="Cambria"/>
          <w:sz w:val="16"/>
          <w:szCs w:val="16"/>
        </w:rPr>
      </w:pPr>
      <w:r>
        <w:rPr>
          <w:rFonts w:ascii="Cambria" w:eastAsia="Cambria" w:hAnsi="Cambria" w:cs="Cambria"/>
          <w:position w:val="4"/>
          <w:sz w:val="10"/>
          <w:szCs w:val="10"/>
        </w:rPr>
        <w:t xml:space="preserve">3  </w:t>
      </w:r>
      <w:r>
        <w:rPr>
          <w:rFonts w:ascii="Cambria" w:eastAsia="Cambria" w:hAnsi="Cambria" w:cs="Cambria"/>
          <w:color w:val="0A0C0C"/>
          <w:sz w:val="16"/>
          <w:szCs w:val="16"/>
        </w:rPr>
        <w:t>The Data Protection Act 2018 is the UK’s implementation of the General Data Protection Regulation (GDPR).</w:t>
      </w:r>
    </w:p>
    <w:p w:rsidR="00EE291D" w:rsidRDefault="004559C3">
      <w:pPr>
        <w:spacing w:before="2"/>
        <w:ind w:left="200"/>
        <w:rPr>
          <w:rFonts w:ascii="Cambria" w:eastAsia="Cambria" w:hAnsi="Cambria" w:cs="Cambria"/>
          <w:sz w:val="16"/>
          <w:szCs w:val="16"/>
        </w:rPr>
        <w:sectPr w:rsidR="00EE291D">
          <w:pgSz w:w="11920" w:h="16840"/>
          <w:pgMar w:top="1120" w:right="580" w:bottom="280" w:left="740" w:header="0" w:footer="420" w:gutter="0"/>
          <w:cols w:space="720"/>
        </w:sectPr>
      </w:pPr>
      <w:hyperlink r:id="rId23">
        <w:r>
          <w:rPr>
            <w:rFonts w:ascii="Cambria" w:eastAsia="Cambria" w:hAnsi="Cambria" w:cs="Cambria"/>
            <w:color w:val="0000FF"/>
            <w:sz w:val="16"/>
            <w:szCs w:val="16"/>
            <w:u w:val="single" w:color="0000FF"/>
          </w:rPr>
          <w:t>Data Protection in Schools Gov.UK DfE Feb 2023</w:t>
        </w:r>
      </w:hyperlink>
    </w:p>
    <w:p w:rsidR="00EE291D" w:rsidRDefault="004559C3">
      <w:pPr>
        <w:tabs>
          <w:tab w:val="left" w:pos="820"/>
        </w:tabs>
        <w:spacing w:before="69" w:line="280" w:lineRule="auto"/>
        <w:ind w:left="831" w:right="483"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Abuse, neglect and exploitation may also take place outside of the home, contextual safeguarding, and this may include (but not limited to), sexual exploitation criminal exploitation, serious youth violence, radicalisation.</w:t>
      </w:r>
    </w:p>
    <w:p w:rsidR="00EE291D" w:rsidRDefault="004559C3">
      <w:pPr>
        <w:spacing w:line="22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Staff are aware that behaviours linked to drug taking, alcohol abuse, truanting and sexting put</w:t>
      </w:r>
    </w:p>
    <w:p w:rsidR="00EE291D" w:rsidRDefault="004559C3">
      <w:pPr>
        <w:spacing w:before="45"/>
        <w:ind w:left="831"/>
        <w:rPr>
          <w:rFonts w:ascii="Cambria" w:eastAsia="Cambria" w:hAnsi="Cambria" w:cs="Cambria"/>
        </w:rPr>
      </w:pPr>
      <w:r>
        <w:rPr>
          <w:rFonts w:ascii="Cambria" w:eastAsia="Cambria" w:hAnsi="Cambria" w:cs="Cambria"/>
        </w:rPr>
        <w:t>children in danger and that safeguarding issues can manifest themselves via child-on-child abuse.</w:t>
      </w:r>
    </w:p>
    <w:p w:rsidR="00EE291D" w:rsidRDefault="00EE291D">
      <w:pPr>
        <w:spacing w:line="200" w:lineRule="exact"/>
      </w:pPr>
    </w:p>
    <w:p w:rsidR="00EE291D" w:rsidRDefault="004559C3">
      <w:pPr>
        <w:spacing w:line="260" w:lineRule="atLeast"/>
        <w:ind w:left="110" w:right="174"/>
        <w:rPr>
          <w:rFonts w:ascii="Cambria" w:eastAsia="Cambria" w:hAnsi="Cambria" w:cs="Cambria"/>
        </w:rPr>
      </w:pPr>
      <w:r>
        <w:rPr>
          <w:rFonts w:ascii="Cambria" w:eastAsia="Cambria" w:hAnsi="Cambria" w:cs="Cambria"/>
        </w:rPr>
        <w:t>Further information about the four categories of abuse; physical, emotional, sexual and neglect, (familial and contextual) and indicators that a child may be being abused can be found in appendices 1 - 17 and in Keeping Children Safe in Education Part 1/Annex A/Annex B.  There are also a number of specific safeguarding concerns that we recognise our pupils may experience.</w:t>
      </w:r>
    </w:p>
    <w:p w:rsidR="00EE291D" w:rsidRDefault="00EE291D">
      <w:pPr>
        <w:spacing w:line="200" w:lineRule="exact"/>
      </w:pPr>
    </w:p>
    <w:p w:rsidR="00EE291D" w:rsidRDefault="00EE291D">
      <w:pPr>
        <w:spacing w:before="12" w:line="200" w:lineRule="exact"/>
        <w:sectPr w:rsidR="00EE291D">
          <w:pgSz w:w="11920" w:h="16840"/>
          <w:pgMar w:top="1100" w:right="580" w:bottom="280" w:left="740" w:header="0" w:footer="420" w:gutter="0"/>
          <w:cols w:space="720"/>
        </w:sectPr>
      </w:pPr>
    </w:p>
    <w:p w:rsidR="00EE291D" w:rsidRDefault="004559C3">
      <w:pPr>
        <w:spacing w:before="23"/>
        <w:ind w:left="386" w:right="-50"/>
        <w:rPr>
          <w:rFonts w:ascii="Cambria" w:eastAsia="Cambria" w:hAnsi="Cambria" w:cs="Cambria"/>
        </w:rPr>
      </w:pPr>
      <w:r>
        <w:rPr>
          <w:rFonts w:ascii="Verdana" w:eastAsia="Verdana" w:hAnsi="Verdana" w:cs="Verdana"/>
        </w:rPr>
        <w:t xml:space="preserve">•     </w:t>
      </w:r>
      <w:r>
        <w:rPr>
          <w:rFonts w:ascii="Cambria" w:eastAsia="Cambria" w:hAnsi="Cambria" w:cs="Cambria"/>
        </w:rPr>
        <w:t>Child missing or absent from education</w:t>
      </w:r>
    </w:p>
    <w:p w:rsidR="00EE291D" w:rsidRDefault="004559C3">
      <w:pPr>
        <w:spacing w:line="240" w:lineRule="exact"/>
        <w:ind w:left="386"/>
        <w:rPr>
          <w:rFonts w:ascii="Cambria" w:eastAsia="Cambria" w:hAnsi="Cambria" w:cs="Cambria"/>
        </w:rPr>
      </w:pPr>
      <w:r>
        <w:rPr>
          <w:rFonts w:ascii="Verdana" w:eastAsia="Verdana" w:hAnsi="Verdana" w:cs="Verdana"/>
        </w:rPr>
        <w:t xml:space="preserve">•     </w:t>
      </w:r>
      <w:r>
        <w:rPr>
          <w:rFonts w:ascii="Cambria" w:eastAsia="Cambria" w:hAnsi="Cambria" w:cs="Cambria"/>
        </w:rPr>
        <w:t>Child missing from home or care</w:t>
      </w:r>
    </w:p>
    <w:p w:rsidR="00EE291D" w:rsidRDefault="004559C3">
      <w:pPr>
        <w:tabs>
          <w:tab w:val="left" w:pos="800"/>
        </w:tabs>
        <w:spacing w:before="11" w:line="220" w:lineRule="exact"/>
        <w:ind w:left="811" w:right="236" w:hanging="425"/>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Child sexual exploitation (CSE), child criminal exploitation (CCE)</w:t>
      </w:r>
    </w:p>
    <w:p w:rsidR="00EE291D" w:rsidRDefault="004559C3">
      <w:pPr>
        <w:spacing w:line="240" w:lineRule="exact"/>
        <w:ind w:left="386"/>
        <w:rPr>
          <w:rFonts w:ascii="Cambria" w:eastAsia="Cambria" w:hAnsi="Cambria" w:cs="Cambria"/>
        </w:rPr>
      </w:pPr>
      <w:r>
        <w:rPr>
          <w:rFonts w:ascii="Verdana" w:eastAsia="Verdana" w:hAnsi="Verdana" w:cs="Verdana"/>
        </w:rPr>
        <w:t xml:space="preserve">•     </w:t>
      </w:r>
      <w:r>
        <w:rPr>
          <w:rFonts w:ascii="Cambria" w:eastAsia="Cambria" w:hAnsi="Cambria" w:cs="Cambria"/>
        </w:rPr>
        <w:t>Bullying including cyberbullying</w:t>
      </w:r>
    </w:p>
    <w:p w:rsidR="00EE291D" w:rsidRDefault="004559C3">
      <w:pPr>
        <w:spacing w:line="240" w:lineRule="exact"/>
        <w:ind w:left="386"/>
        <w:rPr>
          <w:rFonts w:ascii="Cambria" w:eastAsia="Cambria" w:hAnsi="Cambria" w:cs="Cambria"/>
        </w:rPr>
      </w:pPr>
      <w:r>
        <w:rPr>
          <w:rFonts w:ascii="Verdana" w:eastAsia="Verdana" w:hAnsi="Verdana" w:cs="Verdana"/>
        </w:rPr>
        <w:t xml:space="preserve">•     </w:t>
      </w:r>
      <w:r>
        <w:rPr>
          <w:rFonts w:ascii="Cambria" w:eastAsia="Cambria" w:hAnsi="Cambria" w:cs="Cambria"/>
        </w:rPr>
        <w:t>Domestic abuse</w:t>
      </w:r>
    </w:p>
    <w:p w:rsidR="00EE291D" w:rsidRDefault="004559C3">
      <w:pPr>
        <w:spacing w:line="240" w:lineRule="exact"/>
        <w:ind w:left="386"/>
        <w:rPr>
          <w:rFonts w:ascii="Cambria" w:eastAsia="Cambria" w:hAnsi="Cambria" w:cs="Cambria"/>
        </w:rPr>
      </w:pPr>
      <w:r>
        <w:rPr>
          <w:rFonts w:ascii="Verdana" w:eastAsia="Verdana" w:hAnsi="Verdana" w:cs="Verdana"/>
        </w:rPr>
        <w:t xml:space="preserve">•     </w:t>
      </w:r>
      <w:r>
        <w:rPr>
          <w:rFonts w:ascii="Cambria" w:eastAsia="Cambria" w:hAnsi="Cambria" w:cs="Cambria"/>
        </w:rPr>
        <w:t>Drugs</w:t>
      </w:r>
    </w:p>
    <w:p w:rsidR="00EE291D" w:rsidRDefault="004559C3">
      <w:pPr>
        <w:ind w:left="386"/>
        <w:rPr>
          <w:rFonts w:ascii="Cambria" w:eastAsia="Cambria" w:hAnsi="Cambria" w:cs="Cambria"/>
        </w:rPr>
      </w:pPr>
      <w:r>
        <w:rPr>
          <w:rFonts w:ascii="Verdana" w:eastAsia="Verdana" w:hAnsi="Verdana" w:cs="Verdana"/>
        </w:rPr>
        <w:t xml:space="preserve">•     </w:t>
      </w:r>
      <w:r>
        <w:rPr>
          <w:rFonts w:ascii="Cambria" w:eastAsia="Cambria" w:hAnsi="Cambria" w:cs="Cambria"/>
        </w:rPr>
        <w:t>Fabricated or induced illness</w:t>
      </w:r>
    </w:p>
    <w:p w:rsidR="00EE291D" w:rsidRDefault="004559C3">
      <w:pPr>
        <w:spacing w:before="4"/>
        <w:ind w:left="386"/>
        <w:rPr>
          <w:rFonts w:ascii="Cambria" w:eastAsia="Cambria" w:hAnsi="Cambria" w:cs="Cambria"/>
        </w:rPr>
      </w:pPr>
      <w:r>
        <w:rPr>
          <w:rFonts w:ascii="Verdana" w:eastAsia="Verdana" w:hAnsi="Verdana" w:cs="Verdana"/>
        </w:rPr>
        <w:t xml:space="preserve">•     </w:t>
      </w:r>
      <w:r>
        <w:rPr>
          <w:rFonts w:ascii="Cambria" w:eastAsia="Cambria" w:hAnsi="Cambria" w:cs="Cambria"/>
        </w:rPr>
        <w:t>Faith abuse</w:t>
      </w:r>
    </w:p>
    <w:p w:rsidR="00EE291D" w:rsidRDefault="004559C3">
      <w:pPr>
        <w:spacing w:line="240" w:lineRule="exact"/>
        <w:ind w:left="386"/>
        <w:rPr>
          <w:rFonts w:ascii="Cambria" w:eastAsia="Cambria" w:hAnsi="Cambria" w:cs="Cambria"/>
        </w:rPr>
      </w:pPr>
      <w:r>
        <w:rPr>
          <w:rFonts w:ascii="Verdana" w:eastAsia="Verdana" w:hAnsi="Verdana" w:cs="Verdana"/>
        </w:rPr>
        <w:t xml:space="preserve">•     </w:t>
      </w:r>
      <w:r>
        <w:rPr>
          <w:rFonts w:ascii="Cambria" w:eastAsia="Cambria" w:hAnsi="Cambria" w:cs="Cambria"/>
        </w:rPr>
        <w:t>Female genital mutilation (FGM)</w:t>
      </w:r>
    </w:p>
    <w:p w:rsidR="00EE291D" w:rsidRDefault="004559C3">
      <w:pPr>
        <w:spacing w:line="240" w:lineRule="exact"/>
        <w:ind w:left="386"/>
        <w:rPr>
          <w:rFonts w:ascii="Cambria" w:eastAsia="Cambria" w:hAnsi="Cambria" w:cs="Cambria"/>
        </w:rPr>
      </w:pPr>
      <w:r>
        <w:rPr>
          <w:rFonts w:ascii="Verdana" w:eastAsia="Verdana" w:hAnsi="Verdana" w:cs="Verdana"/>
        </w:rPr>
        <w:t xml:space="preserve">•     </w:t>
      </w:r>
      <w:r>
        <w:rPr>
          <w:rFonts w:ascii="Cambria" w:eastAsia="Cambria" w:hAnsi="Cambria" w:cs="Cambria"/>
        </w:rPr>
        <w:t>Forced marriage</w:t>
      </w:r>
    </w:p>
    <w:p w:rsidR="00EE291D" w:rsidRDefault="004559C3">
      <w:pPr>
        <w:spacing w:line="220" w:lineRule="exact"/>
        <w:ind w:left="386"/>
        <w:rPr>
          <w:rFonts w:ascii="Cambria" w:eastAsia="Cambria" w:hAnsi="Cambria" w:cs="Cambria"/>
        </w:rPr>
      </w:pPr>
      <w:r>
        <w:rPr>
          <w:rFonts w:ascii="Verdana" w:eastAsia="Verdana" w:hAnsi="Verdana" w:cs="Verdana"/>
          <w:position w:val="-1"/>
        </w:rPr>
        <w:t xml:space="preserve">•     </w:t>
      </w:r>
      <w:r>
        <w:rPr>
          <w:rFonts w:ascii="Cambria" w:eastAsia="Cambria" w:hAnsi="Cambria" w:cs="Cambria"/>
          <w:position w:val="-1"/>
        </w:rPr>
        <w:t>Gangs and youth violence</w:t>
      </w:r>
    </w:p>
    <w:p w:rsidR="00EE291D" w:rsidRDefault="004559C3">
      <w:pPr>
        <w:tabs>
          <w:tab w:val="left" w:pos="440"/>
        </w:tabs>
        <w:spacing w:before="23"/>
        <w:ind w:left="455" w:right="631" w:hanging="425"/>
        <w:rPr>
          <w:rFonts w:ascii="Cambria" w:eastAsia="Cambria" w:hAnsi="Cambria" w:cs="Cambria"/>
        </w:rPr>
      </w:pPr>
      <w:r>
        <w:br w:type="column"/>
      </w:r>
      <w:r>
        <w:rPr>
          <w:rFonts w:ascii="Verdana" w:eastAsia="Verdana" w:hAnsi="Verdana" w:cs="Verdana"/>
        </w:rPr>
        <w:t>•</w:t>
      </w:r>
      <w:r>
        <w:rPr>
          <w:rFonts w:ascii="Verdana" w:eastAsia="Verdana" w:hAnsi="Verdana" w:cs="Verdana"/>
        </w:rPr>
        <w:tab/>
      </w:r>
      <w:r>
        <w:rPr>
          <w:rFonts w:ascii="Cambria" w:eastAsia="Cambria" w:hAnsi="Cambria" w:cs="Cambria"/>
        </w:rPr>
        <w:t>Gender-based violence/violence against women and girls (VAWG)</w:t>
      </w:r>
    </w:p>
    <w:p w:rsidR="00EE291D" w:rsidRDefault="004559C3">
      <w:pPr>
        <w:spacing w:line="240" w:lineRule="exact"/>
        <w:rPr>
          <w:rFonts w:ascii="Cambria" w:eastAsia="Cambria" w:hAnsi="Cambria" w:cs="Cambria"/>
        </w:rPr>
      </w:pPr>
      <w:r>
        <w:rPr>
          <w:rFonts w:ascii="Verdana" w:eastAsia="Verdana" w:hAnsi="Verdana" w:cs="Verdana"/>
        </w:rPr>
        <w:t xml:space="preserve">•     </w:t>
      </w:r>
      <w:r>
        <w:rPr>
          <w:rFonts w:ascii="Cambria" w:eastAsia="Cambria" w:hAnsi="Cambria" w:cs="Cambria"/>
        </w:rPr>
        <w:t>Mental health difficulties</w:t>
      </w:r>
    </w:p>
    <w:p w:rsidR="00EE291D" w:rsidRDefault="004559C3">
      <w:pPr>
        <w:spacing w:line="240" w:lineRule="exact"/>
        <w:rPr>
          <w:rFonts w:ascii="Cambria" w:eastAsia="Cambria" w:hAnsi="Cambria" w:cs="Cambria"/>
        </w:rPr>
      </w:pPr>
      <w:r>
        <w:rPr>
          <w:rFonts w:ascii="Verdana" w:eastAsia="Verdana" w:hAnsi="Verdana" w:cs="Verdana"/>
        </w:rPr>
        <w:t xml:space="preserve">•     </w:t>
      </w:r>
      <w:r>
        <w:rPr>
          <w:rFonts w:ascii="Cambria" w:eastAsia="Cambria" w:hAnsi="Cambria" w:cs="Cambria"/>
        </w:rPr>
        <w:t>Private fostering</w:t>
      </w:r>
    </w:p>
    <w:p w:rsidR="00EE291D" w:rsidRDefault="004559C3">
      <w:pPr>
        <w:spacing w:line="240" w:lineRule="exact"/>
        <w:rPr>
          <w:rFonts w:ascii="Cambria" w:eastAsia="Cambria" w:hAnsi="Cambria" w:cs="Cambria"/>
        </w:rPr>
      </w:pPr>
      <w:r>
        <w:rPr>
          <w:rFonts w:ascii="Verdana" w:eastAsia="Verdana" w:hAnsi="Verdana" w:cs="Verdana"/>
        </w:rPr>
        <w:t xml:space="preserve">•     </w:t>
      </w:r>
      <w:r>
        <w:rPr>
          <w:rFonts w:ascii="Cambria" w:eastAsia="Cambria" w:hAnsi="Cambria" w:cs="Cambria"/>
        </w:rPr>
        <w:t>Radicalisation</w:t>
      </w:r>
    </w:p>
    <w:p w:rsidR="00EE291D" w:rsidRDefault="004559C3">
      <w:pPr>
        <w:spacing w:line="240" w:lineRule="exact"/>
        <w:rPr>
          <w:rFonts w:ascii="Cambria" w:eastAsia="Cambria" w:hAnsi="Cambria" w:cs="Cambria"/>
        </w:rPr>
      </w:pPr>
      <w:r>
        <w:rPr>
          <w:rFonts w:ascii="Verdana" w:eastAsia="Verdana" w:hAnsi="Verdana" w:cs="Verdana"/>
        </w:rPr>
        <w:t xml:space="preserve">•     </w:t>
      </w:r>
      <w:r>
        <w:rPr>
          <w:rFonts w:ascii="Cambria" w:eastAsia="Cambria" w:hAnsi="Cambria" w:cs="Cambria"/>
        </w:rPr>
        <w:t>Youth produced sexual imagery (sexting)</w:t>
      </w:r>
    </w:p>
    <w:p w:rsidR="00EE291D" w:rsidRDefault="004559C3">
      <w:pPr>
        <w:spacing w:line="240" w:lineRule="exact"/>
        <w:rPr>
          <w:rFonts w:ascii="Cambria" w:eastAsia="Cambria" w:hAnsi="Cambria" w:cs="Cambria"/>
        </w:rPr>
      </w:pPr>
      <w:r>
        <w:rPr>
          <w:rFonts w:ascii="Verdana" w:eastAsia="Verdana" w:hAnsi="Verdana" w:cs="Verdana"/>
        </w:rPr>
        <w:t xml:space="preserve">•     </w:t>
      </w:r>
      <w:r>
        <w:rPr>
          <w:rFonts w:ascii="Cambria" w:eastAsia="Cambria" w:hAnsi="Cambria" w:cs="Cambria"/>
        </w:rPr>
        <w:t>Teenage relationship abuse</w:t>
      </w:r>
    </w:p>
    <w:p w:rsidR="00EE291D" w:rsidRDefault="004559C3">
      <w:pPr>
        <w:rPr>
          <w:rFonts w:ascii="Cambria" w:eastAsia="Cambria" w:hAnsi="Cambria" w:cs="Cambria"/>
        </w:rPr>
      </w:pPr>
      <w:r>
        <w:pict>
          <v:group id="_x0000_s1478" style="position:absolute;margin-left:42.2pt;margin-top:202.25pt;width:509.8pt;height:167.4pt;z-index:-2686;mso-position-horizontal-relative:page;mso-position-vertical-relative:page" coordorigin="845,4045" coordsize="10196,3348">
            <v:shape id="_x0000_s1515" style="position:absolute;left:856;top:4061;width:5082;height:3316" coordorigin="856,4061" coordsize="5082,3316" path="m856,7377r5082,l5938,4061r-5082,l856,7377xe" fillcolor="#9fc" stroked="f">
              <v:path arrowok="t"/>
            </v:shape>
            <v:shape id="_x0000_s1514" style="position:absolute;left:961;top:4061;width:4872;height:190" coordorigin="961,4061" coordsize="4872,190" path="m5833,4251r,-190l961,4061r,190l5833,4251xe" fillcolor="#9fc" stroked="f">
              <v:path arrowok="t"/>
            </v:shape>
            <v:shape id="_x0000_s1513" style="position:absolute;left:961;top:4252;width:4872;height:245" coordorigin="961,4252" coordsize="4872,245" path="m961,4497r4872,l5833,4252r-4872,l961,4497xe" fillcolor="#9fc" stroked="f">
              <v:path arrowok="t"/>
            </v:shape>
            <v:shape id="_x0000_s1512" style="position:absolute;left:961;top:4497;width:4872;height:245" coordorigin="961,4497" coordsize="4872,245" path="m961,4742r4872,l5833,4497r-4872,l961,4742xe" fillcolor="#9fc" stroked="f">
              <v:path arrowok="t"/>
            </v:shape>
            <v:shape id="_x0000_s1511" style="position:absolute;left:961;top:4742;width:4872;height:245" coordorigin="961,4742" coordsize="4872,245" path="m961,4987r4872,l5833,4742r-4872,l961,4987xe" fillcolor="#9fc" stroked="f">
              <v:path arrowok="t"/>
            </v:shape>
            <v:shape id="_x0000_s1510" style="position:absolute;left:961;top:4987;width:4872;height:235" coordorigin="961,4987" coordsize="4872,235" path="m961,5222r4872,l5833,4987r-4872,l961,5222xe" fillcolor="#9fc" stroked="f">
              <v:path arrowok="t"/>
            </v:shape>
            <v:shape id="_x0000_s1509" style="position:absolute;left:961;top:5222;width:4872;height:245" coordorigin="961,5222" coordsize="4872,245" path="m961,5467r4872,l5833,5222r-4872,l961,5467xe" fillcolor="#9fc" stroked="f">
              <v:path arrowok="t"/>
            </v:shape>
            <v:shape id="_x0000_s1508" style="position:absolute;left:961;top:5467;width:4872;height:245" coordorigin="961,5467" coordsize="4872,245" path="m961,5712r4872,l5833,5467r-4872,l961,5712xe" fillcolor="#9fc" stroked="f">
              <v:path arrowok="t"/>
            </v:shape>
            <v:shape id="_x0000_s1507" style="position:absolute;left:961;top:5712;width:4872;height:245" coordorigin="961,5712" coordsize="4872,245" path="m961,5957r4872,l5833,5712r-4872,l961,5957xe" fillcolor="#9fc" stroked="f">
              <v:path arrowok="t"/>
            </v:shape>
            <v:shape id="_x0000_s1506" style="position:absolute;left:961;top:5957;width:4872;height:250" coordorigin="961,5957" coordsize="4872,250" path="m961,6207r4872,l5833,5957r-4872,l961,6207xe" fillcolor="#9fc" stroked="f">
              <v:path arrowok="t"/>
            </v:shape>
            <v:shape id="_x0000_s1505" style="position:absolute;left:961;top:6207;width:4872;height:245" coordorigin="961,6207" coordsize="4872,245" path="m961,6452r4872,l5833,6207r-4872,l961,6452xe" fillcolor="#9fc" stroked="f">
              <v:path arrowok="t"/>
            </v:shape>
            <v:shape id="_x0000_s1504" style="position:absolute;left:961;top:6452;width:4872;height:245" coordorigin="961,6452" coordsize="4872,245" path="m961,6697r4872,l5833,6452r-4872,l961,6697xe" fillcolor="#9fc" stroked="f">
              <v:path arrowok="t"/>
            </v:shape>
            <v:shape id="_x0000_s1503" style="position:absolute;left:961;top:6697;width:4872;height:245" coordorigin="961,6697" coordsize="4872,245" path="m961,6942r4872,l5833,6697r-4872,l961,6942xe" fillcolor="#9fc" stroked="f">
              <v:path arrowok="t"/>
            </v:shape>
            <v:shape id="_x0000_s1502" style="position:absolute;left:961;top:6942;width:4872;height:245" coordorigin="961,6942" coordsize="4872,245" path="m961,7187r4872,l5833,6942r-4872,l961,7187xe" fillcolor="#9fc" stroked="f">
              <v:path arrowok="t"/>
            </v:shape>
            <v:shape id="_x0000_s1501" style="position:absolute;left:961;top:7187;width:4872;height:190" coordorigin="961,7187" coordsize="4872,190" path="m961,7377r4872,l5833,7187r-4872,l961,7377xe" fillcolor="#9fc" stroked="f">
              <v:path arrowok="t"/>
            </v:shape>
            <v:shape id="_x0000_s1500" style="position:absolute;left:5948;top:4061;width:5082;height:3316" coordorigin="5948,4061" coordsize="5082,3316" path="m5948,7377r5082,l11030,4061r-5082,l5948,7377xe" fillcolor="#9fc" stroked="f">
              <v:path arrowok="t"/>
            </v:shape>
            <v:shape id="_x0000_s1499" style="position:absolute;left:6053;top:4061;width:4872;height:190" coordorigin="6053,4061" coordsize="4872,190" path="m10925,4251r,-190l6053,4061r,190l10925,4251xe" fillcolor="#9fc" stroked="f">
              <v:path arrowok="t"/>
            </v:shape>
            <v:shape id="_x0000_s1498" style="position:absolute;left:6053;top:4252;width:4872;height:245" coordorigin="6053,4252" coordsize="4872,245" path="m6053,4497r4872,l10925,4252r-4872,l6053,4497xe" fillcolor="#9fc" stroked="f">
              <v:path arrowok="t"/>
            </v:shape>
            <v:shape id="_x0000_s1497" style="position:absolute;left:6053;top:4497;width:4872;height:235" coordorigin="6053,4497" coordsize="4872,235" path="m6053,4732r4872,l10925,4497r-4872,l6053,4732xe" fillcolor="#9fc" stroked="f">
              <v:path arrowok="t"/>
            </v:shape>
            <v:shape id="_x0000_s1496" style="position:absolute;left:6053;top:4732;width:4872;height:245" coordorigin="6053,4732" coordsize="4872,245" path="m6053,4977r4872,l10925,4732r-4872,l6053,4977xe" fillcolor="#9fc" stroked="f">
              <v:path arrowok="t"/>
            </v:shape>
            <v:shape id="_x0000_s1495" style="position:absolute;left:6053;top:4977;width:4872;height:245" coordorigin="6053,4977" coordsize="4872,245" path="m6053,5222r4872,l10925,4977r-4872,l6053,5222xe" fillcolor="#9fc" stroked="f">
              <v:path arrowok="t"/>
            </v:shape>
            <v:shape id="_x0000_s1494" style="position:absolute;left:6053;top:5222;width:4872;height:245" coordorigin="6053,5222" coordsize="4872,245" path="m6053,5467r4872,l10925,5222r-4872,l6053,5467xe" fillcolor="#9fc" stroked="f">
              <v:path arrowok="t"/>
            </v:shape>
            <v:shape id="_x0000_s1493" style="position:absolute;left:6053;top:5467;width:4872;height:245" coordorigin="6053,5467" coordsize="4872,245" path="m6053,5712r4872,l10925,5467r-4872,l6053,5712xe" fillcolor="#9fc" stroked="f">
              <v:path arrowok="t"/>
            </v:shape>
            <v:shape id="_x0000_s1492" style="position:absolute;left:6053;top:5712;width:4872;height:245" coordorigin="6053,5712" coordsize="4872,245" path="m6053,5957r4872,l10925,5712r-4872,l6053,5957xe" fillcolor="#9fc" stroked="f">
              <v:path arrowok="t"/>
            </v:shape>
            <v:shape id="_x0000_s1491" style="position:absolute;left:6053;top:5957;width:4872;height:250" coordorigin="6053,5957" coordsize="4872,250" path="m6053,6207r4872,l10925,5957r-4872,l6053,6207xe" fillcolor="#9fc" stroked="f">
              <v:path arrowok="t"/>
            </v:shape>
            <v:shape id="_x0000_s1490" style="position:absolute;left:6053;top:6207;width:4872;height:245" coordorigin="6053,6207" coordsize="4872,245" path="m6053,6452r4872,l10925,6207r-4872,l6053,6452xe" fillcolor="#9fc" stroked="f">
              <v:path arrowok="t"/>
            </v:shape>
            <v:shape id="_x0000_s1489" style="position:absolute;left:6053;top:6452;width:4872;height:245" coordorigin="6053,6452" coordsize="4872,245" path="m6053,6697r4872,l10925,6452r-4872,l6053,6697xe" fillcolor="#9fc" stroked="f">
              <v:path arrowok="t"/>
            </v:shape>
            <v:shape id="_x0000_s1488" style="position:absolute;left:6053;top:6697;width:4872;height:245" coordorigin="6053,6697" coordsize="4872,245" path="m6053,6942r4872,l10925,6697r-4872,l6053,6942xe" fillcolor="#9fc" stroked="f">
              <v:path arrowok="t"/>
            </v:shape>
            <v:shape id="_x0000_s1487" style="position:absolute;left:6053;top:6942;width:4872;height:245" coordorigin="6053,6942" coordsize="4872,245" path="m6053,7187r4872,l10925,6942r-4872,l6053,7187xe" fillcolor="#9fc" stroked="f">
              <v:path arrowok="t"/>
            </v:shape>
            <v:shape id="_x0000_s1486" style="position:absolute;left:6053;top:7187;width:4872;height:190" coordorigin="6053,7187" coordsize="4872,190" path="m6053,7377r4872,l10925,7187r-4872,l6053,7377xe" fillcolor="#9fc" stroked="f">
              <v:path arrowok="t"/>
            </v:shape>
            <v:shape id="_x0000_s1485" style="position:absolute;left:856;top:4056;width:5082;height:0" coordorigin="856,4056" coordsize="5082,0" path="m856,4056r5082,e" filled="f" strokeweight=".6pt">
              <v:path arrowok="t"/>
            </v:shape>
            <v:shape id="_x0000_s1484" style="position:absolute;left:5948;top:4056;width:5082;height:0" coordorigin="5948,4056" coordsize="5082,0" path="m5948,4056r5082,e" filled="f" strokeweight=".6pt">
              <v:path arrowok="t"/>
            </v:shape>
            <v:shape id="_x0000_s1483" style="position:absolute;left:851;top:4051;width:0;height:3336" coordorigin="851,4051" coordsize="0,3336" path="m851,4051r,3336e" filled="f" strokeweight=".6pt">
              <v:path arrowok="t"/>
            </v:shape>
            <v:shape id="_x0000_s1482" style="position:absolute;left:856;top:7382;width:5082;height:0" coordorigin="856,7382" coordsize="5082,0" path="m856,7382r5082,e" filled="f" strokeweight=".6pt">
              <v:path arrowok="t"/>
            </v:shape>
            <v:shape id="_x0000_s1481" style="position:absolute;left:5943;top:4051;width:0;height:3336" coordorigin="5943,4051" coordsize="0,3336" path="m5943,4051r,3336e" filled="f" strokeweight=".6pt">
              <v:path arrowok="t"/>
            </v:shape>
            <v:shape id="_x0000_s1480" style="position:absolute;left:5948;top:7382;width:5082;height:0" coordorigin="5948,7382" coordsize="5082,0" path="m5948,7382r5082,e" filled="f" strokeweight=".6pt">
              <v:path arrowok="t"/>
            </v:shape>
            <v:shape id="_x0000_s1479" style="position:absolute;left:11035;top:4051;width:0;height:3336" coordorigin="11035,4051" coordsize="0,3336" path="m11035,4051r,3336e" filled="f" strokeweight=".6pt">
              <v:path arrowok="t"/>
            </v:shape>
            <w10:wrap anchorx="page" anchory="page"/>
          </v:group>
        </w:pict>
      </w:r>
      <w:r>
        <w:rPr>
          <w:rFonts w:ascii="Verdana" w:eastAsia="Verdana" w:hAnsi="Verdana" w:cs="Verdana"/>
        </w:rPr>
        <w:t xml:space="preserve">•     </w:t>
      </w:r>
      <w:r>
        <w:rPr>
          <w:rFonts w:ascii="Cambria" w:eastAsia="Cambria" w:hAnsi="Cambria" w:cs="Cambria"/>
        </w:rPr>
        <w:t>Trafficking</w:t>
      </w:r>
    </w:p>
    <w:p w:rsidR="00EE291D" w:rsidRDefault="004559C3">
      <w:pPr>
        <w:spacing w:before="4"/>
        <w:rPr>
          <w:rFonts w:ascii="Cambria" w:eastAsia="Cambria" w:hAnsi="Cambria" w:cs="Cambria"/>
        </w:rPr>
      </w:pPr>
      <w:r>
        <w:rPr>
          <w:rFonts w:ascii="Verdana" w:eastAsia="Verdana" w:hAnsi="Verdana" w:cs="Verdana"/>
        </w:rPr>
        <w:t xml:space="preserve">•     </w:t>
      </w:r>
      <w:r>
        <w:rPr>
          <w:rFonts w:ascii="Cambria" w:eastAsia="Cambria" w:hAnsi="Cambria" w:cs="Cambria"/>
        </w:rPr>
        <w:t>Child on child abuse</w:t>
      </w:r>
    </w:p>
    <w:p w:rsidR="00EE291D" w:rsidRDefault="004559C3">
      <w:pPr>
        <w:spacing w:line="240" w:lineRule="exact"/>
        <w:rPr>
          <w:rFonts w:ascii="Cambria" w:eastAsia="Cambria" w:hAnsi="Cambria" w:cs="Cambria"/>
        </w:rPr>
      </w:pPr>
      <w:r>
        <w:rPr>
          <w:rFonts w:ascii="Verdana" w:eastAsia="Verdana" w:hAnsi="Verdana" w:cs="Verdana"/>
        </w:rPr>
        <w:t xml:space="preserve">•     </w:t>
      </w:r>
      <w:r>
        <w:rPr>
          <w:rFonts w:ascii="Cambria" w:eastAsia="Cambria" w:hAnsi="Cambria" w:cs="Cambria"/>
        </w:rPr>
        <w:t>Upskirting</w:t>
      </w:r>
    </w:p>
    <w:p w:rsidR="00EE291D" w:rsidRDefault="004559C3">
      <w:pPr>
        <w:spacing w:line="240" w:lineRule="exact"/>
        <w:rPr>
          <w:rFonts w:ascii="Cambria" w:eastAsia="Cambria" w:hAnsi="Cambria" w:cs="Cambria"/>
        </w:rPr>
      </w:pPr>
      <w:r>
        <w:rPr>
          <w:rFonts w:ascii="Verdana" w:eastAsia="Verdana" w:hAnsi="Verdana" w:cs="Verdana"/>
        </w:rPr>
        <w:t xml:space="preserve">•     </w:t>
      </w:r>
      <w:r>
        <w:rPr>
          <w:rFonts w:ascii="Cambria" w:eastAsia="Cambria" w:hAnsi="Cambria" w:cs="Cambria"/>
        </w:rPr>
        <w:t>Serious violence</w:t>
      </w:r>
    </w:p>
    <w:p w:rsidR="00EE291D" w:rsidRDefault="004559C3">
      <w:pPr>
        <w:spacing w:line="220" w:lineRule="exact"/>
        <w:rPr>
          <w:rFonts w:ascii="Cambria" w:eastAsia="Cambria" w:hAnsi="Cambria" w:cs="Cambria"/>
        </w:rPr>
        <w:sectPr w:rsidR="00EE291D">
          <w:type w:val="continuous"/>
          <w:pgSz w:w="11920" w:h="16840"/>
          <w:pgMar w:top="680" w:right="580" w:bottom="0" w:left="740" w:header="720" w:footer="720" w:gutter="0"/>
          <w:cols w:num="2" w:space="720" w:equalWidth="0">
            <w:col w:w="4583" w:space="864"/>
            <w:col w:w="5153"/>
          </w:cols>
        </w:sectPr>
      </w:pPr>
      <w:r>
        <w:rPr>
          <w:rFonts w:ascii="Verdana" w:eastAsia="Verdana" w:hAnsi="Verdana" w:cs="Verdana"/>
          <w:position w:val="-1"/>
        </w:rPr>
        <w:t xml:space="preserve">•     </w:t>
      </w:r>
      <w:r>
        <w:rPr>
          <w:rFonts w:ascii="Cambria" w:eastAsia="Cambria" w:hAnsi="Cambria" w:cs="Cambria"/>
          <w:position w:val="-1"/>
        </w:rPr>
        <w:t>Sexual harassment</w:t>
      </w:r>
    </w:p>
    <w:p w:rsidR="00EE291D" w:rsidRDefault="00EE291D">
      <w:pPr>
        <w:spacing w:line="200" w:lineRule="exact"/>
      </w:pPr>
    </w:p>
    <w:p w:rsidR="00EE291D" w:rsidRDefault="00EE291D">
      <w:pPr>
        <w:spacing w:before="14" w:line="200" w:lineRule="exact"/>
      </w:pPr>
    </w:p>
    <w:p w:rsidR="00EE291D" w:rsidRDefault="004559C3">
      <w:pPr>
        <w:tabs>
          <w:tab w:val="left" w:pos="820"/>
        </w:tabs>
        <w:spacing w:before="23" w:line="280" w:lineRule="auto"/>
        <w:ind w:left="831" w:right="196"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There will be occasions when staff may suspect that a pupil may be at risk but have no ‘real’ evidence. The pupil’s behaviour may have changed, their artwork could be bizarre, and they may write stories or poetry that reveal confusion or distress, or physical or inconclusive signs may have been noticed.</w:t>
      </w:r>
    </w:p>
    <w:p w:rsidR="00EE291D" w:rsidRDefault="004559C3">
      <w:pPr>
        <w:spacing w:line="22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We recognise that the signs may be due to a variety of factors, for example, a parent has moved</w:t>
      </w:r>
    </w:p>
    <w:p w:rsidR="00EE291D" w:rsidRDefault="004559C3">
      <w:pPr>
        <w:spacing w:before="40" w:line="282" w:lineRule="auto"/>
        <w:ind w:left="831" w:right="164"/>
        <w:rPr>
          <w:rFonts w:ascii="Cambria" w:eastAsia="Cambria" w:hAnsi="Cambria" w:cs="Cambria"/>
        </w:rPr>
      </w:pPr>
      <w:r>
        <w:rPr>
          <w:rFonts w:ascii="Cambria" w:eastAsia="Cambria" w:hAnsi="Cambria" w:cs="Cambria"/>
        </w:rPr>
        <w:t>out, a pet has died, a grandparent is very ill, or an accident has occurred. However, they may also indicate a child is being abused or is in need of safeguarding.</w:t>
      </w:r>
    </w:p>
    <w:p w:rsidR="00EE291D" w:rsidRDefault="004559C3">
      <w:pPr>
        <w:spacing w:line="22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In these circumstances staff will try to give the child the opportunity to talk. It is fine for staff to ask</w:t>
      </w:r>
    </w:p>
    <w:p w:rsidR="00EE291D" w:rsidRDefault="004559C3">
      <w:pPr>
        <w:spacing w:before="40"/>
        <w:ind w:left="831"/>
        <w:rPr>
          <w:rFonts w:ascii="Cambria" w:eastAsia="Cambria" w:hAnsi="Cambria" w:cs="Cambria"/>
        </w:rPr>
      </w:pPr>
      <w:r>
        <w:rPr>
          <w:rFonts w:ascii="Cambria" w:eastAsia="Cambria" w:hAnsi="Cambria" w:cs="Cambria"/>
        </w:rPr>
        <w:t>the pupil if they are OK or if they can help in any way.</w:t>
      </w:r>
    </w:p>
    <w:p w:rsidR="00EE291D" w:rsidRDefault="00EE291D">
      <w:pPr>
        <w:spacing w:before="6" w:line="100" w:lineRule="exact"/>
        <w:rPr>
          <w:sz w:val="11"/>
          <w:szCs w:val="11"/>
        </w:rPr>
      </w:pPr>
    </w:p>
    <w:p w:rsidR="00EE291D" w:rsidRDefault="00EE291D">
      <w:pPr>
        <w:spacing w:line="200" w:lineRule="exact"/>
      </w:pPr>
    </w:p>
    <w:p w:rsidR="00EE291D" w:rsidRDefault="00EE291D">
      <w:pPr>
        <w:spacing w:line="200" w:lineRule="exact"/>
      </w:pPr>
    </w:p>
    <w:p w:rsidR="00EE291D" w:rsidRDefault="004559C3">
      <w:pPr>
        <w:spacing w:line="281" w:lineRule="auto"/>
        <w:ind w:left="110" w:right="304"/>
        <w:rPr>
          <w:rFonts w:ascii="Cambria" w:eastAsia="Cambria" w:hAnsi="Cambria" w:cs="Cambria"/>
        </w:rPr>
      </w:pPr>
      <w:r>
        <w:rPr>
          <w:rFonts w:ascii="Cambria" w:eastAsia="Cambria" w:hAnsi="Cambria" w:cs="Cambria"/>
        </w:rPr>
        <w:t>Further information on the different types of safeguarding concerns and how to respond can be found in the Appendices section –</w:t>
      </w:r>
    </w:p>
    <w:p w:rsidR="00EE291D" w:rsidRDefault="00EE291D">
      <w:pPr>
        <w:spacing w:before="6" w:line="200" w:lineRule="exact"/>
      </w:pPr>
    </w:p>
    <w:p w:rsidR="00EE291D" w:rsidRDefault="004559C3">
      <w:pPr>
        <w:ind w:left="225" w:right="7536"/>
        <w:jc w:val="both"/>
        <w:rPr>
          <w:rFonts w:ascii="Cambria" w:eastAsia="Cambria" w:hAnsi="Cambria" w:cs="Cambria"/>
        </w:rPr>
      </w:pPr>
      <w:r>
        <w:rPr>
          <w:rFonts w:ascii="Cambria" w:eastAsia="Cambria" w:hAnsi="Cambria" w:cs="Cambria"/>
        </w:rPr>
        <w:t>App 1.    Categories of Abuse</w:t>
      </w:r>
    </w:p>
    <w:p w:rsidR="00EE291D" w:rsidRDefault="004559C3">
      <w:pPr>
        <w:spacing w:before="15"/>
        <w:ind w:left="225" w:right="6820"/>
        <w:jc w:val="both"/>
        <w:rPr>
          <w:rFonts w:ascii="Cambria" w:eastAsia="Cambria" w:hAnsi="Cambria" w:cs="Cambria"/>
        </w:rPr>
      </w:pPr>
      <w:r>
        <w:rPr>
          <w:rFonts w:ascii="Cambria" w:eastAsia="Cambria" w:hAnsi="Cambria" w:cs="Cambria"/>
        </w:rPr>
        <w:t>App 2.    Anti-Bullying / Cyberbullying</w:t>
      </w:r>
    </w:p>
    <w:p w:rsidR="00EE291D" w:rsidRDefault="004559C3">
      <w:pPr>
        <w:spacing w:before="10"/>
        <w:ind w:left="225" w:right="8028"/>
        <w:jc w:val="both"/>
        <w:rPr>
          <w:rFonts w:ascii="Cambria" w:eastAsia="Cambria" w:hAnsi="Cambria" w:cs="Cambria"/>
        </w:rPr>
      </w:pPr>
      <w:r>
        <w:rPr>
          <w:rFonts w:ascii="Cambria" w:eastAsia="Cambria" w:hAnsi="Cambria" w:cs="Cambria"/>
        </w:rPr>
        <w:t>App 3.    Racist Incidents</w:t>
      </w:r>
    </w:p>
    <w:p w:rsidR="00EE291D" w:rsidRDefault="004559C3">
      <w:pPr>
        <w:spacing w:before="15"/>
        <w:ind w:left="225" w:right="6709"/>
        <w:jc w:val="both"/>
        <w:rPr>
          <w:rFonts w:ascii="Cambria" w:eastAsia="Cambria" w:hAnsi="Cambria" w:cs="Cambria"/>
        </w:rPr>
      </w:pPr>
      <w:r>
        <w:rPr>
          <w:rFonts w:ascii="Cambria" w:eastAsia="Cambria" w:hAnsi="Cambria" w:cs="Cambria"/>
        </w:rPr>
        <w:t>App 4.    Radicalisation and Extremism</w:t>
      </w:r>
    </w:p>
    <w:p w:rsidR="00EE291D" w:rsidRDefault="004559C3">
      <w:pPr>
        <w:spacing w:before="15" w:line="253" w:lineRule="auto"/>
        <w:ind w:left="225" w:right="4608"/>
        <w:jc w:val="both"/>
        <w:rPr>
          <w:rFonts w:ascii="Cambria" w:eastAsia="Cambria" w:hAnsi="Cambria" w:cs="Cambria"/>
        </w:rPr>
      </w:pPr>
      <w:r>
        <w:rPr>
          <w:rFonts w:ascii="Cambria" w:eastAsia="Cambria" w:hAnsi="Cambria" w:cs="Cambria"/>
        </w:rPr>
        <w:t>App 5.    Domestic Abuse (including Operation Encompass) App 6.    Exploitation (including CSE, CCE and County Lines) App 7.    Female Genital Mutilation</w:t>
      </w:r>
    </w:p>
    <w:p w:rsidR="00EE291D" w:rsidRDefault="004559C3">
      <w:pPr>
        <w:spacing w:before="2"/>
        <w:ind w:left="225" w:right="7906"/>
        <w:jc w:val="both"/>
        <w:rPr>
          <w:rFonts w:ascii="Cambria" w:eastAsia="Cambria" w:hAnsi="Cambria" w:cs="Cambria"/>
        </w:rPr>
      </w:pPr>
      <w:r>
        <w:rPr>
          <w:rFonts w:ascii="Cambria" w:eastAsia="Cambria" w:hAnsi="Cambria" w:cs="Cambria"/>
        </w:rPr>
        <w:t>App 8.    Forced Marriage</w:t>
      </w:r>
    </w:p>
    <w:p w:rsidR="00EE291D" w:rsidRDefault="004559C3">
      <w:pPr>
        <w:spacing w:before="10"/>
        <w:ind w:left="225" w:right="7476"/>
        <w:jc w:val="both"/>
        <w:rPr>
          <w:rFonts w:ascii="Cambria" w:eastAsia="Cambria" w:hAnsi="Cambria" w:cs="Cambria"/>
        </w:rPr>
      </w:pPr>
      <w:r>
        <w:pict>
          <v:group id="_x0000_s1456" style="position:absolute;left:0;text-align:left;margin-left:42.5pt;margin-top:565.85pt;width:496.8pt;height:224.65pt;z-index:-2685;mso-position-horizontal-relative:page;mso-position-vertical-relative:page" coordorigin="850,11317" coordsize="9936,4493">
            <v:shape id="_x0000_s1477" style="position:absolute;left:861;top:11328;width:9914;height:0" coordorigin="861,11328" coordsize="9914,0" path="m861,11328r9914,e" filled="f" strokeweight=".6pt">
              <v:path arrowok="t"/>
            </v:shape>
            <v:shape id="_x0000_s1476" style="position:absolute;left:861;top:11578;width:9914;height:0" coordorigin="861,11578" coordsize="9914,0" path="m861,11578r9914,e" filled="f" strokeweight=".6pt">
              <v:path arrowok="t"/>
            </v:shape>
            <v:shape id="_x0000_s1475" style="position:absolute;left:861;top:11828;width:9914;height:0" coordorigin="861,11828" coordsize="9914,0" path="m861,11828r9914,e" filled="f" strokeweight=".6pt">
              <v:path arrowok="t"/>
            </v:shape>
            <v:shape id="_x0000_s1474" style="position:absolute;left:861;top:12073;width:9914;height:0" coordorigin="861,12073" coordsize="9914,0" path="m861,12073r9914,e" filled="f" strokeweight=".6pt">
              <v:path arrowok="t"/>
            </v:shape>
            <v:shape id="_x0000_s1473" style="position:absolute;left:861;top:12323;width:9914;height:0" coordorigin="861,12323" coordsize="9914,0" path="m861,12323r9914,e" filled="f" strokeweight=".6pt">
              <v:path arrowok="t"/>
            </v:shape>
            <v:shape id="_x0000_s1472" style="position:absolute;left:861;top:12573;width:9914;height:0" coordorigin="861,12573" coordsize="9914,0" path="m861,12573r9914,e" filled="f" strokeweight=".6pt">
              <v:path arrowok="t"/>
            </v:shape>
            <v:shape id="_x0000_s1471" style="position:absolute;left:861;top:12819;width:9914;height:0" coordorigin="861,12819" coordsize="9914,0" path="m861,12819r9914,e" filled="f" strokeweight=".6pt">
              <v:path arrowok="t"/>
            </v:shape>
            <v:shape id="_x0000_s1470" style="position:absolute;left:861;top:13069;width:9914;height:0" coordorigin="861,13069" coordsize="9914,0" path="m861,13069r9914,e" filled="f" strokeweight=".6pt">
              <v:path arrowok="t"/>
            </v:shape>
            <v:shape id="_x0000_s1469" style="position:absolute;left:861;top:13319;width:9914;height:0" coordorigin="861,13319" coordsize="9914,0" path="m861,13319r9914,e" filled="f" strokeweight=".6pt">
              <v:path arrowok="t"/>
            </v:shape>
            <v:shape id="_x0000_s1468" style="position:absolute;left:861;top:13564;width:9914;height:0" coordorigin="861,13564" coordsize="9914,0" path="m861,13564r9914,e" filled="f" strokeweight=".6pt">
              <v:path arrowok="t"/>
            </v:shape>
            <v:shape id="_x0000_s1467" style="position:absolute;left:861;top:13814;width:9914;height:0" coordorigin="861,13814" coordsize="9914,0" path="m861,13814r9914,e" filled="f" strokeweight=".6pt">
              <v:path arrowok="t"/>
            </v:shape>
            <v:shape id="_x0000_s1466" style="position:absolute;left:861;top:14064;width:9914;height:0" coordorigin="861,14064" coordsize="9914,0" path="m861,14064r9914,e" filled="f" strokeweight=".6pt">
              <v:path arrowok="t"/>
            </v:shape>
            <v:shape id="_x0000_s1465" style="position:absolute;left:861;top:14309;width:9914;height:0" coordorigin="861,14309" coordsize="9914,0" path="m861,14309r9914,e" filled="f" strokeweight=".6pt">
              <v:path arrowok="t"/>
            </v:shape>
            <v:shape id="_x0000_s1464" style="position:absolute;left:861;top:14560;width:9914;height:0" coordorigin="861,14560" coordsize="9914,0" path="m861,14560r9914,e" filled="f" strokeweight=".6pt">
              <v:path arrowok="t"/>
            </v:shape>
            <v:shape id="_x0000_s1463" style="position:absolute;left:861;top:14810;width:9914;height:0" coordorigin="861,14810" coordsize="9914,0" path="m861,14810r9914,e" filled="f" strokeweight=".6pt">
              <v:path arrowok="t"/>
            </v:shape>
            <v:shape id="_x0000_s1462" style="position:absolute;left:861;top:15055;width:9914;height:0" coordorigin="861,15055" coordsize="9914,0" path="m861,15055r9914,e" filled="f" strokeweight=".6pt">
              <v:path arrowok="t"/>
            </v:shape>
            <v:shape id="_x0000_s1461" style="position:absolute;left:861;top:15305;width:9914;height:0" coordorigin="861,15305" coordsize="9914,0" path="m861,15305r9914,e" filled="f" strokeweight=".6pt">
              <v:path arrowok="t"/>
            </v:shape>
            <v:shape id="_x0000_s1460" style="position:absolute;left:861;top:15555;width:9914;height:0" coordorigin="861,15555" coordsize="9914,0" path="m861,15555r9914,e" filled="f" strokeweight=".6pt">
              <v:path arrowok="t"/>
            </v:shape>
            <v:shape id="_x0000_s1459" style="position:absolute;left:856;top:11323;width:0;height:4481" coordorigin="856,11323" coordsize="0,4481" path="m856,11323r,4482e" filled="f" strokeweight=".6pt">
              <v:path arrowok="t"/>
            </v:shape>
            <v:shape id="_x0000_s1458" style="position:absolute;left:861;top:15800;width:9914;height:0" coordorigin="861,15800" coordsize="9914,0" path="m861,15800r9914,e" filled="f" strokeweight=".6pt">
              <v:path arrowok="t"/>
            </v:shape>
            <v:shape id="_x0000_s1457" style="position:absolute;left:10780;top:11323;width:0;height:4481" coordorigin="10780,11323" coordsize="0,4481" path="m10780,11323r,4482e" filled="f" strokeweight=".6pt">
              <v:path arrowok="t"/>
            </v:shape>
            <w10:wrap anchorx="page" anchory="page"/>
          </v:group>
        </w:pict>
      </w:r>
      <w:r>
        <w:rPr>
          <w:rFonts w:ascii="Cambria" w:eastAsia="Cambria" w:hAnsi="Cambria" w:cs="Cambria"/>
        </w:rPr>
        <w:t>App 9.    Honour based Abuse</w:t>
      </w:r>
    </w:p>
    <w:p w:rsidR="00EE291D" w:rsidRDefault="004559C3">
      <w:pPr>
        <w:spacing w:before="15"/>
        <w:ind w:left="225" w:right="7775"/>
        <w:jc w:val="both"/>
        <w:rPr>
          <w:rFonts w:ascii="Cambria" w:eastAsia="Cambria" w:hAnsi="Cambria" w:cs="Cambria"/>
        </w:rPr>
      </w:pPr>
      <w:r>
        <w:rPr>
          <w:rFonts w:ascii="Cambria" w:eastAsia="Cambria" w:hAnsi="Cambria" w:cs="Cambria"/>
        </w:rPr>
        <w:t>App 10. One Chance Rule</w:t>
      </w:r>
    </w:p>
    <w:p w:rsidR="00EE291D" w:rsidRDefault="004559C3">
      <w:pPr>
        <w:spacing w:before="15"/>
        <w:ind w:left="225" w:right="7134"/>
        <w:jc w:val="both"/>
        <w:rPr>
          <w:rFonts w:ascii="Cambria" w:eastAsia="Cambria" w:hAnsi="Cambria" w:cs="Cambria"/>
        </w:rPr>
      </w:pPr>
      <w:r>
        <w:rPr>
          <w:rFonts w:ascii="Cambria" w:eastAsia="Cambria" w:hAnsi="Cambria" w:cs="Cambria"/>
        </w:rPr>
        <w:t>App 11. Mental Health Difficulties</w:t>
      </w:r>
    </w:p>
    <w:p w:rsidR="00EE291D" w:rsidRDefault="004559C3">
      <w:pPr>
        <w:spacing w:before="10"/>
        <w:ind w:left="225" w:right="6513"/>
        <w:jc w:val="both"/>
        <w:rPr>
          <w:rFonts w:ascii="Cambria" w:eastAsia="Cambria" w:hAnsi="Cambria" w:cs="Cambria"/>
        </w:rPr>
      </w:pPr>
      <w:r>
        <w:rPr>
          <w:rFonts w:ascii="Cambria" w:eastAsia="Cambria" w:hAnsi="Cambria" w:cs="Cambria"/>
        </w:rPr>
        <w:t>App 12. Private Fostering Arrangements</w:t>
      </w:r>
    </w:p>
    <w:p w:rsidR="00EE291D" w:rsidRDefault="004559C3">
      <w:pPr>
        <w:spacing w:before="15"/>
        <w:ind w:left="225" w:right="4030"/>
        <w:jc w:val="both"/>
        <w:rPr>
          <w:rFonts w:ascii="Cambria" w:eastAsia="Cambria" w:hAnsi="Cambria" w:cs="Cambria"/>
        </w:rPr>
      </w:pPr>
      <w:r>
        <w:rPr>
          <w:rFonts w:ascii="Cambria" w:eastAsia="Cambria" w:hAnsi="Cambria" w:cs="Cambria"/>
        </w:rPr>
        <w:t>App 13. Looked After Children &amp; Previously Looked After Children</w:t>
      </w:r>
    </w:p>
    <w:p w:rsidR="00EE291D" w:rsidRDefault="004559C3">
      <w:pPr>
        <w:spacing w:before="16"/>
        <w:ind w:left="225" w:right="6934"/>
        <w:jc w:val="both"/>
        <w:rPr>
          <w:rFonts w:ascii="Cambria" w:eastAsia="Cambria" w:hAnsi="Cambria" w:cs="Cambria"/>
        </w:rPr>
      </w:pPr>
      <w:r>
        <w:rPr>
          <w:rFonts w:ascii="Cambria" w:eastAsia="Cambria" w:hAnsi="Cambria" w:cs="Cambria"/>
        </w:rPr>
        <w:t>App 14. Children Missing Education</w:t>
      </w:r>
    </w:p>
    <w:p w:rsidR="00EE291D" w:rsidRDefault="004559C3">
      <w:pPr>
        <w:spacing w:before="10" w:line="255" w:lineRule="auto"/>
        <w:ind w:left="225" w:right="2569"/>
        <w:rPr>
          <w:rFonts w:ascii="Cambria" w:eastAsia="Cambria" w:hAnsi="Cambria" w:cs="Cambria"/>
        </w:rPr>
      </w:pPr>
      <w:r>
        <w:rPr>
          <w:rFonts w:ascii="Cambria" w:eastAsia="Cambria" w:hAnsi="Cambria" w:cs="Cambria"/>
        </w:rPr>
        <w:t>App 15. Child on Child Abuse (incl Sexual Violence, Sexual Harassment and HSB) App 16. Online Safety</w:t>
      </w:r>
    </w:p>
    <w:p w:rsidR="00EE291D" w:rsidRDefault="004559C3">
      <w:pPr>
        <w:spacing w:line="250" w:lineRule="auto"/>
        <w:ind w:left="225" w:right="5508"/>
        <w:rPr>
          <w:rFonts w:ascii="Cambria" w:eastAsia="Cambria" w:hAnsi="Cambria" w:cs="Cambria"/>
        </w:rPr>
        <w:sectPr w:rsidR="00EE291D">
          <w:type w:val="continuous"/>
          <w:pgSz w:w="11920" w:h="16840"/>
          <w:pgMar w:top="680" w:right="580" w:bottom="0" w:left="740" w:header="720" w:footer="720" w:gutter="0"/>
          <w:cols w:space="720"/>
        </w:sectPr>
      </w:pPr>
      <w:r>
        <w:rPr>
          <w:rFonts w:ascii="Cambria" w:eastAsia="Cambria" w:hAnsi="Cambria" w:cs="Cambria"/>
        </w:rPr>
        <w:t>App 17. Youth Produced Sexual Imagery (Sexting) App 18. Additional Resources</w:t>
      </w:r>
    </w:p>
    <w:p w:rsidR="00EE291D" w:rsidRDefault="004559C3">
      <w:pPr>
        <w:spacing w:before="60"/>
        <w:ind w:left="110"/>
        <w:rPr>
          <w:rFonts w:ascii="Tahoma" w:eastAsia="Tahoma" w:hAnsi="Tahoma" w:cs="Tahoma"/>
        </w:rPr>
      </w:pPr>
      <w:r>
        <w:rPr>
          <w:rFonts w:ascii="Tahoma" w:eastAsia="Tahoma" w:hAnsi="Tahoma" w:cs="Tahoma"/>
          <w:b/>
        </w:rPr>
        <w:t>Responding:</w:t>
      </w:r>
    </w:p>
    <w:p w:rsidR="00EE291D" w:rsidRDefault="00EE291D">
      <w:pPr>
        <w:spacing w:before="18" w:line="220" w:lineRule="exact"/>
        <w:rPr>
          <w:sz w:val="22"/>
          <w:szCs w:val="22"/>
        </w:rPr>
      </w:pPr>
    </w:p>
    <w:p w:rsidR="00EE291D" w:rsidRDefault="004559C3">
      <w:pPr>
        <w:tabs>
          <w:tab w:val="left" w:pos="820"/>
        </w:tabs>
        <w:spacing w:line="280" w:lineRule="auto"/>
        <w:ind w:left="831" w:right="478"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Following an initial conversation with the pupil, if the member of staff remains concerned, they should discuss their concerns with the DSL and put them in writing, see FLOW CHART A.   Records should include:</w:t>
      </w:r>
    </w:p>
    <w:p w:rsidR="00EE291D" w:rsidRDefault="004559C3">
      <w:pPr>
        <w:ind w:left="1551"/>
        <w:rPr>
          <w:rFonts w:ascii="Cambria" w:eastAsia="Cambria" w:hAnsi="Cambria" w:cs="Cambria"/>
        </w:rPr>
      </w:pPr>
      <w:r>
        <w:rPr>
          <w:rFonts w:ascii="Cambria" w:eastAsia="Cambria" w:hAnsi="Cambria" w:cs="Cambria"/>
        </w:rPr>
        <w:t>• a clear and comprehensive summary of the concern.</w:t>
      </w:r>
    </w:p>
    <w:p w:rsidR="00EE291D" w:rsidRDefault="004559C3">
      <w:pPr>
        <w:spacing w:before="40"/>
        <w:ind w:left="1551"/>
        <w:rPr>
          <w:rFonts w:ascii="Cambria" w:eastAsia="Cambria" w:hAnsi="Cambria" w:cs="Cambria"/>
        </w:rPr>
      </w:pPr>
      <w:r>
        <w:rPr>
          <w:rFonts w:ascii="Cambria" w:eastAsia="Cambria" w:hAnsi="Cambria" w:cs="Cambria"/>
        </w:rPr>
        <w:t>• details of how the concern was followed up and resolved.</w:t>
      </w:r>
    </w:p>
    <w:p w:rsidR="00EE291D" w:rsidRDefault="004559C3">
      <w:pPr>
        <w:spacing w:before="40"/>
        <w:ind w:left="1551"/>
        <w:rPr>
          <w:rFonts w:ascii="Cambria" w:eastAsia="Cambria" w:hAnsi="Cambria" w:cs="Cambria"/>
        </w:rPr>
      </w:pPr>
      <w:r>
        <w:rPr>
          <w:rFonts w:ascii="Cambria" w:eastAsia="Cambria" w:hAnsi="Cambria" w:cs="Cambria"/>
        </w:rPr>
        <w:t>• a note of any action taken, decisions reached and the outcome.</w:t>
      </w:r>
    </w:p>
    <w:p w:rsidR="00EE291D" w:rsidRDefault="004559C3">
      <w:pPr>
        <w:tabs>
          <w:tab w:val="left" w:pos="820"/>
        </w:tabs>
        <w:spacing w:before="29" w:line="285" w:lineRule="auto"/>
        <w:ind w:left="831" w:right="97"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If the pupil does begin to reveal that they are being harmed, staff should follow the advice in FLOW CHART A and in the table below ‘pupil making a disclosure’.</w:t>
      </w:r>
    </w:p>
    <w:p w:rsidR="00EE291D" w:rsidRDefault="004559C3">
      <w:pPr>
        <w:spacing w:line="22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All concerns however small must be recorded and shared with the DSL as this information could</w:t>
      </w:r>
    </w:p>
    <w:p w:rsidR="00EE291D" w:rsidRDefault="004559C3">
      <w:pPr>
        <w:spacing w:before="45"/>
        <w:ind w:left="831"/>
        <w:rPr>
          <w:rFonts w:ascii="Cambria" w:eastAsia="Cambria" w:hAnsi="Cambria" w:cs="Cambria"/>
        </w:rPr>
      </w:pPr>
      <w:r>
        <w:rPr>
          <w:rFonts w:ascii="Cambria" w:eastAsia="Cambria" w:hAnsi="Cambria" w:cs="Cambria"/>
        </w:rPr>
        <w:t>provide the ‘missing’ piece of the bigger picture of the lived experience for the child.</w:t>
      </w:r>
    </w:p>
    <w:p w:rsidR="00EE291D" w:rsidRDefault="00EE291D">
      <w:pPr>
        <w:spacing w:before="9" w:line="220" w:lineRule="exact"/>
        <w:rPr>
          <w:sz w:val="22"/>
          <w:szCs w:val="22"/>
        </w:rPr>
      </w:pPr>
    </w:p>
    <w:p w:rsidR="00EE291D" w:rsidRDefault="004559C3">
      <w:pPr>
        <w:spacing w:line="220" w:lineRule="exact"/>
        <w:ind w:left="110"/>
        <w:rPr>
          <w:rFonts w:ascii="Verdana" w:eastAsia="Verdana" w:hAnsi="Verdana" w:cs="Verdana"/>
        </w:rPr>
      </w:pPr>
      <w:r>
        <w:rPr>
          <w:rFonts w:ascii="Verdana" w:eastAsia="Verdana" w:hAnsi="Verdana" w:cs="Verdana"/>
          <w:b/>
          <w:i/>
          <w:position w:val="-1"/>
        </w:rPr>
        <w:t>FLOW CHART A</w:t>
      </w:r>
    </w:p>
    <w:p w:rsidR="00EE291D" w:rsidRDefault="00EE291D">
      <w:pPr>
        <w:spacing w:before="10" w:line="100" w:lineRule="exact"/>
        <w:rPr>
          <w:sz w:val="11"/>
          <w:szCs w:val="11"/>
        </w:rPr>
      </w:pPr>
    </w:p>
    <w:p w:rsidR="00EE291D" w:rsidRDefault="00EE291D">
      <w:pPr>
        <w:spacing w:line="200" w:lineRule="exact"/>
      </w:pPr>
    </w:p>
    <w:p w:rsidR="00EE291D" w:rsidRDefault="004559C3">
      <w:pPr>
        <w:spacing w:before="50" w:line="220" w:lineRule="exact"/>
        <w:ind w:left="1197" w:right="609" w:hanging="865"/>
        <w:rPr>
          <w:rFonts w:ascii="Cambria" w:eastAsia="Cambria" w:hAnsi="Cambria" w:cs="Cambria"/>
          <w:sz w:val="21"/>
          <w:szCs w:val="21"/>
        </w:rPr>
      </w:pPr>
      <w:r>
        <w:pict>
          <v:group id="_x0000_s1454" style="position:absolute;left:0;text-align:left;margin-left:43.55pt;margin-top:-2.5pt;width:499.8pt;height:32.4pt;z-index:-2683;mso-position-horizontal-relative:page" coordorigin="871,-50" coordsize="9996,648">
            <v:shape id="_x0000_s1455" style="position:absolute;left:871;top:-50;width:9996;height:648" coordorigin="871,-50" coordsize="9996,648" path="m871,15r,518l872,546r8,21l895,583r19,11l936,598r9866,l10863,555r4,-22l10867,15r-43,-61l10802,-50r-9866,l875,-7r-4,22xe" fillcolor="#9bba58" stroked="f">
              <v:path arrowok="t"/>
            </v:shape>
            <w10:wrap anchorx="page"/>
          </v:group>
        </w:pict>
      </w:r>
      <w:r>
        <w:rPr>
          <w:rFonts w:ascii="Cambria" w:eastAsia="Cambria" w:hAnsi="Cambria" w:cs="Cambria"/>
          <w:color w:val="FFFFFF"/>
          <w:sz w:val="21"/>
          <w:szCs w:val="21"/>
        </w:rPr>
        <w:t>1. Offer reassurance, listen and take seriously what is being said. Never promise to keep secrets or be persuaded by the child, young person or their family not to take action.</w:t>
      </w: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before="15" w:line="260" w:lineRule="exact"/>
        <w:rPr>
          <w:sz w:val="26"/>
          <w:szCs w:val="26"/>
        </w:rPr>
      </w:pPr>
    </w:p>
    <w:p w:rsidR="00EE291D" w:rsidRDefault="004559C3">
      <w:pPr>
        <w:spacing w:before="50" w:line="220" w:lineRule="exact"/>
        <w:ind w:left="297" w:right="618" w:firstLine="49"/>
        <w:jc w:val="center"/>
        <w:rPr>
          <w:rFonts w:ascii="Cambria" w:eastAsia="Cambria" w:hAnsi="Cambria" w:cs="Cambria"/>
          <w:sz w:val="21"/>
          <w:szCs w:val="21"/>
        </w:rPr>
      </w:pPr>
      <w:r>
        <w:rPr>
          <w:rFonts w:ascii="Cambria" w:eastAsia="Cambria" w:hAnsi="Cambria" w:cs="Cambria"/>
          <w:color w:val="FFFFFF"/>
          <w:sz w:val="21"/>
          <w:szCs w:val="21"/>
        </w:rPr>
        <w:t>2. Recognise that it is not your job to investigate, verify what is being said or examine the individual disclosing; this is the statutory responsibility of the child protection services and/or the Police.</w:t>
      </w:r>
    </w:p>
    <w:p w:rsidR="00EE291D" w:rsidRDefault="004559C3">
      <w:pPr>
        <w:spacing w:before="65" w:line="220" w:lineRule="exact"/>
        <w:ind w:left="2180" w:right="2492"/>
        <w:jc w:val="center"/>
        <w:rPr>
          <w:rFonts w:ascii="Cambria" w:eastAsia="Cambria" w:hAnsi="Cambria" w:cs="Cambria"/>
          <w:sz w:val="21"/>
          <w:szCs w:val="21"/>
        </w:rPr>
      </w:pPr>
      <w:r>
        <w:pict>
          <v:group id="_x0000_s1452" style="position:absolute;left:0;text-align:left;margin-left:278.2pt;margin-top:-70.95pt;width:30.55pt;height:25.45pt;z-index:-2682;mso-position-horizontal-relative:page" coordorigin="5564,-1419" coordsize="611,509">
            <v:shape id="_x0000_s1453" style="position:absolute;left:5564;top:-1419;width:611;height:509" coordorigin="5564,-1419" coordsize="611,509" path="m5869,-910r305,-255l6052,-1165r,-254l5686,-1419r,254l5564,-1165r305,255xe" fillcolor="#9bba58" stroked="f">
              <v:path arrowok="t"/>
            </v:shape>
            <w10:wrap anchorx="page"/>
          </v:group>
        </w:pict>
      </w:r>
      <w:r>
        <w:pict>
          <v:group id="_x0000_s1450" style="position:absolute;left:0;text-align:left;margin-left:43.55pt;margin-top:-41.3pt;width:499.8pt;height:64.2pt;z-index:-2681;mso-position-horizontal-relative:page" coordorigin="871,-826" coordsize="9996,1284">
            <v:shape id="_x0000_s1451" style="position:absolute;left:871;top:-826;width:9996;height:1284" coordorigin="871,-826" coordsize="9996,1284" path="m871,-697r,1029l889,396r46,45l999,458r9741,l10804,440r46,-46l10867,330r,-1029l10849,-763r-46,-45l10739,-826r-9741,l934,-808r-46,46l871,-697xe" fillcolor="#5cb37b" stroked="f">
              <v:path arrowok="t"/>
            </v:shape>
            <w10:wrap anchorx="page"/>
          </v:group>
        </w:pict>
      </w:r>
      <w:r>
        <w:pict>
          <v:group id="_x0000_s1448" style="position:absolute;left:0;text-align:left;margin-left:278.2pt;margin-top:27.15pt;width:30.55pt;height:25.45pt;z-index:-2680;mso-position-horizontal-relative:page" coordorigin="5564,543" coordsize="611,509">
            <v:shape id="_x0000_s1449" style="position:absolute;left:5564;top:543;width:611;height:509" coordorigin="5564,543" coordsize="611,509" path="m5869,1052l6174,798r-122,l6052,543r-366,l5686,798r-122,l5869,1052xe" fillcolor="#5eaea6" stroked="f">
              <v:path arrowok="t"/>
            </v:shape>
            <w10:wrap anchorx="page"/>
          </v:group>
        </w:pict>
      </w:r>
      <w:r>
        <w:pict>
          <v:group id="_x0000_s1446" style="position:absolute;left:0;text-align:left;margin-left:278.2pt;margin-top:93.6pt;width:30.55pt;height:25.45pt;z-index:-2678;mso-position-horizontal-relative:page" coordorigin="5564,1872" coordsize="611,509">
            <v:shape id="_x0000_s1447" style="position:absolute;left:5564;top:1872;width:611;height:509" coordorigin="5564,1872" coordsize="611,509" path="m5869,2381r305,-254l6052,2127r,-255l5686,1872r,255l5564,2127r305,254xe" fillcolor="#8063a1" stroked="f">
              <v:path arrowok="t"/>
            </v:shape>
            <w10:wrap anchorx="page"/>
          </v:group>
        </w:pict>
      </w:r>
      <w:r>
        <w:rPr>
          <w:rFonts w:ascii="Cambria" w:eastAsia="Cambria" w:hAnsi="Cambria" w:cs="Cambria"/>
          <w:color w:val="FFFFFF"/>
          <w:position w:val="-1"/>
          <w:sz w:val="21"/>
          <w:szCs w:val="21"/>
        </w:rPr>
        <w:t>However, it is important to ascertain relevant information.</w:t>
      </w: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before="8" w:line="280" w:lineRule="exact"/>
        <w:rPr>
          <w:sz w:val="28"/>
          <w:szCs w:val="28"/>
        </w:rPr>
      </w:pPr>
    </w:p>
    <w:p w:rsidR="00EE291D" w:rsidRDefault="004559C3">
      <w:pPr>
        <w:spacing w:before="51" w:line="220" w:lineRule="exact"/>
        <w:ind w:left="3213" w:right="625" w:hanging="2866"/>
        <w:rPr>
          <w:rFonts w:ascii="Cambria" w:eastAsia="Cambria" w:hAnsi="Cambria" w:cs="Cambria"/>
          <w:sz w:val="21"/>
          <w:szCs w:val="21"/>
        </w:rPr>
      </w:pPr>
      <w:r>
        <w:pict>
          <v:group id="_x0000_s1444" style="position:absolute;left:0;text-align:left;margin-left:43.55pt;margin-top:-2.7pt;width:499.8pt;height:32.5pt;z-index:-2679;mso-position-horizontal-relative:page" coordorigin="871,-54" coordsize="9996,650">
            <v:shape id="_x0000_s1445" style="position:absolute;left:871;top:-54;width:9996;height:650" coordorigin="871,-54" coordsize="9996,650" path="m871,11r,520l872,545r9,20l895,582r19,10l936,596r9866,l10863,553r4,-22l10867,11r-43,-61l10802,-54r-9866,l875,-11r-4,22xe" fillcolor="#5f8bab" stroked="f">
              <v:path arrowok="t"/>
            </v:shape>
            <w10:wrap anchorx="page"/>
          </v:group>
        </w:pict>
      </w:r>
      <w:r>
        <w:rPr>
          <w:rFonts w:ascii="Tahoma" w:eastAsia="Tahoma" w:hAnsi="Tahoma" w:cs="Tahoma"/>
          <w:b/>
          <w:color w:val="FFFFFF"/>
          <w:sz w:val="21"/>
          <w:szCs w:val="21"/>
        </w:rPr>
        <w:t xml:space="preserve">3. </w:t>
      </w:r>
      <w:r>
        <w:rPr>
          <w:rFonts w:ascii="Cambria" w:eastAsia="Cambria" w:hAnsi="Cambria" w:cs="Cambria"/>
          <w:color w:val="FFFFFF"/>
          <w:sz w:val="21"/>
          <w:szCs w:val="21"/>
        </w:rPr>
        <w:t>Explain the process to the individual; that you will need to pass this information on, to whom, the reasons why and possible actions.</w:t>
      </w:r>
    </w:p>
    <w:p w:rsidR="00EE291D" w:rsidRDefault="00EE291D">
      <w:pPr>
        <w:spacing w:before="4" w:line="160" w:lineRule="exact"/>
        <w:rPr>
          <w:sz w:val="16"/>
          <w:szCs w:val="16"/>
        </w:rPr>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4559C3">
      <w:pPr>
        <w:spacing w:before="50" w:line="220" w:lineRule="exact"/>
        <w:ind w:left="308" w:right="624" w:hanging="7"/>
        <w:jc w:val="center"/>
        <w:rPr>
          <w:rFonts w:ascii="Cambria" w:eastAsia="Cambria" w:hAnsi="Cambria" w:cs="Cambria"/>
          <w:sz w:val="21"/>
          <w:szCs w:val="21"/>
        </w:rPr>
      </w:pPr>
      <w:r>
        <w:pict>
          <v:group id="_x0000_s1442" style="position:absolute;left:0;text-align:left;margin-left:43.55pt;margin-top:-9.55pt;width:499.8pt;height:57.65pt;z-index:-2677;mso-position-horizontal-relative:page" coordorigin="871,-191" coordsize="9996,1153">
            <v:shape id="_x0000_s1443" style="position:absolute;left:871;top:-191;width:9996;height:1153" coordorigin="871,-191" coordsize="9996,1153" path="m871,-76r,926l892,912r50,41l986,962r9769,l10818,941r40,-51l10867,846r,-925l10846,-142r-50,-40l10752,-191r-9769,l920,-170r-40,50l871,-76xe" fillcolor="#8063a1" stroked="f">
              <v:path arrowok="t"/>
            </v:shape>
            <w10:wrap anchorx="page"/>
          </v:group>
        </w:pict>
      </w:r>
      <w:r>
        <w:rPr>
          <w:rFonts w:ascii="Cambria" w:eastAsia="Cambria" w:hAnsi="Cambria" w:cs="Cambria"/>
          <w:color w:val="FFFFFF"/>
          <w:sz w:val="21"/>
          <w:szCs w:val="21"/>
        </w:rPr>
        <w:t>4. Any concerns will be recorded , including the child's voice, body map (if necessary) and other relevant information in line with our schools recording procedure.  Concerns may also be shared with the DSL/DDSL verbally, these conversations will also be recorded in writing</w:t>
      </w:r>
    </w:p>
    <w:p w:rsidR="00EE291D" w:rsidRDefault="00EE291D">
      <w:pPr>
        <w:spacing w:line="200" w:lineRule="exact"/>
      </w:pPr>
    </w:p>
    <w:p w:rsidR="00EE291D" w:rsidRDefault="00EE291D">
      <w:pPr>
        <w:spacing w:before="17" w:line="260" w:lineRule="exact"/>
        <w:rPr>
          <w:sz w:val="26"/>
          <w:szCs w:val="26"/>
        </w:rPr>
      </w:pPr>
    </w:p>
    <w:p w:rsidR="00EE291D" w:rsidRDefault="004559C3">
      <w:pPr>
        <w:spacing w:before="33" w:line="220" w:lineRule="exact"/>
        <w:ind w:left="225"/>
        <w:rPr>
          <w:rFonts w:ascii="Cambria" w:eastAsia="Cambria" w:hAnsi="Cambria" w:cs="Cambria"/>
        </w:rPr>
      </w:pPr>
      <w:r>
        <w:rPr>
          <w:rFonts w:ascii="Cambria" w:eastAsia="Cambria" w:hAnsi="Cambria" w:cs="Cambria"/>
          <w:position w:val="-1"/>
        </w:rPr>
        <w:t>If a pupil discloses to a member of staff</w:t>
      </w:r>
    </w:p>
    <w:p w:rsidR="00EE291D" w:rsidRDefault="00EE291D">
      <w:pPr>
        <w:spacing w:before="14" w:line="220" w:lineRule="exact"/>
        <w:rPr>
          <w:sz w:val="22"/>
          <w:szCs w:val="22"/>
        </w:rPr>
      </w:pPr>
    </w:p>
    <w:p w:rsidR="00EE291D" w:rsidRDefault="004559C3">
      <w:pPr>
        <w:spacing w:before="23"/>
        <w:ind w:left="586"/>
        <w:rPr>
          <w:rFonts w:ascii="Cambria" w:eastAsia="Cambria" w:hAnsi="Cambria" w:cs="Cambria"/>
        </w:rPr>
      </w:pPr>
      <w:r>
        <w:rPr>
          <w:rFonts w:ascii="Verdana" w:eastAsia="Verdana" w:hAnsi="Verdana" w:cs="Verdana"/>
        </w:rPr>
        <w:t xml:space="preserve">•    </w:t>
      </w:r>
      <w:r>
        <w:rPr>
          <w:rFonts w:ascii="Cambria" w:eastAsia="Cambria" w:hAnsi="Cambria" w:cs="Cambria"/>
        </w:rPr>
        <w:t>We recognise that it takes a lot of courage for a child to disclose that they are being abused.</w:t>
      </w:r>
    </w:p>
    <w:p w:rsidR="00EE291D" w:rsidRDefault="004559C3">
      <w:pPr>
        <w:spacing w:before="5" w:line="243" w:lineRule="auto"/>
        <w:ind w:left="946" w:right="355"/>
        <w:rPr>
          <w:rFonts w:ascii="Cambria" w:eastAsia="Cambria" w:hAnsi="Cambria" w:cs="Cambria"/>
        </w:rPr>
      </w:pPr>
      <w:r>
        <w:rPr>
          <w:rFonts w:ascii="Cambria" w:eastAsia="Cambria" w:hAnsi="Cambria" w:cs="Cambria"/>
        </w:rPr>
        <w:t>They may feel ashamed, guilty or scared, their abuser may have threatened that something will happen if they tell, they may have lost all trust in adults or believe that what has happened is their fault. Sometimes they may not be aware that what is happening is abuse.</w:t>
      </w:r>
    </w:p>
    <w:p w:rsidR="00EE291D" w:rsidRDefault="004559C3">
      <w:pPr>
        <w:tabs>
          <w:tab w:val="left" w:pos="940"/>
        </w:tabs>
        <w:spacing w:before="5" w:line="240" w:lineRule="exact"/>
        <w:ind w:left="946" w:right="646"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A child who makes a disclosure may have to tell their story on a number of subsequent occasions to the police and/or social workers. Therefore, it is vital that their first experience of</w:t>
      </w:r>
    </w:p>
    <w:p w:rsidR="00EE291D" w:rsidRDefault="004559C3">
      <w:pPr>
        <w:spacing w:line="220" w:lineRule="exact"/>
        <w:ind w:left="946"/>
        <w:rPr>
          <w:rFonts w:ascii="Cambria" w:eastAsia="Cambria" w:hAnsi="Cambria" w:cs="Cambria"/>
        </w:rPr>
      </w:pPr>
      <w:r>
        <w:pict>
          <v:group id="_x0000_s1428" style="position:absolute;left:0;text-align:left;margin-left:42.5pt;margin-top:580.85pt;width:516.6pt;height:197.4pt;z-index:-2684;mso-position-horizontal-relative:page;mso-position-vertical-relative:page" coordorigin="850,11617" coordsize="10331,3948">
            <v:shape id="_x0000_s1441" style="position:absolute;left:11065;top:11633;width:105;height:235" coordorigin="11065,11633" coordsize="105,235" path="m11065,11868r105,l11170,11633r-105,l11065,11868xe" fillcolor="#9fc" stroked="f">
              <v:path arrowok="t"/>
            </v:shape>
            <v:shape id="_x0000_s1440" style="position:absolute;left:861;top:11633;width:105;height:235" coordorigin="861,11633" coordsize="105,235" path="m861,11868r105,l966,11633r-105,l861,11868xe" fillcolor="#9fc" stroked="f">
              <v:path arrowok="t"/>
            </v:shape>
            <v:shape id="_x0000_s1439" style="position:absolute;left:966;top:11633;width:10099;height:235" coordorigin="966,11633" coordsize="10099,235" path="m966,11868r10099,l11065,11633r-10099,l966,11868xe" fillcolor="#9fc" stroked="f">
              <v:path arrowok="t"/>
            </v:shape>
            <v:shape id="_x0000_s1438" style="position:absolute;left:861;top:11628;width:10309;height:0" coordorigin="861,11628" coordsize="10309,0" path="m861,11628r10309,e" filled="f" strokeweight=".6pt">
              <v:path arrowok="t"/>
            </v:shape>
            <v:shape id="_x0000_s1437" style="position:absolute;left:861;top:11873;width:10309;height:0" coordorigin="861,11873" coordsize="10309,0" path="m861,11873r10309,e" filled="f" strokeweight=".6pt">
              <v:path arrowok="t"/>
            </v:shape>
            <v:shape id="_x0000_s1436" style="position:absolute;left:11065;top:14334;width:105;height:240" coordorigin="11065,14334" coordsize="105,240" path="m11065,14575r105,l11170,14334r-105,l11065,14575xe" fillcolor="#9fc" stroked="f">
              <v:path arrowok="t"/>
            </v:shape>
            <v:shape id="_x0000_s1435" style="position:absolute;left:861;top:14334;width:105;height:240" coordorigin="861,14334" coordsize="105,240" path="m861,14575r105,l966,14334r-105,l861,14575xe" fillcolor="#9fc" stroked="f">
              <v:path arrowok="t"/>
            </v:shape>
            <v:shape id="_x0000_s1434" style="position:absolute;left:966;top:14334;width:10099;height:240" coordorigin="966,14334" coordsize="10099,240" path="m966,14575r10099,l11065,14334r-10099,l966,14575xe" fillcolor="#9fc" stroked="f">
              <v:path arrowok="t"/>
            </v:shape>
            <v:shape id="_x0000_s1433" style="position:absolute;left:861;top:14329;width:10309;height:0" coordorigin="861,14329" coordsize="10309,0" path="m861,14329r10309,e" filled="f" strokeweight=".6pt">
              <v:path arrowok="t"/>
            </v:shape>
            <v:shape id="_x0000_s1432" style="position:absolute;left:861;top:14580;width:10309;height:0" coordorigin="861,14580" coordsize="10309,0" path="m861,14580r10309,e" filled="f" strokeweight=".6pt">
              <v:path arrowok="t"/>
            </v:shape>
            <v:shape id="_x0000_s1431" style="position:absolute;left:856;top:11623;width:0;height:3936" coordorigin="856,11623" coordsize="0,3936" path="m856,11623r,3937e" filled="f" strokeweight=".6pt">
              <v:path arrowok="t"/>
            </v:shape>
            <v:shape id="_x0000_s1430" style="position:absolute;left:861;top:15555;width:10309;height:0" coordorigin="861,15555" coordsize="10309,0" path="m861,15555r10309,e" filled="f" strokeweight=".6pt">
              <v:path arrowok="t"/>
            </v:shape>
            <v:shape id="_x0000_s1429" style="position:absolute;left:11175;top:11623;width:0;height:3936" coordorigin="11175,11623" coordsize="0,3936" path="m11175,11623r,3937e" filled="f" strokeweight=".6pt">
              <v:path arrowok="t"/>
            </v:shape>
            <w10:wrap anchorx="page" anchory="page"/>
          </v:group>
        </w:pict>
      </w:r>
      <w:r>
        <w:rPr>
          <w:rFonts w:ascii="Cambria" w:eastAsia="Cambria" w:hAnsi="Cambria" w:cs="Cambria"/>
          <w:position w:val="-1"/>
        </w:rPr>
        <w:t>talking to a trusted adult is a positive one.</w:t>
      </w:r>
    </w:p>
    <w:p w:rsidR="00EE291D" w:rsidRDefault="00EE291D">
      <w:pPr>
        <w:spacing w:before="5" w:line="100" w:lineRule="exact"/>
        <w:rPr>
          <w:sz w:val="11"/>
          <w:szCs w:val="11"/>
        </w:rPr>
      </w:pPr>
    </w:p>
    <w:p w:rsidR="00EE291D" w:rsidRDefault="00EE291D">
      <w:pPr>
        <w:spacing w:line="200" w:lineRule="exact"/>
      </w:pPr>
    </w:p>
    <w:p w:rsidR="00EE291D" w:rsidRDefault="00EE291D">
      <w:pPr>
        <w:spacing w:line="200" w:lineRule="exact"/>
      </w:pPr>
    </w:p>
    <w:p w:rsidR="00EE291D" w:rsidRDefault="004559C3">
      <w:pPr>
        <w:spacing w:before="33" w:line="220" w:lineRule="exact"/>
        <w:ind w:left="225"/>
        <w:rPr>
          <w:rFonts w:ascii="Cambria" w:eastAsia="Cambria" w:hAnsi="Cambria" w:cs="Cambria"/>
        </w:rPr>
      </w:pPr>
      <w:r>
        <w:rPr>
          <w:rFonts w:ascii="Cambria" w:eastAsia="Cambria" w:hAnsi="Cambria" w:cs="Cambria"/>
          <w:position w:val="-1"/>
        </w:rPr>
        <w:t>During their conversation with the pupil staff will;</w:t>
      </w:r>
    </w:p>
    <w:p w:rsidR="00EE291D" w:rsidRDefault="00EE291D">
      <w:pPr>
        <w:spacing w:before="9" w:line="220" w:lineRule="exact"/>
        <w:rPr>
          <w:sz w:val="22"/>
          <w:szCs w:val="22"/>
        </w:rPr>
      </w:pPr>
    </w:p>
    <w:p w:rsidR="00EE291D" w:rsidRDefault="004559C3">
      <w:pPr>
        <w:spacing w:before="23"/>
        <w:ind w:left="586"/>
        <w:rPr>
          <w:rFonts w:ascii="Cambria" w:eastAsia="Cambria" w:hAnsi="Cambria" w:cs="Cambria"/>
        </w:rPr>
      </w:pPr>
      <w:r>
        <w:rPr>
          <w:rFonts w:ascii="Verdana" w:eastAsia="Verdana" w:hAnsi="Verdana" w:cs="Verdana"/>
        </w:rPr>
        <w:t xml:space="preserve">•    </w:t>
      </w:r>
      <w:r>
        <w:rPr>
          <w:rFonts w:ascii="Cambria" w:eastAsia="Cambria" w:hAnsi="Cambria" w:cs="Cambria"/>
        </w:rPr>
        <w:t>Listen to what the child has to say and allow them to speak freely.</w:t>
      </w:r>
    </w:p>
    <w:p w:rsidR="00EE291D" w:rsidRDefault="004559C3">
      <w:pPr>
        <w:tabs>
          <w:tab w:val="left" w:pos="940"/>
        </w:tabs>
        <w:spacing w:before="8" w:line="240" w:lineRule="exact"/>
        <w:ind w:left="946" w:right="328" w:hanging="360"/>
        <w:rPr>
          <w:rFonts w:ascii="Cambria" w:eastAsia="Cambria" w:hAnsi="Cambria" w:cs="Cambria"/>
        </w:rPr>
        <w:sectPr w:rsidR="00EE291D">
          <w:pgSz w:w="11920" w:h="16840"/>
          <w:pgMar w:top="1580" w:right="600" w:bottom="280" w:left="740" w:header="0" w:footer="420" w:gutter="0"/>
          <w:cols w:space="720"/>
        </w:sectPr>
      </w:pPr>
      <w:r>
        <w:rPr>
          <w:rFonts w:ascii="Verdana" w:eastAsia="Verdana" w:hAnsi="Verdana" w:cs="Verdana"/>
        </w:rPr>
        <w:t>•</w:t>
      </w:r>
      <w:r>
        <w:rPr>
          <w:rFonts w:ascii="Verdana" w:eastAsia="Verdana" w:hAnsi="Verdana" w:cs="Verdana"/>
        </w:rPr>
        <w:tab/>
      </w:r>
      <w:r>
        <w:rPr>
          <w:rFonts w:ascii="Cambria" w:eastAsia="Cambria" w:hAnsi="Cambria" w:cs="Cambria"/>
        </w:rPr>
        <w:t>Remain calm and not overact, act shocked or disgusted – the pupil may stop talking if they feel they are upsetting the listener.</w:t>
      </w:r>
    </w:p>
    <w:p w:rsidR="00EE291D" w:rsidRDefault="004559C3">
      <w:pPr>
        <w:tabs>
          <w:tab w:val="left" w:pos="940"/>
        </w:tabs>
        <w:spacing w:before="59"/>
        <w:ind w:left="946" w:right="964"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Reassure the child that it is not their fault and that they have done the right thing in telling someone.</w:t>
      </w:r>
    </w:p>
    <w:p w:rsidR="00EE291D" w:rsidRDefault="004559C3">
      <w:pPr>
        <w:tabs>
          <w:tab w:val="left" w:pos="940"/>
        </w:tabs>
        <w:spacing w:before="8" w:line="240" w:lineRule="exact"/>
        <w:ind w:left="946" w:right="669"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Not be afraid of silences – staff must remember how difficult it is for the pupil and allow them time to talk.</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Take what the child is disclosing seriously.</w:t>
      </w:r>
    </w:p>
    <w:p w:rsidR="00EE291D" w:rsidRDefault="004559C3">
      <w:pPr>
        <w:ind w:left="586"/>
        <w:rPr>
          <w:rFonts w:ascii="Cambria" w:eastAsia="Cambria" w:hAnsi="Cambria" w:cs="Cambria"/>
        </w:rPr>
      </w:pPr>
      <w:r>
        <w:rPr>
          <w:rFonts w:ascii="Verdana" w:eastAsia="Verdana" w:hAnsi="Verdana" w:cs="Verdana"/>
        </w:rPr>
        <w:t xml:space="preserve">•    </w:t>
      </w:r>
      <w:r>
        <w:rPr>
          <w:rFonts w:ascii="Cambria" w:eastAsia="Cambria" w:hAnsi="Cambria" w:cs="Cambria"/>
        </w:rPr>
        <w:t>Ask open questions and avoid asking leading questions.</w:t>
      </w:r>
    </w:p>
    <w:p w:rsidR="00EE291D" w:rsidRDefault="004559C3">
      <w:pPr>
        <w:spacing w:line="240" w:lineRule="exact"/>
        <w:ind w:left="586"/>
        <w:rPr>
          <w:rFonts w:ascii="Cambria" w:eastAsia="Cambria" w:hAnsi="Cambria" w:cs="Cambria"/>
        </w:rPr>
      </w:pPr>
      <w:r>
        <w:pict>
          <v:group id="_x0000_s1423" style="position:absolute;left:0;text-align:left;margin-left:42.5pt;margin-top:58.25pt;width:516.6pt;height:182.9pt;z-index:-2676;mso-position-horizontal-relative:page;mso-position-vertical-relative:page" coordorigin="850,1165" coordsize="10331,3658">
            <v:shape id="_x0000_s1427" style="position:absolute;left:861;top:1176;width:10309;height:0" coordorigin="861,1176" coordsize="10309,0" path="m861,1176r10309,e" filled="f" strokeweight=".6pt">
              <v:path arrowok="t"/>
            </v:shape>
            <v:shape id="_x0000_s1426" style="position:absolute;left:856;top:1171;width:0;height:3646" coordorigin="856,1171" coordsize="0,3646" path="m856,1171r,3646e" filled="f" strokeweight=".6pt">
              <v:path arrowok="t"/>
            </v:shape>
            <v:shape id="_x0000_s1425" style="position:absolute;left:861;top:4812;width:10309;height:0" coordorigin="861,4812" coordsize="10309,0" path="m861,4812r10309,e" filled="f" strokeweight=".6pt">
              <v:path arrowok="t"/>
            </v:shape>
            <v:shape id="_x0000_s1424" style="position:absolute;left:11175;top:1171;width:0;height:3646" coordorigin="11175,1171" coordsize="0,3646" path="m11175,1171r,3646e" filled="f" strokeweight=".6pt">
              <v:path arrowok="t"/>
            </v:shape>
            <w10:wrap anchorx="page" anchory="page"/>
          </v:group>
        </w:pict>
      </w:r>
      <w:r>
        <w:rPr>
          <w:rFonts w:ascii="Verdana" w:eastAsia="Verdana" w:hAnsi="Verdana" w:cs="Verdana"/>
        </w:rPr>
        <w:t xml:space="preserve">•    </w:t>
      </w:r>
      <w:r>
        <w:rPr>
          <w:rFonts w:ascii="Cambria" w:eastAsia="Cambria" w:hAnsi="Cambria" w:cs="Cambria"/>
        </w:rPr>
        <w:t>Avoid jumping to conclusions, speculation or make accusations.</w:t>
      </w:r>
    </w:p>
    <w:p w:rsidR="00EE291D" w:rsidRDefault="004559C3">
      <w:pPr>
        <w:tabs>
          <w:tab w:val="left" w:pos="940"/>
        </w:tabs>
        <w:spacing w:before="8" w:line="240" w:lineRule="exact"/>
        <w:ind w:left="946" w:right="471"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Not automatically offer any physical touch as comfort. It may be anything but comforting to a child who is being abused.</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Avoid admonishing the child for not disclosing sooner. Saying things such as ‘I do wish you had</w:t>
      </w:r>
    </w:p>
    <w:p w:rsidR="00EE291D" w:rsidRDefault="004559C3">
      <w:pPr>
        <w:ind w:left="946"/>
        <w:rPr>
          <w:rFonts w:ascii="Cambria" w:eastAsia="Cambria" w:hAnsi="Cambria" w:cs="Cambria"/>
        </w:rPr>
      </w:pPr>
      <w:r>
        <w:rPr>
          <w:rFonts w:ascii="Cambria" w:eastAsia="Cambria" w:hAnsi="Cambria" w:cs="Cambria"/>
        </w:rPr>
        <w:t>told me about it when it started’ may be the staff member’s way of being supportive but may</w:t>
      </w:r>
    </w:p>
    <w:p w:rsidR="00EE291D" w:rsidRDefault="004559C3">
      <w:pPr>
        <w:spacing w:before="5"/>
        <w:ind w:left="946"/>
        <w:rPr>
          <w:rFonts w:ascii="Cambria" w:eastAsia="Cambria" w:hAnsi="Cambria" w:cs="Cambria"/>
        </w:rPr>
      </w:pPr>
      <w:r>
        <w:rPr>
          <w:rFonts w:ascii="Cambria" w:eastAsia="Cambria" w:hAnsi="Cambria" w:cs="Cambria"/>
        </w:rPr>
        <w:t>be interpreted by the child to mean they have done something wrong.</w:t>
      </w:r>
    </w:p>
    <w:p w:rsidR="00EE291D" w:rsidRDefault="004559C3">
      <w:pPr>
        <w:tabs>
          <w:tab w:val="left" w:pos="940"/>
        </w:tabs>
        <w:spacing w:line="245" w:lineRule="auto"/>
        <w:ind w:left="946" w:right="449"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Tell the child what will happen next, that they cannot keep secrets and that information will be shared to ensure the right level of support is given.</w:t>
      </w:r>
    </w:p>
    <w:p w:rsidR="00EE291D" w:rsidRDefault="00EE291D">
      <w:pPr>
        <w:spacing w:before="2" w:line="180" w:lineRule="exact"/>
        <w:rPr>
          <w:sz w:val="19"/>
          <w:szCs w:val="19"/>
        </w:rPr>
      </w:pPr>
    </w:p>
    <w:p w:rsidR="00EE291D" w:rsidRDefault="00EE291D">
      <w:pPr>
        <w:spacing w:line="200" w:lineRule="exact"/>
      </w:pPr>
    </w:p>
    <w:p w:rsidR="00EE291D" w:rsidRDefault="00EE291D">
      <w:pPr>
        <w:spacing w:line="200" w:lineRule="exact"/>
      </w:pPr>
    </w:p>
    <w:p w:rsidR="00EE291D" w:rsidRDefault="004559C3">
      <w:pPr>
        <w:spacing w:before="33" w:line="220" w:lineRule="exact"/>
        <w:ind w:left="225"/>
        <w:rPr>
          <w:rFonts w:ascii="Cambria" w:eastAsia="Cambria" w:hAnsi="Cambria" w:cs="Cambria"/>
        </w:rPr>
      </w:pPr>
      <w:r>
        <w:rPr>
          <w:rFonts w:ascii="Cambria" w:eastAsia="Cambria" w:hAnsi="Cambria" w:cs="Cambria"/>
          <w:position w:val="-1"/>
        </w:rPr>
        <w:t>Notifying Parents</w:t>
      </w:r>
    </w:p>
    <w:p w:rsidR="00EE291D" w:rsidRDefault="00EE291D">
      <w:pPr>
        <w:spacing w:before="14" w:line="220" w:lineRule="exact"/>
        <w:rPr>
          <w:sz w:val="22"/>
          <w:szCs w:val="22"/>
        </w:rPr>
      </w:pPr>
    </w:p>
    <w:p w:rsidR="00EE291D" w:rsidRDefault="004559C3">
      <w:pPr>
        <w:tabs>
          <w:tab w:val="left" w:pos="940"/>
        </w:tabs>
        <w:spacing w:before="23" w:line="244" w:lineRule="auto"/>
        <w:ind w:left="946" w:right="289"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The setting will normally seek to discuss any concerns about a pupil with their parents/carers. This must be handled sensitively and normally the DSL/DDSL will make contact with the parent in the event of a concern, suspicion or disclosure of abuse of that the child has been harmed in some way.</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However, if the setting believes that notifying parents could increase the risk to the child or</w:t>
      </w:r>
    </w:p>
    <w:p w:rsidR="00EE291D" w:rsidRDefault="004559C3">
      <w:pPr>
        <w:ind w:left="946"/>
        <w:rPr>
          <w:rFonts w:ascii="Cambria" w:eastAsia="Cambria" w:hAnsi="Cambria" w:cs="Cambria"/>
        </w:rPr>
      </w:pPr>
      <w:r>
        <w:rPr>
          <w:rFonts w:ascii="Cambria" w:eastAsia="Cambria" w:hAnsi="Cambria" w:cs="Cambria"/>
        </w:rPr>
        <w:t>exacerbate the problem, advice will first be sought from children’s Local Authority Safeguarding</w:t>
      </w:r>
    </w:p>
    <w:p w:rsidR="00EE291D" w:rsidRDefault="004559C3">
      <w:pPr>
        <w:spacing w:before="5"/>
        <w:ind w:left="946"/>
        <w:rPr>
          <w:rFonts w:ascii="Cambria" w:eastAsia="Cambria" w:hAnsi="Cambria" w:cs="Cambria"/>
        </w:rPr>
      </w:pPr>
      <w:r>
        <w:rPr>
          <w:rFonts w:ascii="Cambria" w:eastAsia="Cambria" w:hAnsi="Cambria" w:cs="Cambria"/>
        </w:rPr>
        <w:t>Hub e.g. familial sexual abuse.</w:t>
      </w:r>
    </w:p>
    <w:p w:rsidR="00EE291D" w:rsidRDefault="004559C3">
      <w:pPr>
        <w:tabs>
          <w:tab w:val="left" w:pos="940"/>
        </w:tabs>
        <w:spacing w:before="8" w:line="240" w:lineRule="exact"/>
        <w:ind w:left="946" w:right="254"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Where there are concerns about forced marriage or honour-based abuse parents should not be informed a referral is being made as to do so may place the child at a significantly increased</w:t>
      </w:r>
    </w:p>
    <w:p w:rsidR="00EE291D" w:rsidRDefault="004559C3">
      <w:pPr>
        <w:spacing w:line="220" w:lineRule="exact"/>
        <w:ind w:left="946"/>
        <w:rPr>
          <w:rFonts w:ascii="Cambria" w:eastAsia="Cambria" w:hAnsi="Cambria" w:cs="Cambria"/>
        </w:rPr>
      </w:pPr>
      <w:r>
        <w:rPr>
          <w:rFonts w:ascii="Cambria" w:eastAsia="Cambria" w:hAnsi="Cambria" w:cs="Cambria"/>
          <w:position w:val="-1"/>
        </w:rPr>
        <w:t>risk. In some circumstances it would be appropriate to contact the police.</w:t>
      </w:r>
    </w:p>
    <w:p w:rsidR="00EE291D" w:rsidRDefault="00EE291D">
      <w:pPr>
        <w:spacing w:before="5" w:line="280" w:lineRule="exact"/>
        <w:rPr>
          <w:sz w:val="28"/>
          <w:szCs w:val="28"/>
        </w:rPr>
      </w:pPr>
    </w:p>
    <w:p w:rsidR="00EE291D" w:rsidRDefault="004559C3">
      <w:pPr>
        <w:spacing w:before="33" w:line="220" w:lineRule="exact"/>
        <w:ind w:left="225"/>
        <w:rPr>
          <w:rFonts w:ascii="Cambria" w:eastAsia="Cambria" w:hAnsi="Cambria" w:cs="Cambria"/>
        </w:rPr>
      </w:pPr>
      <w:r>
        <w:rPr>
          <w:rFonts w:ascii="Cambria" w:eastAsia="Cambria" w:hAnsi="Cambria" w:cs="Cambria"/>
          <w:position w:val="-1"/>
        </w:rPr>
        <w:t>Making a referral</w:t>
      </w:r>
    </w:p>
    <w:p w:rsidR="00EE291D" w:rsidRDefault="00EE291D">
      <w:pPr>
        <w:spacing w:before="14" w:line="220" w:lineRule="exact"/>
        <w:rPr>
          <w:sz w:val="22"/>
          <w:szCs w:val="22"/>
        </w:rPr>
      </w:pPr>
    </w:p>
    <w:p w:rsidR="00EE291D" w:rsidRDefault="004559C3">
      <w:pPr>
        <w:tabs>
          <w:tab w:val="left" w:pos="940"/>
        </w:tabs>
        <w:spacing w:before="23" w:line="243" w:lineRule="auto"/>
        <w:ind w:left="946" w:right="430" w:hanging="360"/>
        <w:jc w:val="both"/>
        <w:rPr>
          <w:rFonts w:ascii="Cambria" w:eastAsia="Cambria" w:hAnsi="Cambria" w:cs="Cambria"/>
        </w:rPr>
      </w:pPr>
      <w:r>
        <w:pict>
          <v:group id="_x0000_s1408" style="position:absolute;left:0;text-align:left;margin-left:42.5pt;margin-top:259.05pt;width:516.6pt;height:431.45pt;z-index:-2675;mso-position-horizontal-relative:page;mso-position-vertical-relative:page" coordorigin="850,5181" coordsize="10331,8629">
            <v:shape id="_x0000_s1422" style="position:absolute;left:11065;top:8397;width:105;height:235" coordorigin="11065,8397" coordsize="105,235" path="m11065,8632r105,l11170,8397r-105,l11065,8632xe" fillcolor="#9fc" stroked="f">
              <v:path arrowok="t"/>
            </v:shape>
            <v:shape id="_x0000_s1421" style="position:absolute;left:861;top:8397;width:105;height:235" coordorigin="861,8397" coordsize="105,235" path="m861,8632r105,l966,8397r-105,l861,8632xe" fillcolor="#9fc" stroked="f">
              <v:path arrowok="t"/>
            </v:shape>
            <v:shape id="_x0000_s1420" style="position:absolute;left:966;top:8397;width:10099;height:235" coordorigin="966,8397" coordsize="10099,235" path="m966,8632r10099,l11065,8397r-10099,l966,8632xe" fillcolor="#9fc" stroked="f">
              <v:path arrowok="t"/>
            </v:shape>
            <v:shape id="_x0000_s1419" style="position:absolute;left:861;top:8392;width:10309;height:0" coordorigin="861,8392" coordsize="10309,0" path="m861,8392r10309,e" filled="f" strokeweight=".6pt">
              <v:path arrowok="t"/>
            </v:shape>
            <v:shape id="_x0000_s1418" style="position:absolute;left:861;top:8637;width:10309;height:0" coordorigin="861,8637" coordsize="10309,0" path="m861,8637r10309,e" filled="f" strokeweight=".6pt">
              <v:path arrowok="t"/>
            </v:shape>
            <v:shape id="_x0000_s1417" style="position:absolute;left:861;top:13799;width:10309;height:0" coordorigin="861,13799" coordsize="10309,0" path="m861,13799r10309,e" filled="f" strokeweight=".6pt">
              <v:path arrowok="t"/>
            </v:shape>
            <v:shape id="_x0000_s1416" style="position:absolute;left:11065;top:5197;width:105;height:240" coordorigin="11065,5197" coordsize="105,240" path="m11065,5437r105,l11170,5197r-105,l11065,5437xe" fillcolor="#9fc" stroked="f">
              <v:path arrowok="t"/>
            </v:shape>
            <v:shape id="_x0000_s1415" style="position:absolute;left:861;top:5197;width:105;height:240" coordorigin="861,5197" coordsize="105,240" path="m861,5437r105,l966,5197r-105,l861,5437xe" fillcolor="#9fc" stroked="f">
              <v:path arrowok="t"/>
            </v:shape>
            <v:shape id="_x0000_s1414" style="position:absolute;left:966;top:5197;width:10099;height:240" coordorigin="966,5197" coordsize="10099,240" path="m966,5437r10099,l11065,5197r-10099,l966,5437xe" fillcolor="#9fc" stroked="f">
              <v:path arrowok="t"/>
            </v:shape>
            <v:shape id="_x0000_s1413" style="position:absolute;left:861;top:5192;width:10309;height:0" coordorigin="861,5192" coordsize="10309,0" path="m861,5192r10309,e" filled="f" strokeweight=".6pt">
              <v:path arrowok="t"/>
            </v:shape>
            <v:shape id="_x0000_s1412" style="position:absolute;left:861;top:5442;width:10309;height:0" coordorigin="861,5442" coordsize="10309,0" path="m861,5442r10309,e" filled="f" strokeweight=".6pt">
              <v:path arrowok="t"/>
            </v:shape>
            <v:shape id="_x0000_s1411" style="position:absolute;left:856;top:5187;width:0;height:8617" coordorigin="856,5187" coordsize="0,8617" path="m856,5187r,8617e" filled="f" strokeweight=".6pt">
              <v:path arrowok="t"/>
            </v:shape>
            <v:shape id="_x0000_s1410" style="position:absolute;left:861;top:8382;width:10309;height:0" coordorigin="861,8382" coordsize="10309,0" path="m861,8382r10309,e" filled="f" strokeweight=".6pt">
              <v:path arrowok="t"/>
            </v:shape>
            <v:shape id="_x0000_s1409" style="position:absolute;left:11175;top:5187;width:0;height:8617" coordorigin="11175,5187" coordsize="0,8617" path="m11175,5187r,8617e" filled="f" strokeweight=".6pt">
              <v:path arrowok="t"/>
            </v:shape>
            <w10:wrap anchorx="page" anchory="page"/>
          </v:group>
        </w:pict>
      </w:r>
      <w:r>
        <w:rPr>
          <w:rFonts w:ascii="Verdana" w:eastAsia="Verdana" w:hAnsi="Verdana" w:cs="Verdana"/>
        </w:rPr>
        <w:t>•</w:t>
      </w:r>
      <w:r>
        <w:rPr>
          <w:rFonts w:ascii="Verdana" w:eastAsia="Verdana" w:hAnsi="Verdana" w:cs="Verdana"/>
        </w:rPr>
        <w:tab/>
      </w:r>
      <w:r>
        <w:rPr>
          <w:rFonts w:ascii="Cambria" w:eastAsia="Cambria" w:hAnsi="Cambria" w:cs="Cambria"/>
        </w:rPr>
        <w:t>Concerns about a child or a disclosure should be immediately raised with the DSL who will help decide whether a referral to children’s Local Authority Safeguarding Hub or other support (e.g. Early Help) is appropriate in accordance with The Local Authority Threshold Tool</w:t>
      </w:r>
      <w:r>
        <w:rPr>
          <w:rFonts w:ascii="Cambria" w:eastAsia="Cambria" w:hAnsi="Cambria" w:cs="Cambria"/>
          <w:position w:val="5"/>
          <w:sz w:val="13"/>
          <w:szCs w:val="13"/>
        </w:rPr>
        <w:t>4</w:t>
      </w:r>
      <w:r>
        <w:rPr>
          <w:rFonts w:ascii="Cambria" w:eastAsia="Cambria" w:hAnsi="Cambria" w:cs="Cambria"/>
        </w:rPr>
        <w:t>.</w:t>
      </w:r>
    </w:p>
    <w:p w:rsidR="00EE291D" w:rsidRDefault="004559C3">
      <w:pPr>
        <w:tabs>
          <w:tab w:val="left" w:pos="940"/>
        </w:tabs>
        <w:spacing w:before="5" w:line="240" w:lineRule="exact"/>
        <w:ind w:left="946" w:right="274"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If the setting is uncertain about whether a concern raised should be referred to the Local Authority Safeguarding Hub, a consultation will be sought with the Local Authority to seek further support and guidance.</w:t>
      </w:r>
    </w:p>
    <w:p w:rsidR="00EE291D" w:rsidRDefault="004559C3">
      <w:pPr>
        <w:tabs>
          <w:tab w:val="left" w:pos="940"/>
        </w:tabs>
        <w:spacing w:before="8" w:line="220" w:lineRule="exact"/>
        <w:ind w:left="946" w:right="313"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If a referral is needed, the DSL should make this rapidly and have the necessary systems in place to enable this to happen. However, anyone can make a referral and if for any reason a staff</w:t>
      </w:r>
    </w:p>
    <w:p w:rsidR="00EE291D" w:rsidRDefault="004559C3">
      <w:pPr>
        <w:spacing w:before="2" w:line="245" w:lineRule="auto"/>
        <w:ind w:left="946" w:right="850"/>
        <w:rPr>
          <w:rFonts w:ascii="Cambria" w:eastAsia="Cambria" w:hAnsi="Cambria" w:cs="Cambria"/>
        </w:rPr>
      </w:pPr>
      <w:r>
        <w:rPr>
          <w:rFonts w:ascii="Cambria" w:eastAsia="Cambria" w:hAnsi="Cambria" w:cs="Cambria"/>
        </w:rPr>
        <w:t>member thinks a referral is appropriate and one hasn’t been made, they can, and should, consider making a referral themselves.</w:t>
      </w:r>
    </w:p>
    <w:p w:rsidR="00EE291D" w:rsidRDefault="004559C3">
      <w:pPr>
        <w:tabs>
          <w:tab w:val="left" w:pos="940"/>
        </w:tabs>
        <w:spacing w:before="7" w:line="220" w:lineRule="exact"/>
        <w:ind w:left="946" w:right="470"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The child (subject to their age and understanding) and the parents will be told that a referral is being made, unless to do so would increase the risk to the child.</w:t>
      </w:r>
    </w:p>
    <w:p w:rsidR="00EE291D" w:rsidRDefault="004559C3">
      <w:pPr>
        <w:tabs>
          <w:tab w:val="left" w:pos="940"/>
        </w:tabs>
        <w:spacing w:before="6" w:line="240" w:lineRule="exact"/>
        <w:ind w:left="946" w:right="232"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If after a referral the child’s situation does not appear to be improving the designated safeguarding lead (or the person that made the referral) should press for re-consideration to ensure their concerns have been addressed, and most importantly the child’s situation improves.</w:t>
      </w:r>
    </w:p>
    <w:p w:rsidR="00EE291D" w:rsidRDefault="004559C3">
      <w:pPr>
        <w:spacing w:line="240" w:lineRule="exact"/>
        <w:ind w:left="548" w:right="253"/>
        <w:jc w:val="center"/>
        <w:rPr>
          <w:rFonts w:ascii="Cambria" w:eastAsia="Cambria" w:hAnsi="Cambria" w:cs="Cambria"/>
        </w:rPr>
      </w:pPr>
      <w:r>
        <w:rPr>
          <w:rFonts w:ascii="Verdana" w:eastAsia="Verdana" w:hAnsi="Verdana" w:cs="Verdana"/>
        </w:rPr>
        <w:t xml:space="preserve">•    </w:t>
      </w:r>
      <w:r>
        <w:rPr>
          <w:rFonts w:ascii="Cambria" w:eastAsia="Cambria" w:hAnsi="Cambria" w:cs="Cambria"/>
        </w:rPr>
        <w:t>If a child is in immediate danger or is at risk of harm a referral should be made to children’s Local</w:t>
      </w:r>
    </w:p>
    <w:p w:rsidR="00EE291D" w:rsidRDefault="004559C3">
      <w:pPr>
        <w:spacing w:before="1"/>
        <w:ind w:left="946"/>
        <w:rPr>
          <w:rFonts w:ascii="Cambria" w:eastAsia="Cambria" w:hAnsi="Cambria" w:cs="Cambria"/>
        </w:rPr>
      </w:pPr>
      <w:r>
        <w:rPr>
          <w:rFonts w:ascii="Cambria" w:eastAsia="Cambria" w:hAnsi="Cambria" w:cs="Cambria"/>
        </w:rPr>
        <w:t>Authority Safeguarding Hub and/or the police immediately. Anybody can make a referral.</w:t>
      </w:r>
    </w:p>
    <w:p w:rsidR="00EE291D" w:rsidRDefault="004559C3">
      <w:pPr>
        <w:spacing w:line="220" w:lineRule="exact"/>
        <w:ind w:left="586"/>
        <w:rPr>
          <w:rFonts w:ascii="Cambria" w:eastAsia="Cambria" w:hAnsi="Cambria" w:cs="Cambria"/>
        </w:rPr>
      </w:pPr>
      <w:r>
        <w:rPr>
          <w:rFonts w:ascii="Verdana" w:eastAsia="Verdana" w:hAnsi="Verdana" w:cs="Verdana"/>
          <w:position w:val="-1"/>
        </w:rPr>
        <w:t xml:space="preserve">•    </w:t>
      </w:r>
      <w:r>
        <w:rPr>
          <w:rFonts w:ascii="Cambria" w:eastAsia="Cambria" w:hAnsi="Cambria" w:cs="Cambria"/>
          <w:position w:val="-1"/>
        </w:rPr>
        <w:t>Where referrals are not made by the DSL, the DSL should be informed as soon as possible.</w:t>
      </w: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before="10" w:line="280" w:lineRule="exact"/>
        <w:rPr>
          <w:sz w:val="28"/>
          <w:szCs w:val="28"/>
        </w:rPr>
      </w:pPr>
    </w:p>
    <w:p w:rsidR="00EE291D" w:rsidRDefault="004559C3">
      <w:pPr>
        <w:spacing w:before="33" w:line="220" w:lineRule="exact"/>
        <w:ind w:left="225"/>
        <w:rPr>
          <w:rFonts w:ascii="Cambria" w:eastAsia="Cambria" w:hAnsi="Cambria" w:cs="Cambria"/>
        </w:rPr>
      </w:pPr>
      <w:r>
        <w:rPr>
          <w:rFonts w:ascii="Cambria" w:eastAsia="Cambria" w:hAnsi="Cambria" w:cs="Cambria"/>
          <w:position w:val="-1"/>
        </w:rPr>
        <w:t>Supporting our Staff</w:t>
      </w:r>
    </w:p>
    <w:p w:rsidR="00EE291D" w:rsidRDefault="00EE291D">
      <w:pPr>
        <w:spacing w:before="15" w:line="220" w:lineRule="exact"/>
        <w:rPr>
          <w:sz w:val="22"/>
          <w:szCs w:val="22"/>
        </w:rPr>
      </w:pPr>
    </w:p>
    <w:p w:rsidR="00EE291D" w:rsidRDefault="004559C3">
      <w:pPr>
        <w:tabs>
          <w:tab w:val="left" w:pos="940"/>
        </w:tabs>
        <w:spacing w:before="23" w:line="245" w:lineRule="auto"/>
        <w:ind w:left="946" w:right="285" w:hanging="360"/>
        <w:rPr>
          <w:rFonts w:ascii="Cambria" w:eastAsia="Cambria" w:hAnsi="Cambria" w:cs="Cambria"/>
        </w:rPr>
      </w:pPr>
      <w:r>
        <w:pict>
          <v:group id="_x0000_s1406" style="position:absolute;left:0;text-align:left;margin-left:42.5pt;margin-top:55.95pt;width:144.05pt;height:0;z-index:-2674;mso-position-horizontal-relative:page" coordorigin="851,1119" coordsize="2881,0">
            <v:shape id="_x0000_s1407" style="position:absolute;left:851;top:1119;width:2881;height:0" coordorigin="851,1119" coordsize="2881,0" path="m851,1119r2881,e" filled="f" strokeweight=".6pt">
              <v:path arrowok="t"/>
            </v:shape>
            <w10:wrap anchorx="page"/>
          </v:group>
        </w:pict>
      </w:r>
      <w:r>
        <w:pict>
          <v:group id="_x0000_s1397" style="position:absolute;left:0;text-align:left;margin-left:42.5pt;margin-top:-23.9pt;width:516.6pt;height:50.1pt;z-index:-2673;mso-position-horizontal-relative:page" coordorigin="850,-478" coordsize="10331,1003">
            <v:shape id="_x0000_s1405" style="position:absolute;left:11065;top:-462;width:105;height:235" coordorigin="11065,-462" coordsize="105,235" path="m11065,-227r105,l11170,-462r-105,l11065,-227xe" fillcolor="#9fc" stroked="f">
              <v:path arrowok="t"/>
            </v:shape>
            <v:shape id="_x0000_s1404" style="position:absolute;left:861;top:-462;width:105;height:235" coordorigin="861,-462" coordsize="105,235" path="m861,-227r105,l966,-462r-105,l861,-227xe" fillcolor="#9fc" stroked="f">
              <v:path arrowok="t"/>
            </v:shape>
            <v:shape id="_x0000_s1403" style="position:absolute;left:966;top:-462;width:10099;height:235" coordorigin="966,-462" coordsize="10099,235" path="m966,-227r10099,l11065,-462r-10099,l966,-227xe" fillcolor="#9fc" stroked="f">
              <v:path arrowok="t"/>
            </v:shape>
            <v:shape id="_x0000_s1402" style="position:absolute;left:861;top:-467;width:10309;height:0" coordorigin="861,-467" coordsize="10309,0" path="m861,-467r10309,e" filled="f" strokeweight=".6pt">
              <v:path arrowok="t"/>
            </v:shape>
            <v:shape id="_x0000_s1401" style="position:absolute;left:861;top:-222;width:10309;height:0" coordorigin="861,-222" coordsize="10309,0" path="m861,-222r10309,e" filled="f" strokeweight=".6pt">
              <v:path arrowok="t"/>
            </v:shape>
            <v:shape id="_x0000_s1400" style="position:absolute;left:856;top:-472;width:0;height:991" coordorigin="856,-472" coordsize="0,991" path="m856,-472r,991e" filled="f" strokeweight=".6pt">
              <v:path arrowok="t"/>
            </v:shape>
            <v:shape id="_x0000_s1399" style="position:absolute;left:861;top:514;width:10309;height:0" coordorigin="861,514" coordsize="10309,0" path="m861,514r10309,e" filled="f" strokeweight=".6pt">
              <v:path arrowok="t"/>
            </v:shape>
            <v:shape id="_x0000_s1398" style="position:absolute;left:11175;top:-472;width:0;height:991" coordorigin="11175,-472" coordsize="0,991" path="m11175,-472r,991e" filled="f" strokeweight=".6pt">
              <v:path arrowok="t"/>
            </v:shape>
            <w10:wrap anchorx="page"/>
          </v:group>
        </w:pict>
      </w:r>
      <w:r>
        <w:rPr>
          <w:rFonts w:ascii="Verdana" w:eastAsia="Verdana" w:hAnsi="Verdana" w:cs="Verdana"/>
        </w:rPr>
        <w:t>•</w:t>
      </w:r>
      <w:r>
        <w:rPr>
          <w:rFonts w:ascii="Verdana" w:eastAsia="Verdana" w:hAnsi="Verdana" w:cs="Verdana"/>
        </w:rPr>
        <w:tab/>
      </w:r>
      <w:r>
        <w:rPr>
          <w:rFonts w:ascii="Cambria" w:eastAsia="Cambria" w:hAnsi="Cambria" w:cs="Cambria"/>
        </w:rPr>
        <w:t>We recognise that staff working in the setting who have become involved with a child who has suffered harm or appears to be likely to suffer harm may find the situation stressful and upsetting.</w:t>
      </w:r>
    </w:p>
    <w:p w:rsidR="00EE291D" w:rsidRDefault="00EE291D">
      <w:pPr>
        <w:spacing w:line="200" w:lineRule="exact"/>
      </w:pPr>
    </w:p>
    <w:p w:rsidR="00EE291D" w:rsidRDefault="00EE291D">
      <w:pPr>
        <w:spacing w:line="200" w:lineRule="exact"/>
      </w:pPr>
    </w:p>
    <w:p w:rsidR="00EE291D" w:rsidRDefault="00EE291D">
      <w:pPr>
        <w:spacing w:before="5" w:line="240" w:lineRule="exact"/>
        <w:rPr>
          <w:sz w:val="24"/>
          <w:szCs w:val="24"/>
        </w:rPr>
      </w:pPr>
    </w:p>
    <w:p w:rsidR="00EE291D" w:rsidRDefault="004559C3">
      <w:pPr>
        <w:spacing w:before="43"/>
        <w:ind w:left="110"/>
        <w:rPr>
          <w:rFonts w:ascii="Arial" w:eastAsia="Arial" w:hAnsi="Arial" w:cs="Arial"/>
          <w:sz w:val="16"/>
          <w:szCs w:val="16"/>
        </w:rPr>
        <w:sectPr w:rsidR="00EE291D">
          <w:pgSz w:w="11920" w:h="16840"/>
          <w:pgMar w:top="1120" w:right="600" w:bottom="280" w:left="740" w:header="0" w:footer="420" w:gutter="0"/>
          <w:cols w:space="720"/>
        </w:sectPr>
      </w:pPr>
      <w:r>
        <w:rPr>
          <w:rFonts w:ascii="Arial" w:eastAsia="Arial" w:hAnsi="Arial" w:cs="Arial"/>
          <w:position w:val="7"/>
          <w:sz w:val="13"/>
          <w:szCs w:val="13"/>
        </w:rPr>
        <w:t xml:space="preserve">4 </w:t>
      </w:r>
      <w:r>
        <w:rPr>
          <w:rFonts w:ascii="Arial" w:eastAsia="Arial" w:hAnsi="Arial" w:cs="Arial"/>
          <w:sz w:val="16"/>
          <w:szCs w:val="16"/>
        </w:rPr>
        <w:t xml:space="preserve">Devon Safeguarding Children’s Partnership (DevonSCP): </w:t>
      </w:r>
      <w:hyperlink r:id="rId24">
        <w:r>
          <w:rPr>
            <w:rFonts w:ascii="Arial" w:eastAsia="Arial" w:hAnsi="Arial" w:cs="Arial"/>
            <w:color w:val="0000FF"/>
            <w:sz w:val="16"/>
            <w:szCs w:val="16"/>
            <w:u w:val="single" w:color="0000FF"/>
          </w:rPr>
          <w:t>Levels of Need Framework</w:t>
        </w:r>
      </w:hyperlink>
    </w:p>
    <w:p w:rsidR="00EE291D" w:rsidRDefault="004559C3">
      <w:pPr>
        <w:tabs>
          <w:tab w:val="left" w:pos="940"/>
        </w:tabs>
        <w:spacing w:before="59"/>
        <w:ind w:left="946" w:right="271" w:hanging="360"/>
        <w:rPr>
          <w:rFonts w:ascii="Cambria" w:eastAsia="Cambria" w:hAnsi="Cambria" w:cs="Cambria"/>
        </w:rPr>
      </w:pPr>
      <w:r>
        <w:pict>
          <v:group id="_x0000_s1392" style="position:absolute;left:0;text-align:left;margin-left:42.5pt;margin-top:58.25pt;width:516.6pt;height:39.85pt;z-index:-2670;mso-position-horizontal-relative:page;mso-position-vertical-relative:page" coordorigin="850,1165" coordsize="10331,797">
            <v:shape id="_x0000_s1396" style="position:absolute;left:861;top:1176;width:10309;height:0" coordorigin="861,1176" coordsize="10309,0" path="m861,1176r10309,e" filled="f" strokeweight=".6pt">
              <v:path arrowok="t"/>
            </v:shape>
            <v:shape id="_x0000_s1395" style="position:absolute;left:856;top:1171;width:0;height:785" coordorigin="856,1171" coordsize="0,785" path="m856,1171r,785e" filled="f" strokeweight=".6pt">
              <v:path arrowok="t"/>
            </v:shape>
            <v:shape id="_x0000_s1394" style="position:absolute;left:861;top:1951;width:10309;height:0" coordorigin="861,1951" coordsize="10309,0" path="m861,1951r10309,e" filled="f" strokeweight=".6pt">
              <v:path arrowok="t"/>
            </v:shape>
            <v:shape id="_x0000_s1393" style="position:absolute;left:11175;top:1171;width:0;height:785" coordorigin="11175,1171" coordsize="0,785" path="m11175,1171r,785e" filled="f" strokeweight=".6pt">
              <v:path arrowok="t"/>
            </v:shape>
            <w10:wrap anchorx="page" anchory="page"/>
          </v:group>
        </w:pict>
      </w:r>
      <w:r>
        <w:rPr>
          <w:rFonts w:ascii="Verdana" w:eastAsia="Verdana" w:hAnsi="Verdana" w:cs="Verdana"/>
        </w:rPr>
        <w:t>•</w:t>
      </w:r>
      <w:r>
        <w:rPr>
          <w:rFonts w:ascii="Verdana" w:eastAsia="Verdana" w:hAnsi="Verdana" w:cs="Verdana"/>
        </w:rPr>
        <w:tab/>
      </w:r>
      <w:r>
        <w:rPr>
          <w:rFonts w:ascii="Cambria" w:eastAsia="Cambria" w:hAnsi="Cambria" w:cs="Cambria"/>
        </w:rPr>
        <w:t>We will support such staff by providing an opportunity to talk through their anxieties with the DSLs and to seek further support as appropriate.</w:t>
      </w:r>
    </w:p>
    <w:p w:rsidR="00EE291D" w:rsidRDefault="00EE291D">
      <w:pPr>
        <w:spacing w:before="7" w:line="120" w:lineRule="exact"/>
        <w:rPr>
          <w:sz w:val="13"/>
          <w:szCs w:val="13"/>
        </w:rPr>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4559C3">
      <w:pPr>
        <w:spacing w:before="33" w:line="278" w:lineRule="auto"/>
        <w:ind w:left="110" w:right="403"/>
        <w:rPr>
          <w:rFonts w:ascii="Cambria" w:eastAsia="Cambria" w:hAnsi="Cambria" w:cs="Cambria"/>
        </w:rPr>
      </w:pPr>
      <w:r>
        <w:rPr>
          <w:rFonts w:ascii="Cambria" w:eastAsia="Cambria" w:hAnsi="Cambria" w:cs="Cambria"/>
        </w:rPr>
        <w:t>We recognise that some children are more vulnerable to abuse, neglect, exploitation and contextual safeguarding concerns and that additional barriers exist when recognising abuse for some children. We understand that this increase in risk is due more to societal attitudes and assumptions or child protection</w:t>
      </w:r>
    </w:p>
    <w:p w:rsidR="00EE291D" w:rsidRDefault="00EE291D">
      <w:pPr>
        <w:spacing w:line="160" w:lineRule="exact"/>
        <w:rPr>
          <w:sz w:val="16"/>
          <w:szCs w:val="16"/>
        </w:rPr>
      </w:pPr>
    </w:p>
    <w:p w:rsidR="00EE291D" w:rsidRDefault="004559C3">
      <w:pPr>
        <w:spacing w:line="260" w:lineRule="exact"/>
        <w:ind w:left="556"/>
        <w:rPr>
          <w:rFonts w:ascii="Cambria" w:eastAsia="Cambria" w:hAnsi="Cambria" w:cs="Cambria"/>
          <w:sz w:val="24"/>
          <w:szCs w:val="24"/>
        </w:rPr>
      </w:pPr>
      <w:r>
        <w:pict>
          <v:shapetype id="_x0000_t202" coordsize="21600,21600" o:spt="202" path="m,l,21600r21600,l21600,xe">
            <v:stroke joinstyle="miter"/>
            <v:path gradientshapeok="t" o:connecttype="rect"/>
          </v:shapetype>
          <v:shape id="_x0000_s1391" type="#_x0000_t202" style="position:absolute;left:0;text-align:left;margin-left:42.5pt;margin-top:-6.5pt;width:518.9pt;height:25.55pt;z-index:-2672;mso-position-horizontal-relative:page" filled="f" stroked="f">
            <v:textbox inset="0,0,0,0">
              <w:txbxContent>
                <w:p w:rsidR="004559C3" w:rsidRDefault="004559C3">
                  <w:pPr>
                    <w:spacing w:line="200" w:lineRule="exact"/>
                    <w:rPr>
                      <w:rFonts w:ascii="Cambria" w:eastAsia="Cambria" w:hAnsi="Cambria" w:cs="Cambria"/>
                    </w:rPr>
                  </w:pPr>
                  <w:r>
                    <w:rPr>
                      <w:rFonts w:ascii="Cambria" w:eastAsia="Cambria" w:hAnsi="Cambria" w:cs="Cambria"/>
                    </w:rPr>
                    <w:t>procedures which fail to acknowledge children’s diverse circumstances, rather than the individual child’s</w:t>
                  </w:r>
                </w:p>
                <w:p w:rsidR="004559C3" w:rsidRDefault="004559C3">
                  <w:pPr>
                    <w:spacing w:before="40"/>
                    <w:rPr>
                      <w:rFonts w:ascii="Cambria" w:eastAsia="Cambria" w:hAnsi="Cambria" w:cs="Cambria"/>
                    </w:rPr>
                  </w:pPr>
                  <w:r>
                    <w:rPr>
                      <w:rFonts w:ascii="Cambria" w:eastAsia="Cambria" w:hAnsi="Cambria" w:cs="Cambria"/>
                    </w:rPr>
                    <w:t>personality, impairment, or circumstances.</w:t>
                  </w:r>
                </w:p>
              </w:txbxContent>
            </v:textbox>
            <w10:wrap anchorx="page"/>
          </v:shape>
        </w:pict>
      </w:r>
      <w:r>
        <w:pict>
          <v:group id="_x0000_s1387" style="position:absolute;left:0;text-align:left;margin-left:43.9pt;margin-top:-4.7pt;width:518pt;height:24.25pt;z-index:-2669;mso-position-horizontal-relative:page" coordorigin="878,-94" coordsize="10360,485">
            <v:shape id="_x0000_s1390" style="position:absolute;left:888;top:-84;width:10340;height:465" coordorigin="888,-84" coordsize="10340,465" path="m888,381r10340,l11228,-84,888,-84r,465xe" fillcolor="#0c6" stroked="f">
              <v:path arrowok="t"/>
            </v:shape>
            <v:shape id="_x0000_s1389" style="position:absolute;left:888;top:-84;width:10340;height:465" coordorigin="888,-84" coordsize="10340,465" path="m888,381r10340,l11228,-84,888,-84r,465xe" filled="f" strokecolor="#0c6" strokeweight=".5pt">
              <v:path arrowok="t"/>
            </v:shape>
            <v:shape id="_x0000_s1388" style="position:absolute;left:1006;top:-7;width:10104;height:315" coordorigin="1006,-7" coordsize="10104,315" path="m1006,308r10104,l11110,-7,1006,-7r,315xe" fillcolor="#0c6" stroked="f">
              <v:path arrowok="t"/>
            </v:shape>
            <w10:wrap anchorx="page"/>
          </v:group>
        </w:pict>
      </w:r>
      <w:r>
        <w:rPr>
          <w:rFonts w:ascii="Cambria" w:eastAsia="Cambria" w:hAnsi="Cambria" w:cs="Cambria"/>
          <w:position w:val="-1"/>
          <w:sz w:val="24"/>
          <w:szCs w:val="24"/>
        </w:rPr>
        <w:t>9. Children who are particularly vulnerable</w:t>
      </w:r>
    </w:p>
    <w:p w:rsidR="00EE291D" w:rsidRDefault="00EE291D">
      <w:pPr>
        <w:spacing w:before="8" w:line="280" w:lineRule="exact"/>
        <w:rPr>
          <w:sz w:val="28"/>
          <w:szCs w:val="28"/>
        </w:rPr>
      </w:pPr>
    </w:p>
    <w:p w:rsidR="00EE291D" w:rsidRDefault="004559C3">
      <w:pPr>
        <w:spacing w:before="33" w:line="280" w:lineRule="auto"/>
        <w:ind w:left="110" w:right="294"/>
        <w:rPr>
          <w:rFonts w:ascii="Cambria" w:eastAsia="Cambria" w:hAnsi="Cambria" w:cs="Cambria"/>
        </w:rPr>
      </w:pPr>
      <w:r>
        <w:rPr>
          <w:rFonts w:ascii="Cambria" w:eastAsia="Cambria" w:hAnsi="Cambria" w:cs="Cambria"/>
        </w:rPr>
        <w:t>In some cases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rsidR="00EE291D" w:rsidRDefault="00EE291D">
      <w:pPr>
        <w:spacing w:before="6" w:line="160" w:lineRule="exact"/>
        <w:rPr>
          <w:sz w:val="16"/>
          <w:szCs w:val="16"/>
        </w:rPr>
      </w:pPr>
    </w:p>
    <w:p w:rsidR="00EE291D" w:rsidRDefault="004559C3">
      <w:pPr>
        <w:spacing w:line="260" w:lineRule="atLeast"/>
        <w:ind w:left="110" w:right="97"/>
        <w:rPr>
          <w:rFonts w:ascii="Cambria" w:eastAsia="Cambria" w:hAnsi="Cambria" w:cs="Cambria"/>
        </w:rPr>
      </w:pPr>
      <w:r>
        <w:rPr>
          <w:rFonts w:ascii="Cambria" w:eastAsia="Cambria" w:hAnsi="Cambria" w:cs="Cambria"/>
        </w:rPr>
        <w:t>Some children may also find it harder to disclose abuse due to communication barriers, lack of access to a trusted adult or not being aware that what they are experiencing is abuse.</w:t>
      </w:r>
    </w:p>
    <w:p w:rsidR="00EE291D" w:rsidRDefault="00EE291D">
      <w:pPr>
        <w:spacing w:before="18" w:line="200" w:lineRule="exact"/>
      </w:pPr>
    </w:p>
    <w:p w:rsidR="00EE291D" w:rsidRDefault="004559C3">
      <w:pPr>
        <w:spacing w:before="33" w:line="245" w:lineRule="auto"/>
        <w:ind w:left="225" w:right="314"/>
        <w:rPr>
          <w:rFonts w:ascii="Cambria" w:eastAsia="Cambria" w:hAnsi="Cambria" w:cs="Cambria"/>
        </w:rPr>
      </w:pPr>
      <w:r>
        <w:rPr>
          <w:rFonts w:ascii="Cambria" w:eastAsia="Cambria" w:hAnsi="Cambria" w:cs="Cambria"/>
        </w:rPr>
        <w:t>Any child may benefit from early help, but all school and college staff should be particularly alert to the potential need for early help for a child who:</w:t>
      </w:r>
    </w:p>
    <w:p w:rsidR="00EE291D" w:rsidRDefault="00EE291D">
      <w:pPr>
        <w:spacing w:before="16" w:line="200" w:lineRule="exact"/>
      </w:pPr>
    </w:p>
    <w:p w:rsidR="00EE291D" w:rsidRDefault="004559C3">
      <w:pPr>
        <w:spacing w:before="23"/>
        <w:ind w:left="586"/>
        <w:rPr>
          <w:rFonts w:ascii="Cambria" w:eastAsia="Cambria" w:hAnsi="Cambria" w:cs="Cambria"/>
        </w:rPr>
      </w:pPr>
      <w:r>
        <w:rPr>
          <w:rFonts w:ascii="Verdana" w:eastAsia="Verdana" w:hAnsi="Verdana" w:cs="Verdana"/>
        </w:rPr>
        <w:t xml:space="preserve">•    </w:t>
      </w:r>
      <w:r>
        <w:rPr>
          <w:rFonts w:ascii="Cambria" w:eastAsia="Cambria" w:hAnsi="Cambria" w:cs="Cambria"/>
        </w:rPr>
        <w:t>Is disabled and has specific additional needs.</w:t>
      </w:r>
    </w:p>
    <w:p w:rsidR="00EE291D" w:rsidRDefault="004559C3">
      <w:pPr>
        <w:tabs>
          <w:tab w:val="left" w:pos="940"/>
        </w:tabs>
        <w:spacing w:before="8" w:line="240" w:lineRule="exact"/>
        <w:ind w:left="946" w:right="672"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Has special educational needs (whether or not they have a statutory education, health and care plan).</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Is a young carer.</w:t>
      </w:r>
    </w:p>
    <w:p w:rsidR="00EE291D" w:rsidRDefault="004559C3">
      <w:pPr>
        <w:tabs>
          <w:tab w:val="left" w:pos="940"/>
        </w:tabs>
        <w:spacing w:before="8" w:line="240" w:lineRule="exact"/>
        <w:ind w:left="946" w:right="1369"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Is showing signs of being drawn in to anti-social or criminal behaviour, including gang involvement and association with organised crime groups.</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Is frequently missing/goes missing from education, care or from home.</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Is misusing drugs or alcohol themselves.</w:t>
      </w:r>
    </w:p>
    <w:p w:rsidR="00EE291D" w:rsidRDefault="004559C3">
      <w:pPr>
        <w:spacing w:line="240" w:lineRule="exact"/>
        <w:ind w:left="586"/>
        <w:rPr>
          <w:rFonts w:ascii="Cambria" w:eastAsia="Cambria" w:hAnsi="Cambria" w:cs="Cambria"/>
        </w:rPr>
      </w:pPr>
      <w:r>
        <w:pict>
          <v:group id="_x0000_s1378" style="position:absolute;left:0;text-align:left;margin-left:42.5pt;margin-top:-134.55pt;width:517.8pt;height:305.95pt;z-index:-2671;mso-position-horizontal-relative:page" coordorigin="850,-2691" coordsize="10356,6119">
            <v:shape id="_x0000_s1386" style="position:absolute;left:861;top:-2676;width:10334;height:480" coordorigin="861,-2676" coordsize="10334,480" path="m861,-2195r10334,l11195,-2676r-10334,l861,-2195xe" fillcolor="#9fc" stroked="f">
              <v:path arrowok="t"/>
            </v:shape>
            <v:shape id="_x0000_s1385" style="position:absolute;left:966;top:-2675;width:10124;height:240" coordorigin="966,-2675" coordsize="10124,240" path="m966,-2435r10124,l11090,-2675r-10124,l966,-2435xe" fillcolor="#9fc" stroked="f">
              <v:path arrowok="t"/>
            </v:shape>
            <v:shape id="_x0000_s1384" style="position:absolute;left:966;top:-2436;width:10124;height:240" coordorigin="966,-2436" coordsize="10124,240" path="m966,-2195r10124,l11090,-2436r-10124,l966,-2195xe" fillcolor="#9fc" stroked="f">
              <v:path arrowok="t"/>
            </v:shape>
            <v:shape id="_x0000_s1383" style="position:absolute;left:861;top:-2680;width:10334;height:0" coordorigin="861,-2680" coordsize="10334,0" path="m861,-2680r10334,e" filled="f" strokeweight=".6pt">
              <v:path arrowok="t"/>
            </v:shape>
            <v:shape id="_x0000_s1382" style="position:absolute;left:861;top:-2190;width:10334;height:0" coordorigin="861,-2190" coordsize="10334,0" path="m861,-2190r10334,e" filled="f" strokeweight=".6pt">
              <v:path arrowok="t"/>
            </v:shape>
            <v:shape id="_x0000_s1381" style="position:absolute;left:856;top:-2685;width:0;height:6107" coordorigin="856,-2685" coordsize="0,6107" path="m856,-2685r,6107e" filled="f" strokeweight=".6pt">
              <v:path arrowok="t"/>
            </v:shape>
            <v:shape id="_x0000_s1380" style="position:absolute;left:861;top:3417;width:10334;height:0" coordorigin="861,3417" coordsize="10334,0" path="m861,3417r10334,e" filled="f" strokeweight=".6pt">
              <v:path arrowok="t"/>
            </v:shape>
            <v:shape id="_x0000_s1379" style="position:absolute;left:11200;top:-2685;width:0;height:6107" coordorigin="11200,-2685" coordsize="0,6107" path="m11200,-2685r,6107e" filled="f" strokeweight=".6pt">
              <v:path arrowok="t"/>
            </v:shape>
            <w10:wrap anchorx="page"/>
          </v:group>
        </w:pict>
      </w:r>
      <w:r>
        <w:rPr>
          <w:rFonts w:ascii="Verdana" w:eastAsia="Verdana" w:hAnsi="Verdana" w:cs="Verdana"/>
        </w:rPr>
        <w:t xml:space="preserve">•    </w:t>
      </w:r>
      <w:r>
        <w:rPr>
          <w:rFonts w:ascii="Cambria" w:eastAsia="Cambria" w:hAnsi="Cambria" w:cs="Cambria"/>
        </w:rPr>
        <w:t>Is at risk of modern slavery, trafficking or exploitation.</w:t>
      </w:r>
    </w:p>
    <w:p w:rsidR="00EE291D" w:rsidRDefault="004559C3">
      <w:pPr>
        <w:tabs>
          <w:tab w:val="left" w:pos="940"/>
        </w:tabs>
        <w:spacing w:before="11" w:line="220" w:lineRule="exact"/>
        <w:ind w:left="946" w:right="482"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Is in a family circumstance presenting challenges for the child, such as substance abuse, adult mental health problems or domestic abuse.</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Has returned home to their family from care.</w:t>
      </w:r>
    </w:p>
    <w:p w:rsidR="00EE291D" w:rsidRDefault="004559C3">
      <w:pPr>
        <w:ind w:left="586"/>
        <w:rPr>
          <w:rFonts w:ascii="Cambria" w:eastAsia="Cambria" w:hAnsi="Cambria" w:cs="Cambria"/>
        </w:rPr>
      </w:pPr>
      <w:r>
        <w:rPr>
          <w:rFonts w:ascii="Verdana" w:eastAsia="Verdana" w:hAnsi="Verdana" w:cs="Verdana"/>
        </w:rPr>
        <w:t xml:space="preserve">•    </w:t>
      </w:r>
      <w:r>
        <w:rPr>
          <w:rFonts w:ascii="Cambria" w:eastAsia="Cambria" w:hAnsi="Cambria" w:cs="Cambria"/>
        </w:rPr>
        <w:t>Is showing early signs of abuse and/or neglect and/or exploitation.</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Is at risk of being radicalised or exploited.</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Is a privately fostered child.</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Has an imprisoned parent.</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Is experiencing mental health, wellbeing difficulties.</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Is persistently absent from education (including persistently absent for part of the school day).</w:t>
      </w:r>
    </w:p>
    <w:p w:rsidR="00EE291D" w:rsidRDefault="004559C3">
      <w:pPr>
        <w:tabs>
          <w:tab w:val="left" w:pos="940"/>
        </w:tabs>
        <w:spacing w:before="8" w:line="240" w:lineRule="exact"/>
        <w:ind w:left="946" w:right="672"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Has experienced multiple suspensions, is at risk of being permanently excluded from schools, colleges and in alternative provision or a pupil referral unit.</w:t>
      </w:r>
    </w:p>
    <w:p w:rsidR="00EE291D" w:rsidRDefault="004559C3">
      <w:pPr>
        <w:spacing w:line="220" w:lineRule="exact"/>
        <w:ind w:left="586"/>
        <w:rPr>
          <w:rFonts w:ascii="Cambria" w:eastAsia="Cambria" w:hAnsi="Cambria" w:cs="Cambria"/>
        </w:rPr>
      </w:pPr>
      <w:r>
        <w:rPr>
          <w:rFonts w:ascii="Verdana" w:eastAsia="Verdana" w:hAnsi="Verdana" w:cs="Verdana"/>
          <w:position w:val="-1"/>
        </w:rPr>
        <w:t xml:space="preserve">•    </w:t>
      </w:r>
      <w:r>
        <w:rPr>
          <w:rFonts w:ascii="Cambria" w:eastAsia="Cambria" w:hAnsi="Cambria" w:cs="Cambria"/>
          <w:position w:val="-1"/>
        </w:rPr>
        <w:t>Is at risk of ‘honour’ based abuse such as FGM or forced marriage.</w:t>
      </w:r>
    </w:p>
    <w:p w:rsidR="00EE291D" w:rsidRDefault="00EE291D">
      <w:pPr>
        <w:spacing w:line="200" w:lineRule="exact"/>
      </w:pPr>
    </w:p>
    <w:p w:rsidR="00EE291D" w:rsidRDefault="00EE291D">
      <w:pPr>
        <w:spacing w:line="200" w:lineRule="exact"/>
      </w:pPr>
    </w:p>
    <w:p w:rsidR="00EE291D" w:rsidRDefault="00EE291D">
      <w:pPr>
        <w:spacing w:before="17" w:line="220" w:lineRule="exact"/>
        <w:rPr>
          <w:sz w:val="22"/>
          <w:szCs w:val="22"/>
        </w:rPr>
      </w:pPr>
    </w:p>
    <w:p w:rsidR="00EE291D" w:rsidRDefault="004559C3">
      <w:pPr>
        <w:spacing w:before="27" w:line="260" w:lineRule="exact"/>
        <w:ind w:left="431"/>
        <w:rPr>
          <w:rFonts w:ascii="Cambria" w:eastAsia="Cambria" w:hAnsi="Cambria" w:cs="Cambria"/>
          <w:sz w:val="24"/>
          <w:szCs w:val="24"/>
        </w:rPr>
      </w:pPr>
      <w:r>
        <w:pict>
          <v:group id="_x0000_s1374" style="position:absolute;left:0;text-align:left;margin-left:37.9pt;margin-top:-3.3pt;width:523.95pt;height:23.75pt;z-index:-2668;mso-position-horizontal-relative:page" coordorigin="758,-66" coordsize="10479,475">
            <v:shape id="_x0000_s1377" style="position:absolute;left:763;top:-61;width:10469;height:465" coordorigin="763,-61" coordsize="10469,465" path="m763,404r10469,l11232,-61,763,-61r,465xe" fillcolor="#0c6" stroked="f">
              <v:path arrowok="t"/>
            </v:shape>
            <v:shape id="_x0000_s1376" style="position:absolute;left:763;top:-61;width:10469;height:465" coordorigin="763,-61" coordsize="10469,465" path="m763,404r10469,l11232,-61,763,-61r,465xe" filled="f" strokecolor="#0c6" strokeweight=".5pt">
              <v:path arrowok="t"/>
            </v:shape>
            <v:shape id="_x0000_s1375" style="position:absolute;left:881;top:20;width:10234;height:310" coordorigin="881,20" coordsize="10234,310" path="m881,330r10234,l11115,20,881,20r,310xe" fillcolor="#0c6" stroked="f">
              <v:path arrowok="t"/>
            </v:shape>
            <w10:wrap anchorx="page"/>
          </v:group>
        </w:pict>
      </w:r>
      <w:r>
        <w:rPr>
          <w:rFonts w:ascii="Cambria" w:eastAsia="Cambria" w:hAnsi="Cambria" w:cs="Cambria"/>
          <w:position w:val="-1"/>
          <w:sz w:val="24"/>
          <w:szCs w:val="24"/>
        </w:rPr>
        <w:t>10.  Whistleblowing</w:t>
      </w:r>
    </w:p>
    <w:p w:rsidR="00EE291D" w:rsidRDefault="00EE291D">
      <w:pPr>
        <w:spacing w:before="13" w:line="220" w:lineRule="exact"/>
        <w:rPr>
          <w:sz w:val="22"/>
          <w:szCs w:val="22"/>
        </w:rPr>
      </w:pPr>
    </w:p>
    <w:p w:rsidR="00EE291D" w:rsidRDefault="004559C3">
      <w:pPr>
        <w:spacing w:before="33" w:line="276" w:lineRule="auto"/>
        <w:ind w:left="110" w:right="148"/>
        <w:rPr>
          <w:rFonts w:ascii="Cambria" w:eastAsia="Cambria" w:hAnsi="Cambria" w:cs="Cambria"/>
        </w:rPr>
      </w:pPr>
      <w:r>
        <w:rPr>
          <w:rFonts w:ascii="Cambria" w:eastAsia="Cambria" w:hAnsi="Cambria" w:cs="Cambria"/>
        </w:rPr>
        <w:t>We recognise that children cannot be expected to raise concerns in an environment where staff fail to do so.</w:t>
      </w:r>
    </w:p>
    <w:p w:rsidR="00EE291D" w:rsidRDefault="00EE291D">
      <w:pPr>
        <w:spacing w:before="5" w:line="200" w:lineRule="exact"/>
      </w:pPr>
    </w:p>
    <w:p w:rsidR="00EE291D" w:rsidRDefault="004559C3">
      <w:pPr>
        <w:spacing w:line="281" w:lineRule="auto"/>
        <w:ind w:left="110" w:right="94"/>
        <w:rPr>
          <w:rFonts w:ascii="Cambria" w:eastAsia="Cambria" w:hAnsi="Cambria" w:cs="Cambria"/>
        </w:rPr>
        <w:sectPr w:rsidR="00EE291D">
          <w:pgSz w:w="11920" w:h="16840"/>
          <w:pgMar w:top="1120" w:right="600" w:bottom="280" w:left="740" w:header="0" w:footer="420" w:gutter="0"/>
          <w:cols w:space="720"/>
        </w:sectPr>
      </w:pPr>
      <w:r>
        <w:rPr>
          <w:rFonts w:ascii="Cambria" w:eastAsia="Cambria" w:hAnsi="Cambria" w:cs="Cambria"/>
        </w:rPr>
        <w:t>All staff should be aware of their duty to raise concerns, where they exist, about the management of child protection, which may include the attitude or actions of colleagues, poor or unsafe practice and potential</w:t>
      </w:r>
    </w:p>
    <w:p w:rsidR="00EE291D" w:rsidRDefault="004559C3">
      <w:pPr>
        <w:spacing w:before="75" w:line="276" w:lineRule="auto"/>
        <w:ind w:left="110" w:right="275"/>
        <w:rPr>
          <w:rFonts w:ascii="Cambria" w:eastAsia="Cambria" w:hAnsi="Cambria" w:cs="Cambria"/>
        </w:rPr>
      </w:pPr>
      <w:r>
        <w:rPr>
          <w:rFonts w:ascii="Cambria" w:eastAsia="Cambria" w:hAnsi="Cambria" w:cs="Cambria"/>
        </w:rPr>
        <w:t>failures in the school’s safeguarding arrangements. If it becomes necessary to consult outside the setting, they should speak in the first instance, to the LADO following the Whistleblowing Policy.</w:t>
      </w:r>
    </w:p>
    <w:p w:rsidR="00EE291D" w:rsidRDefault="00EE291D">
      <w:pPr>
        <w:spacing w:before="4" w:line="160" w:lineRule="exact"/>
        <w:rPr>
          <w:sz w:val="17"/>
          <w:szCs w:val="17"/>
        </w:rPr>
      </w:pPr>
    </w:p>
    <w:p w:rsidR="00EE291D" w:rsidRDefault="004559C3">
      <w:pPr>
        <w:spacing w:line="260" w:lineRule="exact"/>
        <w:ind w:left="110" w:right="339"/>
        <w:rPr>
          <w:rFonts w:ascii="Cambria" w:eastAsia="Cambria" w:hAnsi="Cambria" w:cs="Cambria"/>
        </w:rPr>
      </w:pPr>
      <w:r>
        <w:rPr>
          <w:rFonts w:ascii="Cambria" w:eastAsia="Cambria" w:hAnsi="Cambria" w:cs="Cambria"/>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25">
        <w:r>
          <w:rPr>
            <w:rFonts w:ascii="Cambria" w:eastAsia="Cambria" w:hAnsi="Cambria" w:cs="Cambria"/>
            <w:color w:val="0000FF"/>
            <w:u w:val="single" w:color="0000FF"/>
          </w:rPr>
          <w:t>help@nspcc.org.uk</w:t>
        </w:r>
      </w:hyperlink>
    </w:p>
    <w:p w:rsidR="00EE291D" w:rsidRDefault="00EE291D">
      <w:pPr>
        <w:spacing w:before="7" w:line="180" w:lineRule="exact"/>
        <w:rPr>
          <w:sz w:val="19"/>
          <w:szCs w:val="19"/>
        </w:rPr>
      </w:pPr>
    </w:p>
    <w:p w:rsidR="00EE291D" w:rsidRDefault="004559C3">
      <w:pPr>
        <w:spacing w:before="33"/>
        <w:ind w:left="110"/>
        <w:rPr>
          <w:rFonts w:ascii="Cambria" w:eastAsia="Cambria" w:hAnsi="Cambria" w:cs="Cambria"/>
        </w:rPr>
      </w:pPr>
      <w:r>
        <w:rPr>
          <w:rFonts w:ascii="Cambria" w:eastAsia="Cambria" w:hAnsi="Cambria" w:cs="Cambria"/>
        </w:rPr>
        <w:t>Whistleblowing re. the Headteacher should be made to Chief Executive Officer, or if unavailable the</w:t>
      </w:r>
    </w:p>
    <w:p w:rsidR="00EE291D" w:rsidRDefault="004559C3">
      <w:pPr>
        <w:spacing w:before="4" w:line="260" w:lineRule="exact"/>
        <w:ind w:left="110" w:right="921"/>
        <w:rPr>
          <w:rFonts w:ascii="Cambria" w:eastAsia="Cambria" w:hAnsi="Cambria" w:cs="Cambria"/>
        </w:rPr>
      </w:pPr>
      <w:r>
        <w:rPr>
          <w:rFonts w:ascii="Cambria" w:eastAsia="Cambria" w:hAnsi="Cambria" w:cs="Cambria"/>
        </w:rPr>
        <w:t>Deputy Chief Executive Officer or relevant Director of Education whose contact details are readily available to staff.</w:t>
      </w:r>
    </w:p>
    <w:p w:rsidR="00EE291D" w:rsidRDefault="00EE291D">
      <w:pPr>
        <w:spacing w:before="4" w:line="220" w:lineRule="exact"/>
        <w:rPr>
          <w:sz w:val="22"/>
          <w:szCs w:val="22"/>
        </w:rPr>
      </w:pPr>
    </w:p>
    <w:p w:rsidR="00EE291D" w:rsidRDefault="004559C3">
      <w:pPr>
        <w:spacing w:before="27" w:line="260" w:lineRule="exact"/>
        <w:ind w:left="526"/>
        <w:rPr>
          <w:rFonts w:ascii="Cambria" w:eastAsia="Cambria" w:hAnsi="Cambria" w:cs="Cambria"/>
          <w:sz w:val="24"/>
          <w:szCs w:val="24"/>
        </w:rPr>
      </w:pPr>
      <w:r>
        <w:pict>
          <v:group id="_x0000_s1370" style="position:absolute;left:0;text-align:left;margin-left:41.9pt;margin-top:-3.8pt;width:516.1pt;height:25.25pt;z-index:-2665;mso-position-horizontal-relative:page" coordorigin="838,-76" coordsize="10322,505">
            <v:shape id="_x0000_s1373" style="position:absolute;left:858;top:-56;width:10282;height:465" coordorigin="858,-56" coordsize="10282,465" path="m858,409r10282,l11140,-56,858,-56r,465xe" fillcolor="#0c6" stroked="f">
              <v:path arrowok="t"/>
            </v:shape>
            <v:shape id="_x0000_s1372" style="position:absolute;left:858;top:-56;width:10282;height:465" coordorigin="858,-56" coordsize="10282,465" path="m858,409r10282,l11140,-56,858,-56r,465xe" filled="f" strokecolor="#0c6" strokeweight=".5pt">
              <v:path arrowok="t"/>
            </v:shape>
            <v:shape id="_x0000_s1371" style="position:absolute;left:976;top:20;width:10049;height:315" coordorigin="976,20" coordsize="10049,315" path="m11025,335r,-315l976,20r,315l11025,335xe" fillcolor="#0c6" stroked="f">
              <v:path arrowok="t"/>
            </v:shape>
            <w10:wrap anchorx="page"/>
          </v:group>
        </w:pict>
      </w:r>
      <w:r>
        <w:rPr>
          <w:rFonts w:ascii="Cambria" w:eastAsia="Cambria" w:hAnsi="Cambria" w:cs="Cambria"/>
          <w:position w:val="-1"/>
          <w:sz w:val="24"/>
          <w:szCs w:val="24"/>
        </w:rPr>
        <w:t>11.  Allegations against staff</w:t>
      </w:r>
    </w:p>
    <w:p w:rsidR="00EE291D" w:rsidRDefault="00EE291D">
      <w:pPr>
        <w:spacing w:before="8" w:line="140" w:lineRule="exact"/>
        <w:rPr>
          <w:sz w:val="14"/>
          <w:szCs w:val="14"/>
        </w:rPr>
      </w:pPr>
    </w:p>
    <w:p w:rsidR="00EE291D" w:rsidRDefault="004559C3">
      <w:pPr>
        <w:spacing w:before="33" w:line="279" w:lineRule="auto"/>
        <w:ind w:left="110" w:right="80"/>
        <w:rPr>
          <w:rFonts w:ascii="Cambria" w:eastAsia="Cambria" w:hAnsi="Cambria" w:cs="Cambria"/>
        </w:rPr>
      </w:pPr>
      <w:r>
        <w:rPr>
          <w:rFonts w:ascii="Cambria" w:eastAsia="Cambria" w:hAnsi="Cambria" w:cs="Cambria"/>
        </w:rPr>
        <w:t>All staff should take care not to place themselves in a vulnerable position with a child. It is always advisable for interviews or work with individual children or parents/carers to be conducted in view of other adults. Guidance about conduct and safe practice, including safe use of mobile phones by staff and volunteers will be given at induction</w:t>
      </w:r>
      <w:r>
        <w:rPr>
          <w:rFonts w:ascii="Cambria" w:eastAsia="Cambria" w:hAnsi="Cambria" w:cs="Cambria"/>
          <w:position w:val="5"/>
          <w:sz w:val="13"/>
          <w:szCs w:val="13"/>
        </w:rPr>
        <w:t>5</w:t>
      </w:r>
      <w:r>
        <w:rPr>
          <w:rFonts w:ascii="Cambria" w:eastAsia="Cambria" w:hAnsi="Cambria" w:cs="Cambria"/>
        </w:rPr>
        <w:t>.</w:t>
      </w:r>
    </w:p>
    <w:p w:rsidR="00EE291D" w:rsidRDefault="00EE291D">
      <w:pPr>
        <w:spacing w:before="1" w:line="200" w:lineRule="exact"/>
      </w:pPr>
    </w:p>
    <w:p w:rsidR="00EE291D" w:rsidRDefault="004559C3">
      <w:pPr>
        <w:spacing w:line="220" w:lineRule="exact"/>
        <w:ind w:left="110"/>
        <w:rPr>
          <w:rFonts w:ascii="Cambria" w:eastAsia="Cambria" w:hAnsi="Cambria" w:cs="Cambria"/>
        </w:rPr>
      </w:pPr>
      <w:r>
        <w:rPr>
          <w:rFonts w:ascii="Cambria" w:eastAsia="Cambria" w:hAnsi="Cambria" w:cs="Cambria"/>
          <w:position w:val="-1"/>
        </w:rPr>
        <w:t>In line with KCSiE part 4 guidelines,</w:t>
      </w:r>
    </w:p>
    <w:p w:rsidR="00EE291D" w:rsidRDefault="00EE291D">
      <w:pPr>
        <w:spacing w:before="6" w:line="100" w:lineRule="exact"/>
        <w:rPr>
          <w:sz w:val="11"/>
          <w:szCs w:val="11"/>
        </w:rPr>
      </w:pPr>
    </w:p>
    <w:p w:rsidR="00EE291D" w:rsidRDefault="00EE291D">
      <w:pPr>
        <w:spacing w:line="200" w:lineRule="exact"/>
      </w:pPr>
    </w:p>
    <w:p w:rsidR="00EE291D" w:rsidRDefault="004559C3">
      <w:pPr>
        <w:spacing w:before="52" w:line="220" w:lineRule="exact"/>
        <w:ind w:left="326" w:right="787" w:firstLine="1"/>
        <w:jc w:val="center"/>
        <w:rPr>
          <w:rFonts w:ascii="Cambria" w:eastAsia="Cambria" w:hAnsi="Cambria" w:cs="Cambria"/>
          <w:sz w:val="21"/>
          <w:szCs w:val="21"/>
        </w:rPr>
      </w:pPr>
      <w:r>
        <w:rPr>
          <w:rFonts w:ascii="Cambria" w:eastAsia="Cambria" w:hAnsi="Cambria" w:cs="Cambria"/>
          <w:color w:val="FFFFFF"/>
          <w:sz w:val="21"/>
          <w:szCs w:val="21"/>
        </w:rPr>
        <w:t>1. All employees and volunteers must record in writing, any concerns they have about the practice or behaviour of a member of staff and share it with the Headteacher (or equivalent senior member of staff).</w:t>
      </w:r>
    </w:p>
    <w:p w:rsidR="00EE291D" w:rsidRDefault="00EE291D">
      <w:pPr>
        <w:spacing w:line="200" w:lineRule="exact"/>
      </w:pPr>
    </w:p>
    <w:p w:rsidR="00EE291D" w:rsidRDefault="00EE291D">
      <w:pPr>
        <w:spacing w:line="200" w:lineRule="exact"/>
      </w:pPr>
    </w:p>
    <w:p w:rsidR="00EE291D" w:rsidRDefault="00EE291D">
      <w:pPr>
        <w:spacing w:before="13" w:line="280" w:lineRule="exact"/>
        <w:rPr>
          <w:sz w:val="28"/>
          <w:szCs w:val="28"/>
        </w:rPr>
      </w:pPr>
    </w:p>
    <w:p w:rsidR="00EE291D" w:rsidRDefault="004559C3">
      <w:pPr>
        <w:spacing w:before="50" w:line="220" w:lineRule="exact"/>
        <w:ind w:left="569" w:right="990" w:firstLine="165"/>
        <w:rPr>
          <w:rFonts w:ascii="Cambria" w:eastAsia="Cambria" w:hAnsi="Cambria" w:cs="Cambria"/>
          <w:sz w:val="21"/>
          <w:szCs w:val="21"/>
        </w:rPr>
      </w:pPr>
      <w:r>
        <w:rPr>
          <w:rFonts w:ascii="Cambria" w:eastAsia="Cambria" w:hAnsi="Cambria" w:cs="Cambria"/>
          <w:color w:val="FFFFFF"/>
          <w:sz w:val="21"/>
          <w:szCs w:val="21"/>
        </w:rPr>
        <w:t>2. The Headteacher will make an assessment to determine if the matter is a ‘low level concern’ or an ‘allegation’ (this means that the concern may meet the harm threshold).</w:t>
      </w:r>
    </w:p>
    <w:p w:rsidR="00EE291D" w:rsidRDefault="00EE291D">
      <w:pPr>
        <w:spacing w:before="7" w:line="140" w:lineRule="exact"/>
        <w:rPr>
          <w:sz w:val="14"/>
          <w:szCs w:val="14"/>
        </w:rPr>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4559C3">
      <w:pPr>
        <w:spacing w:before="51" w:line="220" w:lineRule="exact"/>
        <w:ind w:left="372" w:right="836" w:firstLine="3"/>
        <w:jc w:val="center"/>
        <w:rPr>
          <w:rFonts w:ascii="Cambria" w:eastAsia="Cambria" w:hAnsi="Cambria" w:cs="Cambria"/>
          <w:sz w:val="21"/>
          <w:szCs w:val="21"/>
        </w:rPr>
      </w:pPr>
      <w:r>
        <w:rPr>
          <w:rFonts w:ascii="Tahoma" w:eastAsia="Tahoma" w:hAnsi="Tahoma" w:cs="Tahoma"/>
          <w:b/>
          <w:color w:val="FFFFFF"/>
          <w:sz w:val="21"/>
          <w:szCs w:val="21"/>
        </w:rPr>
        <w:t xml:space="preserve">3. </w:t>
      </w:r>
      <w:r>
        <w:rPr>
          <w:rFonts w:ascii="Cambria" w:eastAsia="Cambria" w:hAnsi="Cambria" w:cs="Cambria"/>
          <w:color w:val="FFFFFF"/>
          <w:sz w:val="21"/>
          <w:szCs w:val="21"/>
        </w:rPr>
        <w: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CEO, DCEO or relevant DoE, who will contact LADO.</w:t>
      </w:r>
    </w:p>
    <w:p w:rsidR="00EE291D" w:rsidRDefault="00EE291D">
      <w:pPr>
        <w:spacing w:before="1" w:line="100" w:lineRule="exact"/>
        <w:rPr>
          <w:sz w:val="10"/>
          <w:szCs w:val="10"/>
        </w:rPr>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4559C3">
      <w:pPr>
        <w:spacing w:before="48" w:line="219" w:lineRule="auto"/>
        <w:ind w:left="551" w:right="1010"/>
        <w:jc w:val="center"/>
        <w:rPr>
          <w:rFonts w:ascii="Cambria" w:eastAsia="Cambria" w:hAnsi="Cambria" w:cs="Cambria"/>
          <w:sz w:val="21"/>
          <w:szCs w:val="21"/>
        </w:rPr>
      </w:pPr>
      <w:r>
        <w:pict>
          <v:group id="_x0000_s1358" style="position:absolute;left:0;text-align:left;margin-left:45.6pt;margin-top:310.95pt;width:488.4pt;height:417.05pt;z-index:-2666;mso-position-horizontal-relative:page;mso-position-vertical-relative:page" coordorigin="912,6219" coordsize="9768,8341">
            <v:shape id="_x0000_s1369" style="position:absolute;left:987;top:6229;width:9618;height:875" coordorigin="987,6229" coordsize="9618,875" path="m987,6316r,705l1014,7080r60,24l10522,7104r59,-27l10605,7016r,-704l10578,6253r-60,-24l1070,6229r-59,27l987,6316xe" fillcolor="#9bba58" stroked="f">
              <v:path arrowok="t"/>
            </v:shape>
            <v:shape id="_x0000_s1368" style="position:absolute;left:5595;top:7160;width:402;height:335" coordorigin="5595,7160" coordsize="402,335" path="m5796,7494r201,-167l5917,7327r,-167l5675,7160r,167l5595,7327r201,167xe" fillcolor="#9bba58" stroked="f">
              <v:path arrowok="t"/>
            </v:shape>
            <v:shape id="_x0000_s1367" style="position:absolute;left:943;top:7550;width:9706;height:844" coordorigin="943,7550" coordsize="9706,844" path="m943,7635r,675l946,8332r39,51l1027,8395r9538,l10624,8370r25,-60l10649,7635r-25,-60l10565,7550r-9538,l968,7575r-25,60xe" fillcolor="#5fb65b" stroked="f">
              <v:path arrowok="t"/>
            </v:shape>
            <v:shape id="_x0000_s1366" style="position:absolute;left:5595;top:8450;width:402;height:335" coordorigin="5595,8450" coordsize="402,335" path="m5796,8785r201,-167l5917,8618r,-168l5675,8450r,168l5595,8618r201,167xe" fillcolor="#5cb564" stroked="f">
              <v:path arrowok="t"/>
            </v:shape>
            <v:shape id="_x0000_s1365" style="position:absolute;left:953;top:8841;width:9686;height:1204" coordorigin="953,8841" coordsize="9686,1204" path="m953,8962r,963l954,9937r24,61l1029,10037r45,8l10518,10045r73,-24l10630,9969r9,-44l10639,8962r-25,-73l10563,8850r-45,-9l1074,8841r-73,25l962,8917r-9,45xe" fillcolor="#5db08e" stroked="f">
              <v:path arrowok="t"/>
            </v:shape>
            <v:shape id="_x0000_s1364" style="position:absolute;left:5595;top:10101;width:402;height:335" coordorigin="5595,10101" coordsize="402,335" path="m5796,10436r201,-168l5917,10268r,-167l5675,10101r,167l5595,10268r201,168xe" fillcolor="#5eaea6" stroked="f">
              <v:path arrowok="t"/>
            </v:shape>
            <v:shape id="_x0000_s1363" style="position:absolute;left:964;top:10492;width:9664;height:987" coordorigin="964,10492" coordsize="9664,987" path="m964,10590r,790l966,11403r35,54l1062,11479r9468,l10591,11457r35,-54l10628,11380r,-790l10607,10529r-55,-35l10530,10492r-9468,l1001,10513r-35,55l964,10590xe" fillcolor="#5f9dac" stroked="f">
              <v:path arrowok="t"/>
            </v:shape>
            <v:shape id="_x0000_s1362" style="position:absolute;left:5595;top:11535;width:402;height:335" coordorigin="5595,11535" coordsize="402,335" path="m5796,11870r201,-168l5917,11702r,-167l5675,11535r,167l5595,11702r201,168xe" fillcolor="#6079a8" stroked="f">
              <v:path arrowok="t"/>
            </v:shape>
            <v:shape id="_x0000_s1361" style="position:absolute;left:974;top:11925;width:9644;height:1275" coordorigin="974,11925" coordsize="9644,1275" path="m974,12053r,1020l992,13138r46,45l1102,13201r9389,l10555,13183r45,-46l10618,13073r,-1021l10600,11988r-46,-45l10490,11925r-9389,l1037,11943r-45,46l974,12053xe" fillcolor="#616da7" stroked="f">
              <v:path arrowok="t"/>
            </v:shape>
            <v:shape id="_x0000_s1360" style="position:absolute;left:5595;top:13256;width:402;height:335" coordorigin="5595,13256" coordsize="402,335" path="m5796,13591r201,-167l5917,13424r,-168l5675,13256r,168l5595,13424r201,167xe" fillcolor="#8063a1" stroked="f">
              <v:path arrowok="t"/>
            </v:shape>
            <v:shape id="_x0000_s1359" style="position:absolute;left:932;top:13647;width:9728;height:893" coordorigin="932,13647" coordsize="9728,893" path="m932,13736r,715l933,14458r28,58l1022,14540r9548,l10636,14511r24,-60l10660,13736r-29,-65l10570,13647r-9548,l956,13676r-24,60xe" fillcolor="#8063a1" stroked="f">
              <v:path arrowok="t"/>
            </v:shape>
            <w10:wrap anchorx="page" anchory="page"/>
          </v:group>
        </w:pict>
      </w:r>
      <w:r>
        <w:rPr>
          <w:rFonts w:ascii="Cambria" w:eastAsia="Cambria" w:hAnsi="Cambria" w:cs="Cambria"/>
          <w:color w:val="FFFFFF"/>
          <w:sz w:val="21"/>
          <w:szCs w:val="21"/>
        </w:rPr>
        <w:t>4. Where concerns are considered to be ‘low level’ by the Headteacher, they should be managed in-line with part 4 of KCSiE and the wider school policies and procedures. The Designated Safeguarding Lead may be involved in this process.</w:t>
      </w: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before="14" w:line="240" w:lineRule="exact"/>
        <w:rPr>
          <w:sz w:val="24"/>
          <w:szCs w:val="24"/>
        </w:rPr>
      </w:pPr>
    </w:p>
    <w:p w:rsidR="00EE291D" w:rsidRDefault="004559C3">
      <w:pPr>
        <w:spacing w:before="50" w:line="220" w:lineRule="exact"/>
        <w:ind w:left="540" w:right="997" w:firstLine="28"/>
        <w:jc w:val="center"/>
        <w:rPr>
          <w:rFonts w:ascii="Cambria" w:eastAsia="Cambria" w:hAnsi="Cambria" w:cs="Cambria"/>
          <w:sz w:val="21"/>
          <w:szCs w:val="21"/>
        </w:rPr>
      </w:pPr>
      <w:r>
        <w:rPr>
          <w:rFonts w:ascii="Cambria" w:eastAsia="Cambria" w:hAnsi="Cambria" w:cs="Cambria"/>
          <w:color w:val="FFFFFF"/>
          <w:sz w:val="21"/>
          <w:szCs w:val="21"/>
        </w:rPr>
        <w:t>5. If the concern relates to the Headteacher, the person receiving the information will immediately inform the CEO, DCEO or relevant DoE who will consult the LADO  as above, without notifying the Headteacher first.</w:t>
      </w:r>
    </w:p>
    <w:p w:rsidR="00EE291D" w:rsidRDefault="00EE291D">
      <w:pPr>
        <w:spacing w:before="7" w:line="100" w:lineRule="exact"/>
        <w:rPr>
          <w:sz w:val="11"/>
          <w:szCs w:val="11"/>
        </w:rPr>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4559C3">
      <w:pPr>
        <w:spacing w:before="50" w:line="220" w:lineRule="exact"/>
        <w:ind w:left="2701" w:right="987" w:hanging="2141"/>
        <w:rPr>
          <w:rFonts w:ascii="Cambria" w:eastAsia="Cambria" w:hAnsi="Cambria" w:cs="Cambria"/>
          <w:sz w:val="21"/>
          <w:szCs w:val="21"/>
        </w:rPr>
      </w:pPr>
      <w:r>
        <w:pict>
          <v:group id="_x0000_s1356" style="position:absolute;left:0;text-align:left;margin-left:42.5pt;margin-top:787.5pt;width:144.05pt;height:0;z-index:-2667;mso-position-horizontal-relative:page;mso-position-vertical-relative:page" coordorigin="851,15750" coordsize="2881,0">
            <v:shape id="_x0000_s1357" style="position:absolute;left:851;top:15750;width:2881;height:0" coordorigin="851,15750" coordsize="2881,0" path="m851,15750r2881,e" filled="f" strokeweight=".6pt">
              <v:path arrowok="t"/>
            </v:shape>
            <w10:wrap anchorx="page" anchory="page"/>
          </v:group>
        </w:pict>
      </w:r>
      <w:r>
        <w:rPr>
          <w:rFonts w:ascii="Cambria" w:eastAsia="Cambria" w:hAnsi="Cambria" w:cs="Cambria"/>
          <w:color w:val="FFFFFF"/>
          <w:sz w:val="21"/>
          <w:szCs w:val="21"/>
        </w:rPr>
        <w:t>6. In the event of an allegation against the Headteacher, the decision to suspend will be made by the CEO with advice from the LADO.</w:t>
      </w: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before="16" w:line="260" w:lineRule="exact"/>
        <w:rPr>
          <w:sz w:val="26"/>
          <w:szCs w:val="26"/>
        </w:rPr>
      </w:pPr>
    </w:p>
    <w:p w:rsidR="00EE291D" w:rsidRDefault="004559C3">
      <w:pPr>
        <w:spacing w:before="38"/>
        <w:ind w:left="110"/>
        <w:rPr>
          <w:rFonts w:ascii="Cambria" w:eastAsia="Cambria" w:hAnsi="Cambria" w:cs="Cambria"/>
          <w:sz w:val="16"/>
          <w:szCs w:val="16"/>
        </w:rPr>
        <w:sectPr w:rsidR="00EE291D">
          <w:pgSz w:w="11920" w:h="16840"/>
          <w:pgMar w:top="1100" w:right="600" w:bottom="280" w:left="740" w:header="0" w:footer="420" w:gutter="0"/>
          <w:cols w:space="720"/>
        </w:sectPr>
      </w:pPr>
      <w:r>
        <w:rPr>
          <w:rFonts w:ascii="Cambria" w:eastAsia="Cambria" w:hAnsi="Cambria" w:cs="Cambria"/>
          <w:position w:val="4"/>
          <w:sz w:val="10"/>
          <w:szCs w:val="10"/>
        </w:rPr>
        <w:t xml:space="preserve">5  </w:t>
      </w:r>
      <w:r>
        <w:rPr>
          <w:rFonts w:ascii="Cambria" w:eastAsia="Cambria" w:hAnsi="Cambria" w:cs="Cambria"/>
          <w:sz w:val="16"/>
          <w:szCs w:val="16"/>
        </w:rPr>
        <w:t>Refer to “Guidance for Safe Working Practice”</w:t>
      </w:r>
    </w:p>
    <w:p w:rsidR="00EE291D" w:rsidRDefault="004559C3">
      <w:pPr>
        <w:spacing w:before="75" w:line="278" w:lineRule="auto"/>
        <w:ind w:left="110" w:right="969"/>
        <w:rPr>
          <w:rFonts w:ascii="Cambria" w:eastAsia="Cambria" w:hAnsi="Cambria" w:cs="Cambria"/>
        </w:rPr>
      </w:pPr>
      <w:r>
        <w:rPr>
          <w:rFonts w:ascii="Cambria" w:eastAsia="Cambria" w:hAnsi="Cambria" w:cs="Cambria"/>
        </w:rPr>
        <w:t>Suspension of the member of staff, against whom an allegation has been made, needs careful consideration, and the Headteacher will seek the advice of the LADO and WeST HR in making this decision.</w:t>
      </w:r>
    </w:p>
    <w:p w:rsidR="00EE291D" w:rsidRDefault="00EE291D">
      <w:pPr>
        <w:spacing w:before="3" w:line="200" w:lineRule="exact"/>
      </w:pPr>
    </w:p>
    <w:p w:rsidR="00EE291D" w:rsidRDefault="004559C3">
      <w:pPr>
        <w:spacing w:line="281" w:lineRule="auto"/>
        <w:ind w:left="110" w:right="486"/>
        <w:jc w:val="both"/>
        <w:rPr>
          <w:rFonts w:ascii="Cambria" w:eastAsia="Cambria" w:hAnsi="Cambria" w:cs="Cambria"/>
        </w:rPr>
      </w:pPr>
      <w:r>
        <w:rPr>
          <w:rFonts w:ascii="Cambria" w:eastAsia="Cambria" w:hAnsi="Cambria" w:cs="Cambria"/>
        </w:rPr>
        <w:t>Staff, parents and those in governance are reminded that publication of material that may lead to the identification of a teacher who is the subject of an allegation is prohibited by law. Publication includes verbal conversations or writing including content placed on social media sites.</w:t>
      </w:r>
    </w:p>
    <w:p w:rsidR="00EE291D" w:rsidRDefault="00EE291D">
      <w:pPr>
        <w:spacing w:before="9" w:line="140" w:lineRule="exact"/>
        <w:rPr>
          <w:sz w:val="15"/>
          <w:szCs w:val="15"/>
        </w:rPr>
      </w:pPr>
    </w:p>
    <w:p w:rsidR="00EE291D" w:rsidRDefault="004559C3">
      <w:pPr>
        <w:spacing w:line="260" w:lineRule="atLeast"/>
        <w:ind w:left="110" w:right="445"/>
        <w:rPr>
          <w:rFonts w:ascii="Cambria" w:eastAsia="Cambria" w:hAnsi="Cambria" w:cs="Cambria"/>
        </w:rPr>
      </w:pPr>
      <w:r>
        <w:rPr>
          <w:rFonts w:ascii="Cambria" w:eastAsia="Cambria" w:hAnsi="Cambria" w:cs="Cambria"/>
        </w:rPr>
        <w:t>We will ensure that pupils are aware of how they can raise a concern should they be worried about a member of staffs conduct, this may be for example by talking to a trusted adult, using an online ‘tell us’ button, anonymous reporting slips.</w:t>
      </w:r>
    </w:p>
    <w:p w:rsidR="00EE291D" w:rsidRDefault="00EE291D">
      <w:pPr>
        <w:spacing w:line="200" w:lineRule="exact"/>
      </w:pPr>
    </w:p>
    <w:p w:rsidR="00EE291D" w:rsidRDefault="00EE291D">
      <w:pPr>
        <w:spacing w:before="11" w:line="240" w:lineRule="exact"/>
        <w:rPr>
          <w:sz w:val="24"/>
          <w:szCs w:val="24"/>
        </w:rPr>
      </w:pPr>
    </w:p>
    <w:p w:rsidR="00EE291D" w:rsidRDefault="004559C3">
      <w:pPr>
        <w:spacing w:before="27" w:line="260" w:lineRule="exact"/>
        <w:ind w:left="521"/>
        <w:rPr>
          <w:rFonts w:ascii="Cambria" w:eastAsia="Cambria" w:hAnsi="Cambria" w:cs="Cambria"/>
          <w:sz w:val="24"/>
          <w:szCs w:val="24"/>
        </w:rPr>
      </w:pPr>
      <w:r>
        <w:pict>
          <v:group id="_x0000_s1352" style="position:absolute;left:0;text-align:left;margin-left:42.05pt;margin-top:-3.5pt;width:510.3pt;height:24.25pt;z-index:-2663;mso-position-horizontal-relative:page" coordorigin="841,-70" coordsize="10206,485">
            <v:shape id="_x0000_s1355" style="position:absolute;left:851;top:-60;width:10186;height:465" coordorigin="851,-60" coordsize="10186,465" path="m851,405r10186,l11037,-60,851,-60r,465xe" fillcolor="#0c6" stroked="f">
              <v:path arrowok="t"/>
            </v:shape>
            <v:shape id="_x0000_s1354" style="position:absolute;left:851;top:-60;width:10186;height:465" coordorigin="851,-60" coordsize="10186,465" path="m851,405r10186,l11037,-60,851,-60r,465xe" filled="f" strokecolor="#0c6" strokeweight=".5pt">
              <v:path arrowok="t"/>
            </v:shape>
            <v:shape id="_x0000_s1353" style="position:absolute;left:971;top:20;width:9954;height:310" coordorigin="971,20" coordsize="9954,310" path="m971,330r9954,l10925,20,971,20r,310xe" fillcolor="#0c6" stroked="f">
              <v:path arrowok="t"/>
            </v:shape>
            <w10:wrap anchorx="page"/>
          </v:group>
        </w:pict>
      </w:r>
      <w:r>
        <w:rPr>
          <w:rFonts w:ascii="Cambria" w:eastAsia="Cambria" w:hAnsi="Cambria" w:cs="Cambria"/>
          <w:position w:val="-1"/>
          <w:sz w:val="24"/>
          <w:szCs w:val="24"/>
        </w:rPr>
        <w:t>12.  Physical Intervention</w:t>
      </w:r>
    </w:p>
    <w:p w:rsidR="00EE291D" w:rsidRDefault="00EE291D">
      <w:pPr>
        <w:spacing w:before="8" w:line="180" w:lineRule="exact"/>
        <w:rPr>
          <w:sz w:val="18"/>
          <w:szCs w:val="18"/>
        </w:rPr>
      </w:pPr>
    </w:p>
    <w:p w:rsidR="00EE291D" w:rsidRDefault="00EE291D">
      <w:pPr>
        <w:spacing w:line="200" w:lineRule="exact"/>
      </w:pPr>
    </w:p>
    <w:p w:rsidR="00EE291D" w:rsidRDefault="004559C3">
      <w:pPr>
        <w:spacing w:before="33" w:line="278" w:lineRule="auto"/>
        <w:ind w:left="110" w:right="262"/>
        <w:rPr>
          <w:rFonts w:ascii="Cambria" w:eastAsia="Cambria" w:hAnsi="Cambria" w:cs="Cambria"/>
        </w:rPr>
      </w:pPr>
      <w:r>
        <w:rPr>
          <w:rFonts w:ascii="Cambria" w:eastAsia="Cambria" w:hAnsi="Cambria" w:cs="Cambria"/>
        </w:rPr>
        <w:t>We acknowledge that staff must only ever use physical intervention as a last resort, when a child is endangering him/herself or others, and that at all times it must be the minimal force necessary to prevent injury to another person.</w:t>
      </w:r>
    </w:p>
    <w:p w:rsidR="00EE291D" w:rsidRDefault="00EE291D">
      <w:pPr>
        <w:spacing w:before="3" w:line="200" w:lineRule="exact"/>
      </w:pPr>
    </w:p>
    <w:p w:rsidR="00EE291D" w:rsidRDefault="004559C3">
      <w:pPr>
        <w:ind w:left="110"/>
        <w:rPr>
          <w:rFonts w:ascii="Cambria" w:eastAsia="Cambria" w:hAnsi="Cambria" w:cs="Cambria"/>
        </w:rPr>
      </w:pPr>
      <w:r>
        <w:rPr>
          <w:rFonts w:ascii="Cambria" w:eastAsia="Cambria" w:hAnsi="Cambria" w:cs="Cambria"/>
        </w:rPr>
        <w:t>Such events should be recorded in line with the WeST Positive Handling Policy.</w:t>
      </w:r>
    </w:p>
    <w:p w:rsidR="00EE291D" w:rsidRDefault="00EE291D">
      <w:pPr>
        <w:spacing w:before="1" w:line="240" w:lineRule="exact"/>
        <w:rPr>
          <w:sz w:val="24"/>
          <w:szCs w:val="24"/>
        </w:rPr>
      </w:pPr>
    </w:p>
    <w:p w:rsidR="00EE291D" w:rsidRDefault="004559C3">
      <w:pPr>
        <w:ind w:left="110"/>
        <w:rPr>
          <w:rFonts w:ascii="Cambria" w:eastAsia="Cambria" w:hAnsi="Cambria" w:cs="Cambria"/>
        </w:rPr>
      </w:pPr>
      <w:r>
        <w:rPr>
          <w:rFonts w:ascii="Cambria" w:eastAsia="Cambria" w:hAnsi="Cambria" w:cs="Cambria"/>
        </w:rPr>
        <w:t>Staff who are likely to need to use physical intervention will be appropriately trained.</w:t>
      </w:r>
    </w:p>
    <w:p w:rsidR="00EE291D" w:rsidRDefault="00EE291D">
      <w:pPr>
        <w:spacing w:before="1" w:line="240" w:lineRule="exact"/>
        <w:rPr>
          <w:sz w:val="24"/>
          <w:szCs w:val="24"/>
        </w:rPr>
      </w:pPr>
    </w:p>
    <w:p w:rsidR="00EE291D" w:rsidRDefault="004559C3">
      <w:pPr>
        <w:spacing w:line="276" w:lineRule="auto"/>
        <w:ind w:left="110" w:right="654"/>
        <w:rPr>
          <w:rFonts w:ascii="Cambria" w:eastAsia="Cambria" w:hAnsi="Cambria" w:cs="Cambria"/>
        </w:rPr>
      </w:pPr>
      <w:r>
        <w:rPr>
          <w:rFonts w:ascii="Cambria" w:eastAsia="Cambria" w:hAnsi="Cambria" w:cs="Cambria"/>
        </w:rPr>
        <w:t>We understand that physical intervention of a nature which causes injury or distress to a child may be considered under child protection or disciplinary procedures.</w:t>
      </w:r>
    </w:p>
    <w:p w:rsidR="00EE291D" w:rsidRDefault="00EE291D">
      <w:pPr>
        <w:spacing w:before="5" w:line="200" w:lineRule="exact"/>
      </w:pPr>
    </w:p>
    <w:p w:rsidR="00EE291D" w:rsidRDefault="004559C3">
      <w:pPr>
        <w:ind w:left="110"/>
        <w:rPr>
          <w:rFonts w:ascii="Cambria" w:eastAsia="Cambria" w:hAnsi="Cambria" w:cs="Cambria"/>
        </w:rPr>
      </w:pPr>
      <w:r>
        <w:rPr>
          <w:rFonts w:ascii="Cambria" w:eastAsia="Cambria" w:hAnsi="Cambria" w:cs="Cambria"/>
        </w:rPr>
        <w:t>We recognise that touch is appropriate in the context or working with children, and all staff have been</w:t>
      </w:r>
    </w:p>
    <w:p w:rsidR="00EE291D" w:rsidRDefault="004559C3">
      <w:pPr>
        <w:spacing w:before="40" w:line="220" w:lineRule="exact"/>
        <w:ind w:left="110"/>
        <w:rPr>
          <w:rFonts w:ascii="Cambria" w:eastAsia="Cambria" w:hAnsi="Cambria" w:cs="Cambria"/>
        </w:rPr>
      </w:pPr>
      <w:r>
        <w:rPr>
          <w:rFonts w:ascii="Cambria" w:eastAsia="Cambria" w:hAnsi="Cambria" w:cs="Cambria"/>
          <w:position w:val="-1"/>
        </w:rPr>
        <w:t>given ‘Safe Practice’ guidance to ensure they are clear about their professional boundary</w:t>
      </w:r>
      <w:r>
        <w:rPr>
          <w:rFonts w:ascii="Cambria" w:eastAsia="Cambria" w:hAnsi="Cambria" w:cs="Cambria"/>
          <w:position w:val="4"/>
          <w:sz w:val="13"/>
          <w:szCs w:val="13"/>
        </w:rPr>
        <w:t>6</w:t>
      </w:r>
      <w:r>
        <w:rPr>
          <w:rFonts w:ascii="Cambria" w:eastAsia="Cambria" w:hAnsi="Cambria" w:cs="Cambria"/>
          <w:position w:val="-1"/>
        </w:rPr>
        <w:t>.</w:t>
      </w:r>
    </w:p>
    <w:p w:rsidR="00EE291D" w:rsidRDefault="00EE291D">
      <w:pPr>
        <w:spacing w:before="7" w:line="100" w:lineRule="exact"/>
        <w:rPr>
          <w:sz w:val="10"/>
          <w:szCs w:val="10"/>
        </w:rPr>
      </w:pPr>
    </w:p>
    <w:p w:rsidR="00EE291D" w:rsidRDefault="00EE291D">
      <w:pPr>
        <w:spacing w:line="200" w:lineRule="exact"/>
      </w:pPr>
    </w:p>
    <w:p w:rsidR="00EE291D" w:rsidRDefault="00EE291D">
      <w:pPr>
        <w:spacing w:line="200" w:lineRule="exact"/>
      </w:pPr>
    </w:p>
    <w:p w:rsidR="00EE291D" w:rsidRDefault="004559C3">
      <w:pPr>
        <w:spacing w:before="27" w:line="260" w:lineRule="exact"/>
        <w:ind w:left="521"/>
        <w:rPr>
          <w:rFonts w:ascii="Cambria" w:eastAsia="Cambria" w:hAnsi="Cambria" w:cs="Cambria"/>
          <w:sz w:val="24"/>
          <w:szCs w:val="24"/>
        </w:rPr>
      </w:pPr>
      <w:r>
        <w:pict>
          <v:group id="_x0000_s1348" style="position:absolute;left:0;text-align:left;margin-left:42.3pt;margin-top:-3.2pt;width:509.8pt;height:23.75pt;z-index:-2662;mso-position-horizontal-relative:page" coordorigin="846,-64" coordsize="10196,475">
            <v:shape id="_x0000_s1351" style="position:absolute;left:851;top:-59;width:10186;height:465" coordorigin="851,-59" coordsize="10186,465" path="m851,406r10186,l11037,-59,851,-59r,465xe" fillcolor="#0c6" stroked="f">
              <v:path arrowok="t"/>
            </v:shape>
            <v:shape id="_x0000_s1350" style="position:absolute;left:851;top:-59;width:10186;height:465" coordorigin="851,-59" coordsize="10186,465" path="m851,406r10186,l11037,-59,851,-59r,465xe" filled="f" strokecolor="#0c6" strokeweight=".5pt">
              <v:path arrowok="t"/>
            </v:shape>
            <v:shape id="_x0000_s1349" style="position:absolute;left:971;top:20;width:9954;height:310" coordorigin="971,20" coordsize="9954,310" path="m971,330r9954,l10925,20,971,20r,310xe" fillcolor="#0c6" stroked="f">
              <v:path arrowok="t"/>
            </v:shape>
            <w10:wrap anchorx="page"/>
          </v:group>
        </w:pict>
      </w:r>
      <w:r>
        <w:rPr>
          <w:rFonts w:ascii="Cambria" w:eastAsia="Cambria" w:hAnsi="Cambria" w:cs="Cambria"/>
          <w:position w:val="-1"/>
          <w:sz w:val="24"/>
          <w:szCs w:val="24"/>
        </w:rPr>
        <w:t>13.  Confidentiality, Sharing Information and GDPR</w:t>
      </w:r>
    </w:p>
    <w:p w:rsidR="00EE291D" w:rsidRDefault="00EE291D">
      <w:pPr>
        <w:spacing w:before="8" w:line="140" w:lineRule="exact"/>
        <w:rPr>
          <w:sz w:val="14"/>
          <w:szCs w:val="14"/>
        </w:rPr>
      </w:pPr>
    </w:p>
    <w:p w:rsidR="00EE291D" w:rsidRDefault="00EE291D">
      <w:pPr>
        <w:spacing w:line="200" w:lineRule="exact"/>
      </w:pPr>
    </w:p>
    <w:p w:rsidR="00EE291D" w:rsidRDefault="004559C3">
      <w:pPr>
        <w:spacing w:before="33" w:line="278" w:lineRule="auto"/>
        <w:ind w:left="110" w:right="345"/>
        <w:rPr>
          <w:rFonts w:ascii="Cambria" w:eastAsia="Cambria" w:hAnsi="Cambria" w:cs="Cambria"/>
        </w:rPr>
      </w:pPr>
      <w:r>
        <w:rPr>
          <w:rFonts w:ascii="Cambria" w:eastAsia="Cambria" w:hAnsi="Cambria" w:cs="Cambria"/>
        </w:rPr>
        <w:t>All staff will understand that child protection issues warrant a high level of confidentiality, not only out of respect for the pupil and staff involved but also to ensure that information being released into the public domain does not compromise evidence.</w:t>
      </w:r>
    </w:p>
    <w:p w:rsidR="00EE291D" w:rsidRDefault="00EE291D">
      <w:pPr>
        <w:spacing w:before="3" w:line="200" w:lineRule="exact"/>
      </w:pPr>
    </w:p>
    <w:p w:rsidR="00EE291D" w:rsidRDefault="004559C3">
      <w:pPr>
        <w:spacing w:line="281" w:lineRule="auto"/>
        <w:ind w:left="110" w:right="513"/>
        <w:rPr>
          <w:rFonts w:ascii="Cambria" w:eastAsia="Cambria" w:hAnsi="Cambria" w:cs="Cambria"/>
        </w:rPr>
      </w:pPr>
      <w:r>
        <w:rPr>
          <w:rFonts w:ascii="Cambria" w:eastAsia="Cambria" w:hAnsi="Cambria" w:cs="Cambria"/>
        </w:rPr>
        <w:t>Staff should be proactive in sharing as early as possible to help identify, assess and respond to risks or concerns about the safety and welfare of children, whether this is when problems are first emerging, or where a child is already known to Local Authority Children’s Social Care.</w:t>
      </w:r>
    </w:p>
    <w:p w:rsidR="00EE291D" w:rsidRDefault="00EE291D">
      <w:pPr>
        <w:spacing w:before="5" w:line="180" w:lineRule="exact"/>
        <w:rPr>
          <w:sz w:val="19"/>
          <w:szCs w:val="19"/>
        </w:rPr>
      </w:pPr>
    </w:p>
    <w:p w:rsidR="00EE291D" w:rsidRDefault="004559C3">
      <w:pPr>
        <w:spacing w:line="281" w:lineRule="auto"/>
        <w:ind w:left="110" w:right="448"/>
        <w:rPr>
          <w:rFonts w:ascii="Cambria" w:eastAsia="Cambria" w:hAnsi="Cambria" w:cs="Cambria"/>
        </w:rPr>
      </w:pPr>
      <w:r>
        <w:rPr>
          <w:rFonts w:ascii="Cambria" w:eastAsia="Cambria" w:hAnsi="Cambria" w:cs="Cambria"/>
        </w:rPr>
        <w:t>Staff should only discuss concerns with the DSL, Headteacher/Principal or relevant member of the WeST Executive Leadership Team (depending on who is the subject of the concern). That person will then decide who else needs to have the information and they will disseminate it on a ‘need-to-know’ basis.</w:t>
      </w:r>
    </w:p>
    <w:p w:rsidR="00EE291D" w:rsidRDefault="00EE291D">
      <w:pPr>
        <w:spacing w:before="1" w:line="200" w:lineRule="exact"/>
      </w:pPr>
    </w:p>
    <w:p w:rsidR="00EE291D" w:rsidRDefault="004559C3">
      <w:pPr>
        <w:spacing w:line="278" w:lineRule="auto"/>
        <w:ind w:left="110" w:right="555"/>
        <w:jc w:val="both"/>
        <w:rPr>
          <w:rFonts w:ascii="Cambria" w:eastAsia="Cambria" w:hAnsi="Cambria" w:cs="Cambria"/>
        </w:rPr>
      </w:pPr>
      <w:r>
        <w:rPr>
          <w:rFonts w:ascii="Cambria" w:eastAsia="Cambria" w:hAnsi="Cambria" w:cs="Cambria"/>
        </w:rPr>
        <w:t>However, following a number of cases where senior leaders in school had failed to act upon concerns raised by staff, Keeping Children Safe in Education emphasises that any member of staff can contact children’s social care if they are concerned about a child.</w:t>
      </w:r>
    </w:p>
    <w:p w:rsidR="00EE291D" w:rsidRDefault="00EE291D">
      <w:pPr>
        <w:spacing w:before="3" w:line="200" w:lineRule="exact"/>
      </w:pPr>
    </w:p>
    <w:p w:rsidR="00EE291D" w:rsidRDefault="004559C3">
      <w:pPr>
        <w:spacing w:line="281" w:lineRule="auto"/>
        <w:ind w:left="110" w:right="177"/>
        <w:jc w:val="both"/>
        <w:rPr>
          <w:rFonts w:ascii="Cambria" w:eastAsia="Cambria" w:hAnsi="Cambria" w:cs="Cambria"/>
        </w:rPr>
      </w:pPr>
      <w:r>
        <w:rPr>
          <w:rFonts w:ascii="Cambria" w:eastAsia="Cambria" w:hAnsi="Cambria" w:cs="Cambria"/>
        </w:rPr>
        <w:t xml:space="preserve">Child protection information will be stored and handled in line with the Data Protection Act 2018  </w:t>
      </w:r>
      <w:r>
        <w:rPr>
          <w:rFonts w:ascii="Cambria" w:eastAsia="Cambria" w:hAnsi="Cambria" w:cs="Cambria"/>
          <w:position w:val="5"/>
          <w:sz w:val="13"/>
          <w:szCs w:val="13"/>
        </w:rPr>
        <w:t>7</w:t>
      </w:r>
      <w:r>
        <w:rPr>
          <w:rFonts w:ascii="Cambria" w:eastAsia="Cambria" w:hAnsi="Cambria" w:cs="Cambria"/>
        </w:rPr>
        <w:t xml:space="preserve">, the </w:t>
      </w:r>
      <w:hyperlink r:id="rId26">
        <w:r>
          <w:rPr>
            <w:rFonts w:ascii="Cambria" w:eastAsia="Cambria" w:hAnsi="Cambria" w:cs="Cambria"/>
            <w:color w:val="0000FF"/>
            <w:u w:val="single" w:color="0000FF"/>
          </w:rPr>
          <w:t>HM</w:t>
        </w:r>
      </w:hyperlink>
      <w:r>
        <w:rPr>
          <w:rFonts w:ascii="Cambria" w:eastAsia="Cambria" w:hAnsi="Cambria" w:cs="Cambria"/>
          <w:color w:val="0000FF"/>
        </w:rPr>
        <w:t xml:space="preserve"> </w:t>
      </w:r>
      <w:hyperlink r:id="rId27">
        <w:r>
          <w:rPr>
            <w:rFonts w:ascii="Cambria" w:eastAsia="Cambria" w:hAnsi="Cambria" w:cs="Cambria"/>
            <w:color w:val="0000FF"/>
            <w:u w:val="single" w:color="0000FF"/>
          </w:rPr>
          <w:t>Government Information Sharing and Advice for practitioners providing safeguarding services to children,</w:t>
        </w:r>
      </w:hyperlink>
      <w:r>
        <w:rPr>
          <w:rFonts w:ascii="Cambria" w:eastAsia="Cambria" w:hAnsi="Cambria" w:cs="Cambria"/>
          <w:color w:val="0000FF"/>
        </w:rPr>
        <w:t xml:space="preserve"> </w:t>
      </w:r>
      <w:hyperlink r:id="rId28">
        <w:r>
          <w:rPr>
            <w:rFonts w:ascii="Cambria" w:eastAsia="Cambria" w:hAnsi="Cambria" w:cs="Cambria"/>
            <w:color w:val="0000FF"/>
            <w:u w:val="single" w:color="0000FF"/>
          </w:rPr>
          <w:t>young people, parents and carers, May 2024</w:t>
        </w:r>
        <w:r>
          <w:rPr>
            <w:rFonts w:ascii="Cambria" w:eastAsia="Cambria" w:hAnsi="Cambria" w:cs="Cambria"/>
            <w:color w:val="0000FF"/>
          </w:rPr>
          <w:t xml:space="preserve"> </w:t>
        </w:r>
        <w:r>
          <w:rPr>
            <w:rFonts w:ascii="Cambria" w:eastAsia="Cambria" w:hAnsi="Cambria" w:cs="Cambria"/>
            <w:color w:val="000000"/>
          </w:rPr>
          <w:t xml:space="preserve">and </w:t>
        </w:r>
      </w:hyperlink>
      <w:hyperlink r:id="rId29">
        <w:r>
          <w:rPr>
            <w:rFonts w:ascii="Cambria" w:eastAsia="Cambria" w:hAnsi="Cambria" w:cs="Cambria"/>
            <w:color w:val="0000FF"/>
            <w:u w:val="single" w:color="0000FF"/>
          </w:rPr>
          <w:t>DfE Data Protection in Schools</w:t>
        </w:r>
        <w:r>
          <w:rPr>
            <w:rFonts w:ascii="Cambria" w:eastAsia="Cambria" w:hAnsi="Cambria" w:cs="Cambria"/>
            <w:color w:val="000000"/>
          </w:rPr>
          <w:t>.   We will consider where</w:t>
        </w:r>
      </w:hyperlink>
    </w:p>
    <w:p w:rsidR="00EE291D" w:rsidRDefault="004559C3">
      <w:pPr>
        <w:spacing w:line="220" w:lineRule="exact"/>
        <w:ind w:left="110"/>
        <w:rPr>
          <w:rFonts w:ascii="Cambria" w:eastAsia="Cambria" w:hAnsi="Cambria" w:cs="Cambria"/>
        </w:rPr>
      </w:pPr>
      <w:r>
        <w:pict>
          <v:group id="_x0000_s1346" style="position:absolute;left:0;text-align:left;margin-left:42.5pt;margin-top:33pt;width:144.05pt;height:0;z-index:-2664;mso-position-horizontal-relative:page" coordorigin="851,660" coordsize="2881,0">
            <v:shape id="_x0000_s1347" style="position:absolute;left:851;top:660;width:2881;height:0" coordorigin="851,660" coordsize="2881,0" path="m851,660r2881,e" filled="f" strokeweight=".6pt">
              <v:path arrowok="t"/>
            </v:shape>
            <w10:wrap anchorx="page"/>
          </v:group>
        </w:pict>
      </w:r>
      <w:r>
        <w:rPr>
          <w:rFonts w:ascii="Cambria" w:eastAsia="Cambria" w:hAnsi="Cambria" w:cs="Cambria"/>
          <w:position w:val="-1"/>
        </w:rPr>
        <w:t>appropriate information sharing prior to the child’s formal transfer to their new setting, this could also</w:t>
      </w:r>
    </w:p>
    <w:p w:rsidR="00EE291D" w:rsidRDefault="00EE291D">
      <w:pPr>
        <w:spacing w:line="200" w:lineRule="exact"/>
      </w:pPr>
    </w:p>
    <w:p w:rsidR="00EE291D" w:rsidRDefault="00EE291D">
      <w:pPr>
        <w:spacing w:before="13" w:line="260" w:lineRule="exact"/>
        <w:rPr>
          <w:sz w:val="26"/>
          <w:szCs w:val="26"/>
        </w:rPr>
      </w:pPr>
    </w:p>
    <w:p w:rsidR="00EE291D" w:rsidRDefault="004559C3">
      <w:pPr>
        <w:spacing w:before="43"/>
        <w:ind w:left="110" w:right="816"/>
        <w:rPr>
          <w:rFonts w:ascii="Arial" w:eastAsia="Arial" w:hAnsi="Arial" w:cs="Arial"/>
          <w:sz w:val="16"/>
          <w:szCs w:val="16"/>
        </w:rPr>
      </w:pPr>
      <w:r>
        <w:rPr>
          <w:rFonts w:ascii="Arial" w:eastAsia="Arial" w:hAnsi="Arial" w:cs="Arial"/>
          <w:position w:val="7"/>
          <w:sz w:val="13"/>
          <w:szCs w:val="13"/>
        </w:rPr>
        <w:t xml:space="preserve">6 </w:t>
      </w:r>
      <w:r>
        <w:rPr>
          <w:rFonts w:ascii="Arial" w:eastAsia="Arial" w:hAnsi="Arial" w:cs="Arial"/>
          <w:sz w:val="16"/>
          <w:szCs w:val="16"/>
        </w:rPr>
        <w:t>This is set out in the WeST Code of Conduct. The Director of Safeguarding is able to deliver training to school staff on this topic where appropriate.</w:t>
      </w:r>
    </w:p>
    <w:p w:rsidR="00EE291D" w:rsidRDefault="004559C3">
      <w:pPr>
        <w:spacing w:before="3"/>
        <w:ind w:left="110"/>
        <w:rPr>
          <w:rFonts w:ascii="Cambria" w:eastAsia="Cambria" w:hAnsi="Cambria" w:cs="Cambria"/>
          <w:sz w:val="16"/>
          <w:szCs w:val="16"/>
        </w:rPr>
      </w:pPr>
      <w:r>
        <w:rPr>
          <w:rFonts w:ascii="Cambria" w:eastAsia="Cambria" w:hAnsi="Cambria" w:cs="Cambria"/>
          <w:position w:val="4"/>
          <w:sz w:val="10"/>
          <w:szCs w:val="10"/>
        </w:rPr>
        <w:t xml:space="preserve">7  </w:t>
      </w:r>
      <w:r>
        <w:rPr>
          <w:rFonts w:ascii="Cambria" w:eastAsia="Cambria" w:hAnsi="Cambria" w:cs="Cambria"/>
          <w:color w:val="0A0C0C"/>
          <w:sz w:val="16"/>
          <w:szCs w:val="16"/>
        </w:rPr>
        <w:t>The Data Protection Act 2018 is the UK’s implementation of the General Data Protection Regulation (GDPR).</w:t>
      </w:r>
    </w:p>
    <w:p w:rsidR="00EE291D" w:rsidRDefault="004559C3">
      <w:pPr>
        <w:spacing w:before="2"/>
        <w:ind w:left="200"/>
        <w:rPr>
          <w:rFonts w:ascii="Cambria" w:eastAsia="Cambria" w:hAnsi="Cambria" w:cs="Cambria"/>
          <w:sz w:val="16"/>
          <w:szCs w:val="16"/>
        </w:rPr>
        <w:sectPr w:rsidR="00EE291D">
          <w:pgSz w:w="11920" w:h="16840"/>
          <w:pgMar w:top="1100" w:right="600" w:bottom="280" w:left="740" w:header="0" w:footer="420" w:gutter="0"/>
          <w:cols w:space="720"/>
        </w:sectPr>
      </w:pPr>
      <w:hyperlink r:id="rId30">
        <w:r>
          <w:rPr>
            <w:rFonts w:ascii="Cambria" w:eastAsia="Cambria" w:hAnsi="Cambria" w:cs="Cambria"/>
            <w:color w:val="0000FF"/>
            <w:sz w:val="16"/>
            <w:szCs w:val="16"/>
            <w:u w:val="single" w:color="0000FF"/>
          </w:rPr>
          <w:t>Data Protection in Schools Gov.UK DfE Feb 2023</w:t>
        </w:r>
      </w:hyperlink>
    </w:p>
    <w:p w:rsidR="00EE291D" w:rsidRDefault="004559C3">
      <w:pPr>
        <w:spacing w:before="75"/>
        <w:ind w:left="110"/>
        <w:rPr>
          <w:rFonts w:ascii="Cambria" w:eastAsia="Cambria" w:hAnsi="Cambria" w:cs="Cambria"/>
        </w:rPr>
      </w:pPr>
      <w:r>
        <w:rPr>
          <w:rFonts w:ascii="Cambria" w:eastAsia="Cambria" w:hAnsi="Cambria" w:cs="Cambria"/>
        </w:rPr>
        <w:t>include key staff from their new setting to be invited to meetings e.g. Child Protection, Core Group or</w:t>
      </w:r>
    </w:p>
    <w:p w:rsidR="00EE291D" w:rsidRDefault="004559C3">
      <w:pPr>
        <w:spacing w:before="35"/>
        <w:ind w:left="110"/>
        <w:rPr>
          <w:rFonts w:ascii="Cambria" w:eastAsia="Cambria" w:hAnsi="Cambria" w:cs="Cambria"/>
        </w:rPr>
      </w:pPr>
      <w:r>
        <w:rPr>
          <w:rFonts w:ascii="Cambria" w:eastAsia="Cambria" w:hAnsi="Cambria" w:cs="Cambria"/>
        </w:rPr>
        <w:t>Team Around a Family (with consent of parents and professionals).</w:t>
      </w:r>
    </w:p>
    <w:p w:rsidR="00EE291D" w:rsidRDefault="00EE291D">
      <w:pPr>
        <w:spacing w:before="5" w:line="200" w:lineRule="exact"/>
      </w:pPr>
    </w:p>
    <w:p w:rsidR="00EE291D" w:rsidRDefault="004559C3">
      <w:pPr>
        <w:spacing w:line="260" w:lineRule="atLeast"/>
        <w:ind w:left="110" w:right="172"/>
        <w:rPr>
          <w:rFonts w:ascii="Cambria" w:eastAsia="Cambria" w:hAnsi="Cambria" w:cs="Cambria"/>
        </w:rPr>
      </w:pPr>
      <w:r>
        <w:rPr>
          <w:rFonts w:ascii="Cambria" w:eastAsia="Cambria" w:hAnsi="Cambria" w:cs="Cambria"/>
        </w:rPr>
        <w:t>At the point a child formally transfers to their new setting, their safeguarding file will be transferred securely in line with GDPR expectations as soon as possible but within 5 working days.</w:t>
      </w:r>
    </w:p>
    <w:p w:rsidR="00EE291D" w:rsidRDefault="00EE291D">
      <w:pPr>
        <w:spacing w:line="200" w:lineRule="exact"/>
      </w:pPr>
    </w:p>
    <w:p w:rsidR="00EE291D" w:rsidRDefault="00EE291D">
      <w:pPr>
        <w:spacing w:line="200" w:lineRule="exact"/>
      </w:pPr>
    </w:p>
    <w:p w:rsidR="00EE291D" w:rsidRDefault="00EE291D">
      <w:pPr>
        <w:spacing w:before="8" w:line="280" w:lineRule="exact"/>
        <w:rPr>
          <w:sz w:val="28"/>
          <w:szCs w:val="28"/>
        </w:rPr>
      </w:pPr>
    </w:p>
    <w:p w:rsidR="00EE291D" w:rsidRDefault="004559C3">
      <w:pPr>
        <w:spacing w:before="33" w:line="220" w:lineRule="exact"/>
        <w:ind w:left="225"/>
        <w:rPr>
          <w:rFonts w:ascii="Cambria" w:eastAsia="Cambria" w:hAnsi="Cambria" w:cs="Cambria"/>
        </w:rPr>
      </w:pPr>
      <w:r>
        <w:rPr>
          <w:rFonts w:ascii="Cambria" w:eastAsia="Cambria" w:hAnsi="Cambria" w:cs="Cambria"/>
          <w:position w:val="-1"/>
        </w:rPr>
        <w:t>Information sharing is guided by the following principles:</w:t>
      </w:r>
    </w:p>
    <w:p w:rsidR="00EE291D" w:rsidRDefault="00EE291D">
      <w:pPr>
        <w:spacing w:before="14" w:line="220" w:lineRule="exact"/>
        <w:rPr>
          <w:sz w:val="22"/>
          <w:szCs w:val="22"/>
        </w:rPr>
      </w:pPr>
    </w:p>
    <w:p w:rsidR="00EE291D" w:rsidRDefault="004559C3">
      <w:pPr>
        <w:spacing w:before="23"/>
        <w:ind w:left="586"/>
        <w:rPr>
          <w:rFonts w:ascii="Cambria" w:eastAsia="Cambria" w:hAnsi="Cambria" w:cs="Cambria"/>
        </w:rPr>
      </w:pPr>
      <w:r>
        <w:rPr>
          <w:rFonts w:ascii="Verdana" w:eastAsia="Verdana" w:hAnsi="Verdana" w:cs="Verdana"/>
        </w:rPr>
        <w:t xml:space="preserve">•    </w:t>
      </w:r>
      <w:r>
        <w:rPr>
          <w:rFonts w:ascii="Cambria" w:eastAsia="Cambria" w:hAnsi="Cambria" w:cs="Cambria"/>
        </w:rPr>
        <w:t>Necessary and proportionate</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Relevant</w:t>
      </w:r>
    </w:p>
    <w:p w:rsidR="00EE291D" w:rsidRDefault="004559C3">
      <w:pPr>
        <w:ind w:left="586"/>
        <w:rPr>
          <w:rFonts w:ascii="Cambria" w:eastAsia="Cambria" w:hAnsi="Cambria" w:cs="Cambria"/>
        </w:rPr>
      </w:pPr>
      <w:r>
        <w:pict>
          <v:group id="_x0000_s1337" style="position:absolute;left:0;text-align:left;margin-left:42.5pt;margin-top:-49.55pt;width:516.6pt;height:111.4pt;z-index:-2661;mso-position-horizontal-relative:page" coordorigin="850,-991" coordsize="10331,2228">
            <v:shape id="_x0000_s1345" style="position:absolute;left:11065;top:-975;width:105;height:235" coordorigin="11065,-975" coordsize="105,235" path="m11065,-740r105,l11170,-975r-105,l11065,-740xe" fillcolor="#9fc" stroked="f">
              <v:path arrowok="t"/>
            </v:shape>
            <v:shape id="_x0000_s1344" style="position:absolute;left:861;top:-975;width:105;height:235" coordorigin="861,-975" coordsize="105,235" path="m861,-740r105,l966,-975r-105,l861,-740xe" fillcolor="#9fc" stroked="f">
              <v:path arrowok="t"/>
            </v:shape>
            <v:shape id="_x0000_s1343" style="position:absolute;left:966;top:-975;width:10099;height:235" coordorigin="966,-975" coordsize="10099,235" path="m966,-740r10099,l11065,-975r-10099,l966,-740xe" fillcolor="#9fc" stroked="f">
              <v:path arrowok="t"/>
            </v:shape>
            <v:shape id="_x0000_s1342" style="position:absolute;left:861;top:-980;width:10309;height:0" coordorigin="861,-980" coordsize="10309,0" path="m861,-980r10309,e" filled="f" strokeweight=".6pt">
              <v:path arrowok="t"/>
            </v:shape>
            <v:shape id="_x0000_s1341" style="position:absolute;left:861;top:-735;width:10309;height:0" coordorigin="861,-735" coordsize="10309,0" path="m861,-735r10309,e" filled="f" strokeweight=".6pt">
              <v:path arrowok="t"/>
            </v:shape>
            <v:shape id="_x0000_s1340" style="position:absolute;left:856;top:-985;width:0;height:2216" coordorigin="856,-985" coordsize="0,2216" path="m856,-985r,2216e" filled="f" strokeweight=".6pt">
              <v:path arrowok="t"/>
            </v:shape>
            <v:shape id="_x0000_s1339" style="position:absolute;left:861;top:1226;width:10309;height:0" coordorigin="861,1226" coordsize="10309,0" path="m861,1226r10309,e" filled="f" strokeweight=".6pt">
              <v:path arrowok="t"/>
            </v:shape>
            <v:shape id="_x0000_s1338" style="position:absolute;left:11175;top:-985;width:0;height:2216" coordorigin="11175,-985" coordsize="0,2216" path="m11175,-985r,2216e" filled="f" strokeweight=".6pt">
              <v:path arrowok="t"/>
            </v:shape>
            <w10:wrap anchorx="page"/>
          </v:group>
        </w:pict>
      </w:r>
      <w:r>
        <w:rPr>
          <w:rFonts w:ascii="Verdana" w:eastAsia="Verdana" w:hAnsi="Verdana" w:cs="Verdana"/>
        </w:rPr>
        <w:t xml:space="preserve">•    </w:t>
      </w:r>
      <w:r>
        <w:rPr>
          <w:rFonts w:ascii="Cambria" w:eastAsia="Cambria" w:hAnsi="Cambria" w:cs="Cambria"/>
        </w:rPr>
        <w:t>Adequate</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Accurate</w:t>
      </w:r>
    </w:p>
    <w:p w:rsidR="00EE291D" w:rsidRDefault="004559C3">
      <w:pPr>
        <w:spacing w:line="240" w:lineRule="exact"/>
        <w:ind w:left="586"/>
        <w:rPr>
          <w:rFonts w:ascii="Cambria" w:eastAsia="Cambria" w:hAnsi="Cambria" w:cs="Cambria"/>
        </w:rPr>
      </w:pPr>
      <w:r>
        <w:rPr>
          <w:rFonts w:ascii="Verdana" w:eastAsia="Verdana" w:hAnsi="Verdana" w:cs="Verdana"/>
        </w:rPr>
        <w:t xml:space="preserve">•    </w:t>
      </w:r>
      <w:r>
        <w:rPr>
          <w:rFonts w:ascii="Cambria" w:eastAsia="Cambria" w:hAnsi="Cambria" w:cs="Cambria"/>
        </w:rPr>
        <w:t>Timely</w:t>
      </w:r>
    </w:p>
    <w:p w:rsidR="00EE291D" w:rsidRDefault="004559C3">
      <w:pPr>
        <w:spacing w:line="220" w:lineRule="exact"/>
        <w:ind w:left="586"/>
        <w:rPr>
          <w:rFonts w:ascii="Cambria" w:eastAsia="Cambria" w:hAnsi="Cambria" w:cs="Cambria"/>
        </w:rPr>
      </w:pPr>
      <w:r>
        <w:rPr>
          <w:rFonts w:ascii="Verdana" w:eastAsia="Verdana" w:hAnsi="Verdana" w:cs="Verdana"/>
          <w:position w:val="-1"/>
        </w:rPr>
        <w:t xml:space="preserve">•    </w:t>
      </w:r>
      <w:r>
        <w:rPr>
          <w:rFonts w:ascii="Cambria" w:eastAsia="Cambria" w:hAnsi="Cambria" w:cs="Cambria"/>
          <w:position w:val="-1"/>
        </w:rPr>
        <w:t>Secure</w:t>
      </w:r>
    </w:p>
    <w:p w:rsidR="00EE291D" w:rsidRDefault="00EE291D">
      <w:pPr>
        <w:spacing w:before="5" w:line="100" w:lineRule="exact"/>
        <w:rPr>
          <w:sz w:val="10"/>
          <w:szCs w:val="10"/>
        </w:rPr>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4559C3">
      <w:pPr>
        <w:spacing w:before="33" w:line="276" w:lineRule="auto"/>
        <w:ind w:left="110" w:right="814"/>
        <w:rPr>
          <w:rFonts w:ascii="Cambria" w:eastAsia="Cambria" w:hAnsi="Cambria" w:cs="Cambria"/>
        </w:rPr>
      </w:pPr>
      <w:r>
        <w:rPr>
          <w:rFonts w:ascii="Cambria" w:eastAsia="Cambria" w:hAnsi="Cambria" w:cs="Cambria"/>
        </w:rPr>
        <w:t>Fears about sharing information cannot be allowed to stand in the way of the need to promote the welfare and protect the safety of children.</w:t>
      </w:r>
    </w:p>
    <w:p w:rsidR="00EE291D" w:rsidRDefault="00EE291D">
      <w:pPr>
        <w:spacing w:before="9" w:line="160" w:lineRule="exact"/>
        <w:rPr>
          <w:sz w:val="16"/>
          <w:szCs w:val="16"/>
        </w:rPr>
      </w:pPr>
    </w:p>
    <w:p w:rsidR="00EE291D" w:rsidRDefault="004559C3">
      <w:pPr>
        <w:spacing w:line="260" w:lineRule="atLeast"/>
        <w:ind w:left="110" w:right="260"/>
        <w:rPr>
          <w:rFonts w:ascii="Cambria" w:eastAsia="Cambria" w:hAnsi="Cambria" w:cs="Cambria"/>
        </w:rPr>
      </w:pPr>
      <w:r>
        <w:rPr>
          <w:rFonts w:ascii="Cambria" w:eastAsia="Cambria" w:hAnsi="Cambria" w:cs="Cambria"/>
        </w:rPr>
        <w:t>We will ensure that images of children used within publications, publicity and on the website has written parental consent prior to any images being taken and used.   This consent will be obtained in line with our annual data collection process.</w:t>
      </w:r>
    </w:p>
    <w:p w:rsidR="00EE291D" w:rsidRDefault="00EE291D">
      <w:pPr>
        <w:spacing w:line="200" w:lineRule="exact"/>
      </w:pPr>
    </w:p>
    <w:p w:rsidR="00EE291D" w:rsidRDefault="00EE291D">
      <w:pPr>
        <w:spacing w:line="200" w:lineRule="exact"/>
      </w:pPr>
    </w:p>
    <w:p w:rsidR="00EE291D" w:rsidRDefault="00EE291D">
      <w:pPr>
        <w:spacing w:before="15" w:line="200" w:lineRule="exact"/>
      </w:pPr>
    </w:p>
    <w:p w:rsidR="00EE291D" w:rsidRDefault="004559C3">
      <w:pPr>
        <w:spacing w:before="27" w:line="260" w:lineRule="exact"/>
        <w:ind w:left="456"/>
        <w:rPr>
          <w:rFonts w:ascii="Cambria" w:eastAsia="Cambria" w:hAnsi="Cambria" w:cs="Cambria"/>
          <w:sz w:val="24"/>
          <w:szCs w:val="24"/>
        </w:rPr>
      </w:pPr>
      <w:r>
        <w:pict>
          <v:group id="_x0000_s1334" style="position:absolute;left:0;text-align:left;margin-left:42.05pt;margin-top:-3.6pt;width:505.1pt;height:24.25pt;z-index:-2659;mso-position-horizontal-relative:page" coordorigin="841,-72" coordsize="10102,485">
            <v:shape id="_x0000_s1336" style="position:absolute;left:851;top:-62;width:10082;height:465" coordorigin="851,-62" coordsize="10082,465" path="m851,403r10082,l10933,-62,851,-62r,465xe" fillcolor="#0c6" stroked="f">
              <v:path arrowok="t"/>
            </v:shape>
            <v:shape id="_x0000_s1335" style="position:absolute;left:851;top:-62;width:10082;height:465" coordorigin="851,-62" coordsize="10082,465" path="m851,403r10082,l10933,-62,851,-62r,465xe" filled="f" strokecolor="#0c6" strokeweight=".5pt">
              <v:path arrowok="t"/>
            </v:shape>
            <w10:wrap anchorx="page"/>
          </v:group>
        </w:pict>
      </w:r>
      <w:r>
        <w:rPr>
          <w:rFonts w:ascii="Cambria" w:eastAsia="Cambria" w:hAnsi="Cambria" w:cs="Cambria"/>
          <w:position w:val="-1"/>
          <w:sz w:val="24"/>
          <w:szCs w:val="24"/>
        </w:rPr>
        <w:t>14.    Policy Links</w:t>
      </w:r>
    </w:p>
    <w:p w:rsidR="00EE291D" w:rsidRDefault="00EE291D">
      <w:pPr>
        <w:spacing w:before="18" w:line="200" w:lineRule="exact"/>
      </w:pPr>
    </w:p>
    <w:p w:rsidR="00EE291D" w:rsidRDefault="004559C3">
      <w:pPr>
        <w:spacing w:before="33" w:line="220" w:lineRule="exact"/>
        <w:ind w:left="110"/>
        <w:rPr>
          <w:rFonts w:ascii="Cambria" w:eastAsia="Cambria" w:hAnsi="Cambria" w:cs="Cambria"/>
        </w:rPr>
      </w:pPr>
      <w:r>
        <w:rPr>
          <w:rFonts w:ascii="Cambria" w:eastAsia="Cambria" w:hAnsi="Cambria" w:cs="Cambria"/>
          <w:position w:val="-1"/>
        </w:rPr>
        <w:t>This policy also links to our policies on:</w:t>
      </w:r>
    </w:p>
    <w:p w:rsidR="00EE291D" w:rsidRDefault="00EE291D">
      <w:pPr>
        <w:spacing w:line="200" w:lineRule="exact"/>
      </w:pPr>
    </w:p>
    <w:p w:rsidR="00EE291D" w:rsidRDefault="00EE291D">
      <w:pPr>
        <w:spacing w:before="10" w:line="260" w:lineRule="exact"/>
        <w:rPr>
          <w:sz w:val="26"/>
          <w:szCs w:val="26"/>
        </w:rPr>
        <w:sectPr w:rsidR="00EE291D">
          <w:pgSz w:w="11920" w:h="16840"/>
          <w:pgMar w:top="1100" w:right="600" w:bottom="280" w:left="740" w:header="0" w:footer="420" w:gutter="0"/>
          <w:cols w:space="720"/>
        </w:sectPr>
      </w:pPr>
    </w:p>
    <w:p w:rsidR="00EE291D" w:rsidRDefault="004559C3">
      <w:pPr>
        <w:spacing w:before="23"/>
        <w:ind w:left="581"/>
        <w:rPr>
          <w:rFonts w:ascii="Cambria" w:eastAsia="Cambria" w:hAnsi="Cambria" w:cs="Cambria"/>
        </w:rPr>
      </w:pPr>
      <w:r>
        <w:rPr>
          <w:rFonts w:ascii="Verdana" w:eastAsia="Verdana" w:hAnsi="Verdana" w:cs="Verdana"/>
        </w:rPr>
        <w:t xml:space="preserve">•    </w:t>
      </w:r>
      <w:r>
        <w:rPr>
          <w:rFonts w:ascii="Cambria" w:eastAsia="Cambria" w:hAnsi="Cambria" w:cs="Cambria"/>
        </w:rPr>
        <w:t>Behaviour (in our schools)</w:t>
      </w:r>
    </w:p>
    <w:p w:rsidR="00EE291D" w:rsidRDefault="004559C3">
      <w:pPr>
        <w:spacing w:line="240" w:lineRule="exact"/>
        <w:ind w:left="581"/>
        <w:rPr>
          <w:rFonts w:ascii="Cambria" w:eastAsia="Cambria" w:hAnsi="Cambria" w:cs="Cambria"/>
        </w:rPr>
      </w:pPr>
      <w:r>
        <w:rPr>
          <w:rFonts w:ascii="Verdana" w:eastAsia="Verdana" w:hAnsi="Verdana" w:cs="Verdana"/>
        </w:rPr>
        <w:t xml:space="preserve">•    </w:t>
      </w:r>
      <w:r>
        <w:rPr>
          <w:rFonts w:ascii="Cambria" w:eastAsia="Cambria" w:hAnsi="Cambria" w:cs="Cambria"/>
        </w:rPr>
        <w:t>Suspensions and Exclusions (WeST)</w:t>
      </w:r>
    </w:p>
    <w:p w:rsidR="00EE291D" w:rsidRDefault="004559C3">
      <w:pPr>
        <w:spacing w:line="240" w:lineRule="exact"/>
        <w:ind w:left="581"/>
        <w:rPr>
          <w:rFonts w:ascii="Cambria" w:eastAsia="Cambria" w:hAnsi="Cambria" w:cs="Cambria"/>
        </w:rPr>
      </w:pPr>
      <w:r>
        <w:rPr>
          <w:rFonts w:ascii="Verdana" w:eastAsia="Verdana" w:hAnsi="Verdana" w:cs="Verdana"/>
        </w:rPr>
        <w:t xml:space="preserve">•    </w:t>
      </w:r>
      <w:r>
        <w:rPr>
          <w:rFonts w:ascii="Cambria" w:eastAsia="Cambria" w:hAnsi="Cambria" w:cs="Cambria"/>
        </w:rPr>
        <w:t>Anti-bullying (in our schools)</w:t>
      </w:r>
    </w:p>
    <w:p w:rsidR="00EE291D" w:rsidRDefault="004559C3">
      <w:pPr>
        <w:spacing w:line="240" w:lineRule="exact"/>
        <w:ind w:left="581"/>
        <w:rPr>
          <w:rFonts w:ascii="Cambria" w:eastAsia="Cambria" w:hAnsi="Cambria" w:cs="Cambria"/>
        </w:rPr>
      </w:pPr>
      <w:r>
        <w:rPr>
          <w:rFonts w:ascii="Verdana" w:eastAsia="Verdana" w:hAnsi="Verdana" w:cs="Verdana"/>
        </w:rPr>
        <w:t xml:space="preserve">•    </w:t>
      </w:r>
      <w:r>
        <w:rPr>
          <w:rFonts w:ascii="Cambria" w:eastAsia="Cambria" w:hAnsi="Cambria" w:cs="Cambria"/>
        </w:rPr>
        <w:t>Staff Code of Conduct (WeST)</w:t>
      </w:r>
    </w:p>
    <w:p w:rsidR="00EE291D" w:rsidRDefault="004559C3">
      <w:pPr>
        <w:spacing w:line="240" w:lineRule="exact"/>
        <w:ind w:left="581"/>
        <w:rPr>
          <w:rFonts w:ascii="Cambria" w:eastAsia="Cambria" w:hAnsi="Cambria" w:cs="Cambria"/>
        </w:rPr>
      </w:pPr>
      <w:r>
        <w:rPr>
          <w:rFonts w:ascii="Verdana" w:eastAsia="Verdana" w:hAnsi="Verdana" w:cs="Verdana"/>
        </w:rPr>
        <w:t xml:space="preserve">•    </w:t>
      </w:r>
      <w:r>
        <w:rPr>
          <w:rFonts w:ascii="Cambria" w:eastAsia="Cambria" w:hAnsi="Cambria" w:cs="Cambria"/>
        </w:rPr>
        <w:t>Whistleblowing (WeST)</w:t>
      </w:r>
    </w:p>
    <w:p w:rsidR="00EE291D" w:rsidRDefault="004559C3">
      <w:pPr>
        <w:spacing w:line="240" w:lineRule="exact"/>
        <w:ind w:left="581"/>
        <w:rPr>
          <w:rFonts w:ascii="Cambria" w:eastAsia="Cambria" w:hAnsi="Cambria" w:cs="Cambria"/>
        </w:rPr>
      </w:pPr>
      <w:r>
        <w:rPr>
          <w:rFonts w:ascii="Verdana" w:eastAsia="Verdana" w:hAnsi="Verdana" w:cs="Verdana"/>
        </w:rPr>
        <w:t xml:space="preserve">•    </w:t>
      </w:r>
      <w:r>
        <w:rPr>
          <w:rFonts w:ascii="Cambria" w:eastAsia="Cambria" w:hAnsi="Cambria" w:cs="Cambria"/>
        </w:rPr>
        <w:t>Anti-bullying</w:t>
      </w:r>
    </w:p>
    <w:p w:rsidR="00EE291D" w:rsidRDefault="004559C3">
      <w:pPr>
        <w:spacing w:line="240" w:lineRule="exact"/>
        <w:ind w:left="581"/>
        <w:rPr>
          <w:rFonts w:ascii="Cambria" w:eastAsia="Cambria" w:hAnsi="Cambria" w:cs="Cambria"/>
        </w:rPr>
      </w:pPr>
      <w:r>
        <w:rPr>
          <w:rFonts w:ascii="Verdana" w:eastAsia="Verdana" w:hAnsi="Verdana" w:cs="Verdana"/>
        </w:rPr>
        <w:t xml:space="preserve">•    </w:t>
      </w:r>
      <w:r>
        <w:rPr>
          <w:rFonts w:ascii="Cambria" w:eastAsia="Cambria" w:hAnsi="Cambria" w:cs="Cambria"/>
        </w:rPr>
        <w:t>Health &amp; Safety (WeST template for</w:t>
      </w:r>
    </w:p>
    <w:p w:rsidR="00EE291D" w:rsidRDefault="004559C3">
      <w:pPr>
        <w:spacing w:before="6"/>
        <w:ind w:left="906" w:right="3085"/>
        <w:jc w:val="center"/>
        <w:rPr>
          <w:rFonts w:ascii="Cambria" w:eastAsia="Cambria" w:hAnsi="Cambria" w:cs="Cambria"/>
        </w:rPr>
      </w:pPr>
      <w:r>
        <w:rPr>
          <w:rFonts w:ascii="Cambria" w:eastAsia="Cambria" w:hAnsi="Cambria" w:cs="Cambria"/>
        </w:rPr>
        <w:t>Schools)</w:t>
      </w:r>
    </w:p>
    <w:p w:rsidR="00EE291D" w:rsidRDefault="004559C3">
      <w:pPr>
        <w:spacing w:line="240" w:lineRule="exact"/>
        <w:ind w:left="581"/>
        <w:rPr>
          <w:rFonts w:ascii="Cambria" w:eastAsia="Cambria" w:hAnsi="Cambria" w:cs="Cambria"/>
        </w:rPr>
      </w:pPr>
      <w:r>
        <w:rPr>
          <w:rFonts w:ascii="Verdana" w:eastAsia="Verdana" w:hAnsi="Verdana" w:cs="Verdana"/>
        </w:rPr>
        <w:t xml:space="preserve">•    </w:t>
      </w:r>
      <w:r>
        <w:rPr>
          <w:rFonts w:ascii="Cambria" w:eastAsia="Cambria" w:hAnsi="Cambria" w:cs="Cambria"/>
        </w:rPr>
        <w:t>Low Level Concerns (WeST)</w:t>
      </w:r>
    </w:p>
    <w:p w:rsidR="00EE291D" w:rsidRDefault="004559C3">
      <w:pPr>
        <w:spacing w:line="240" w:lineRule="exact"/>
        <w:ind w:left="581"/>
        <w:rPr>
          <w:rFonts w:ascii="Cambria" w:eastAsia="Cambria" w:hAnsi="Cambria" w:cs="Cambria"/>
        </w:rPr>
      </w:pPr>
      <w:r>
        <w:rPr>
          <w:rFonts w:ascii="Verdana" w:eastAsia="Verdana" w:hAnsi="Verdana" w:cs="Verdana"/>
        </w:rPr>
        <w:t xml:space="preserve">•    </w:t>
      </w:r>
      <w:r>
        <w:rPr>
          <w:rFonts w:ascii="Cambria" w:eastAsia="Cambria" w:hAnsi="Cambria" w:cs="Cambria"/>
        </w:rPr>
        <w:t>Complaints (WeST)</w:t>
      </w:r>
    </w:p>
    <w:p w:rsidR="00EE291D" w:rsidRDefault="004559C3">
      <w:pPr>
        <w:spacing w:line="240" w:lineRule="exact"/>
        <w:ind w:left="581" w:right="-50"/>
        <w:rPr>
          <w:rFonts w:ascii="Cambria" w:eastAsia="Cambria" w:hAnsi="Cambria" w:cs="Cambria"/>
        </w:rPr>
      </w:pPr>
      <w:r>
        <w:rPr>
          <w:rFonts w:ascii="Verdana" w:eastAsia="Verdana" w:hAnsi="Verdana" w:cs="Verdana"/>
        </w:rPr>
        <w:t xml:space="preserve">•    </w:t>
      </w:r>
      <w:r>
        <w:rPr>
          <w:rFonts w:ascii="Cambria" w:eastAsia="Cambria" w:hAnsi="Cambria" w:cs="Cambria"/>
        </w:rPr>
        <w:t>Attendance (WeST template for schools)</w:t>
      </w:r>
    </w:p>
    <w:p w:rsidR="00EE291D" w:rsidRDefault="004559C3">
      <w:pPr>
        <w:spacing w:line="240" w:lineRule="exact"/>
        <w:ind w:left="581"/>
        <w:rPr>
          <w:rFonts w:ascii="Cambria" w:eastAsia="Cambria" w:hAnsi="Cambria" w:cs="Cambria"/>
        </w:rPr>
      </w:pPr>
      <w:r>
        <w:rPr>
          <w:rFonts w:ascii="Verdana" w:eastAsia="Verdana" w:hAnsi="Verdana" w:cs="Verdana"/>
        </w:rPr>
        <w:t xml:space="preserve">•    </w:t>
      </w:r>
      <w:r>
        <w:rPr>
          <w:rFonts w:ascii="Cambria" w:eastAsia="Cambria" w:hAnsi="Cambria" w:cs="Cambria"/>
        </w:rPr>
        <w:t>Curriculum (in our schools)</w:t>
      </w:r>
    </w:p>
    <w:p w:rsidR="00EE291D" w:rsidRDefault="004559C3">
      <w:pPr>
        <w:spacing w:line="240" w:lineRule="exact"/>
        <w:ind w:left="581"/>
        <w:rPr>
          <w:rFonts w:ascii="Cambria" w:eastAsia="Cambria" w:hAnsi="Cambria" w:cs="Cambria"/>
        </w:rPr>
      </w:pPr>
      <w:r>
        <w:rPr>
          <w:rFonts w:ascii="Verdana" w:eastAsia="Verdana" w:hAnsi="Verdana" w:cs="Verdana"/>
        </w:rPr>
        <w:t xml:space="preserve">•    </w:t>
      </w:r>
      <w:r>
        <w:rPr>
          <w:rFonts w:ascii="Cambria" w:eastAsia="Cambria" w:hAnsi="Cambria" w:cs="Cambria"/>
        </w:rPr>
        <w:t>PSHE (in our schools)</w:t>
      </w:r>
    </w:p>
    <w:p w:rsidR="00EE291D" w:rsidRDefault="004559C3">
      <w:pPr>
        <w:spacing w:line="240" w:lineRule="exact"/>
        <w:ind w:left="581"/>
        <w:rPr>
          <w:rFonts w:ascii="Cambria" w:eastAsia="Cambria" w:hAnsi="Cambria" w:cs="Cambria"/>
        </w:rPr>
      </w:pPr>
      <w:r>
        <w:rPr>
          <w:rFonts w:ascii="Verdana" w:eastAsia="Verdana" w:hAnsi="Verdana" w:cs="Verdana"/>
        </w:rPr>
        <w:t xml:space="preserve">•    </w:t>
      </w:r>
      <w:r>
        <w:rPr>
          <w:rFonts w:ascii="Cambria" w:eastAsia="Cambria" w:hAnsi="Cambria" w:cs="Cambria"/>
        </w:rPr>
        <w:t>Teaching and Learning (in our schools)</w:t>
      </w:r>
    </w:p>
    <w:p w:rsidR="00EE291D" w:rsidRDefault="004559C3">
      <w:pPr>
        <w:ind w:left="581"/>
        <w:rPr>
          <w:rFonts w:ascii="Cambria" w:eastAsia="Cambria" w:hAnsi="Cambria" w:cs="Cambria"/>
        </w:rPr>
      </w:pPr>
      <w:r>
        <w:rPr>
          <w:rFonts w:ascii="Verdana" w:eastAsia="Verdana" w:hAnsi="Verdana" w:cs="Verdana"/>
        </w:rPr>
        <w:t xml:space="preserve">•    </w:t>
      </w:r>
      <w:r>
        <w:rPr>
          <w:rFonts w:ascii="Cambria" w:eastAsia="Cambria" w:hAnsi="Cambria" w:cs="Cambria"/>
        </w:rPr>
        <w:t>Off-site Visits (in our schools)</w:t>
      </w:r>
    </w:p>
    <w:p w:rsidR="00EE291D" w:rsidRDefault="004559C3">
      <w:pPr>
        <w:tabs>
          <w:tab w:val="left" w:pos="360"/>
        </w:tabs>
        <w:spacing w:before="23"/>
        <w:ind w:left="360" w:right="1166" w:hanging="360"/>
        <w:rPr>
          <w:rFonts w:ascii="Cambria" w:eastAsia="Cambria" w:hAnsi="Cambria" w:cs="Cambria"/>
        </w:rPr>
      </w:pPr>
      <w:r>
        <w:br w:type="column"/>
      </w:r>
      <w:r>
        <w:rPr>
          <w:rFonts w:ascii="Verdana" w:eastAsia="Verdana" w:hAnsi="Verdana" w:cs="Verdana"/>
        </w:rPr>
        <w:t>•</w:t>
      </w:r>
      <w:r>
        <w:rPr>
          <w:rFonts w:ascii="Verdana" w:eastAsia="Verdana" w:hAnsi="Verdana" w:cs="Verdana"/>
        </w:rPr>
        <w:tab/>
      </w:r>
      <w:r>
        <w:rPr>
          <w:rFonts w:ascii="Cambria" w:eastAsia="Cambria" w:hAnsi="Cambria" w:cs="Cambria"/>
        </w:rPr>
        <w:t>Administration of medicines (in our schools)</w:t>
      </w:r>
    </w:p>
    <w:p w:rsidR="00EE291D" w:rsidRDefault="004559C3">
      <w:pPr>
        <w:spacing w:line="240" w:lineRule="exact"/>
        <w:rPr>
          <w:rFonts w:ascii="Cambria" w:eastAsia="Cambria" w:hAnsi="Cambria" w:cs="Cambria"/>
        </w:rPr>
      </w:pPr>
      <w:r>
        <w:rPr>
          <w:rFonts w:ascii="Verdana" w:eastAsia="Verdana" w:hAnsi="Verdana" w:cs="Verdana"/>
        </w:rPr>
        <w:t xml:space="preserve">•    </w:t>
      </w:r>
      <w:r>
        <w:rPr>
          <w:rFonts w:ascii="Cambria" w:eastAsia="Cambria" w:hAnsi="Cambria" w:cs="Cambria"/>
        </w:rPr>
        <w:t>Drug / Drug Education (in our schools)</w:t>
      </w:r>
    </w:p>
    <w:p w:rsidR="00EE291D" w:rsidRDefault="004559C3">
      <w:pPr>
        <w:spacing w:before="4"/>
        <w:rPr>
          <w:rFonts w:ascii="Cambria" w:eastAsia="Cambria" w:hAnsi="Cambria" w:cs="Cambria"/>
        </w:rPr>
      </w:pPr>
      <w:r>
        <w:rPr>
          <w:rFonts w:ascii="Verdana" w:eastAsia="Verdana" w:hAnsi="Verdana" w:cs="Verdana"/>
        </w:rPr>
        <w:t xml:space="preserve">•    </w:t>
      </w:r>
      <w:r>
        <w:rPr>
          <w:rFonts w:ascii="Cambria" w:eastAsia="Cambria" w:hAnsi="Cambria" w:cs="Cambria"/>
        </w:rPr>
        <w:t>Relationships and Sex Education</w:t>
      </w:r>
    </w:p>
    <w:p w:rsidR="00EE291D" w:rsidRDefault="004559C3">
      <w:pPr>
        <w:tabs>
          <w:tab w:val="left" w:pos="360"/>
        </w:tabs>
        <w:spacing w:before="11" w:line="220" w:lineRule="exact"/>
        <w:ind w:left="360" w:right="962"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Positive Handling (WeST template for schools)</w:t>
      </w:r>
    </w:p>
    <w:p w:rsidR="00EE291D" w:rsidRDefault="004559C3">
      <w:pPr>
        <w:tabs>
          <w:tab w:val="left" w:pos="360"/>
        </w:tabs>
        <w:spacing w:before="5" w:line="240" w:lineRule="exact"/>
        <w:ind w:left="360" w:right="399"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Online Safety, including staff use of mobile phones (in our schools)</w:t>
      </w:r>
    </w:p>
    <w:p w:rsidR="00EE291D" w:rsidRDefault="004559C3">
      <w:pPr>
        <w:spacing w:line="240" w:lineRule="exact"/>
        <w:rPr>
          <w:rFonts w:ascii="Cambria" w:eastAsia="Cambria" w:hAnsi="Cambria" w:cs="Cambria"/>
        </w:rPr>
      </w:pPr>
      <w:r>
        <w:pict>
          <v:group id="_x0000_s1292" style="position:absolute;margin-left:42.2pt;margin-top:-110pt;width:509.8pt;height:208.95pt;z-index:-2660;mso-position-horizontal-relative:page" coordorigin="845,-2200" coordsize="10196,4179">
            <v:shape id="_x0000_s1333" style="position:absolute;left:856;top:-2184;width:5082;height:4147" coordorigin="856,-2184" coordsize="5082,4147" path="m856,1963r5082,l5938,-2184r-5082,l856,1963xe" fillcolor="#9fc" stroked="f">
              <v:path arrowok="t"/>
            </v:shape>
            <v:shape id="_x0000_s1332" style="position:absolute;left:961;top:-2184;width:4872;height:240" coordorigin="961,-2184" coordsize="4872,240" path="m961,-1944r4872,l5833,-2184r-4872,l961,-1944xe" fillcolor="#9fc" stroked="f">
              <v:path arrowok="t"/>
            </v:shape>
            <v:shape id="_x0000_s1331" style="position:absolute;left:961;top:-1944;width:4872;height:245" coordorigin="961,-1944" coordsize="4872,245" path="m961,-1698r4872,l5833,-1944r-4872,l961,-1698xe" fillcolor="#9fc" stroked="f">
              <v:path arrowok="t"/>
            </v:shape>
            <v:shape id="_x0000_s1330" style="position:absolute;left:961;top:-1698;width:4872;height:245" coordorigin="961,-1698" coordsize="4872,245" path="m961,-1453r4872,l5833,-1698r-4872,l961,-1453xe" fillcolor="#9fc" stroked="f">
              <v:path arrowok="t"/>
            </v:shape>
            <v:shape id="_x0000_s1329" style="position:absolute;left:961;top:-1453;width:4872;height:245" coordorigin="961,-1453" coordsize="4872,245" path="m961,-1208r4872,l5833,-1453r-4872,l961,-1208xe" fillcolor="#9fc" stroked="f">
              <v:path arrowok="t"/>
            </v:shape>
            <v:shape id="_x0000_s1328" style="position:absolute;left:961;top:-1208;width:4872;height:245" coordorigin="961,-1208" coordsize="4872,245" path="m961,-963r4872,l5833,-1208r-4872,l961,-963xe" fillcolor="#9fc" stroked="f">
              <v:path arrowok="t"/>
            </v:shape>
            <v:shape id="_x0000_s1327" style="position:absolute;left:961;top:-963;width:4872;height:245" coordorigin="961,-963" coordsize="4872,245" path="m961,-718r4872,l5833,-963r-4872,l961,-718xe" fillcolor="#9fc" stroked="f">
              <v:path arrowok="t"/>
            </v:shape>
            <v:shape id="_x0000_s1326" style="position:absolute;left:961;top:-718;width:4872;height:245" coordorigin="961,-718" coordsize="4872,245" path="m961,-473r4872,l5833,-718r-4872,l961,-473xe" fillcolor="#9fc" stroked="f">
              <v:path arrowok="t"/>
            </v:shape>
            <v:shape id="_x0000_s1325" style="position:absolute;left:961;top:-473;width:4872;height:245" coordorigin="961,-473" coordsize="4872,245" path="m961,-228r4872,l5833,-473r-4872,l961,-228xe" fillcolor="#9fc" stroked="f">
              <v:path arrowok="t"/>
            </v:shape>
            <v:shape id="_x0000_s1324" style="position:absolute;left:961;top:-228;width:4872;height:240" coordorigin="961,-228" coordsize="4872,240" path="m961,12r4872,l5833,-228r-4872,l961,12xe" fillcolor="#9fc" stroked="f">
              <v:path arrowok="t"/>
            </v:shape>
            <v:shape id="_x0000_s1323" style="position:absolute;left:961;top:12;width:4872;height:245" coordorigin="961,12" coordsize="4872,245" path="m961,257r4872,l5833,12,961,12r,245xe" fillcolor="#9fc" stroked="f">
              <v:path arrowok="t"/>
            </v:shape>
            <v:shape id="_x0000_s1322" style="position:absolute;left:961;top:257;width:4872;height:245" coordorigin="961,257" coordsize="4872,245" path="m961,502r4872,l5833,257r-4872,l961,502xe" fillcolor="#9fc" stroked="f">
              <v:path arrowok="t"/>
            </v:shape>
            <v:shape id="_x0000_s1321" style="position:absolute;left:961;top:502;width:4872;height:245" coordorigin="961,502" coordsize="4872,245" path="m961,747r4872,l5833,502r-4872,l961,747xe" fillcolor="#9fc" stroked="f">
              <v:path arrowok="t"/>
            </v:shape>
            <v:shape id="_x0000_s1320" style="position:absolute;left:961;top:747;width:4872;height:245" coordorigin="961,747" coordsize="4872,245" path="m961,992r4872,l5833,747r-4872,l961,992xe" fillcolor="#9fc" stroked="f">
              <v:path arrowok="t"/>
            </v:shape>
            <v:shape id="_x0000_s1319" style="position:absolute;left:961;top:992;width:4872;height:245" coordorigin="961,992" coordsize="4872,245" path="m961,1237r4872,l5833,992r-4872,l961,1237xe" fillcolor="#9fc" stroked="f">
              <v:path arrowok="t"/>
            </v:shape>
            <v:shape id="_x0000_s1318" style="position:absolute;left:961;top:1237;width:4872;height:245" coordorigin="961,1237" coordsize="4872,245" path="m961,1482r4872,l5833,1237r-4872,l961,1482xe" fillcolor="#9fc" stroked="f">
              <v:path arrowok="t"/>
            </v:shape>
            <v:shape id="_x0000_s1317" style="position:absolute;left:961;top:1482;width:4872;height:246" coordorigin="961,1482" coordsize="4872,246" path="m961,1728r4872,l5833,1482r-4872,l961,1728xe" fillcolor="#9fc" stroked="f">
              <v:path arrowok="t"/>
            </v:shape>
            <v:shape id="_x0000_s1316" style="position:absolute;left:961;top:1728;width:4872;height:235" coordorigin="961,1728" coordsize="4872,235" path="m961,1963r4872,l5833,1728r-4872,l961,1963xe" fillcolor="#9fc" stroked="f">
              <v:path arrowok="t"/>
            </v:shape>
            <v:shape id="_x0000_s1315" style="position:absolute;left:5948;top:-2184;width:5082;height:4147" coordorigin="5948,-2184" coordsize="5082,4147" path="m5948,1963r5082,l11030,-2184r-5082,l5948,1963xe" fillcolor="#9fc" stroked="f">
              <v:path arrowok="t"/>
            </v:shape>
            <v:shape id="_x0000_s1314" style="position:absolute;left:6053;top:-2184;width:4872;height:240" coordorigin="6053,-2184" coordsize="4872,240" path="m6053,-1944r4872,l10925,-2184r-4872,l6053,-1944xe" fillcolor="#9fc" stroked="f">
              <v:path arrowok="t"/>
            </v:shape>
            <v:shape id="_x0000_s1313" style="position:absolute;left:6053;top:-1944;width:4872;height:245" coordorigin="6053,-1944" coordsize="4872,245" path="m6053,-1698r4872,l10925,-1944r-4872,l6053,-1698xe" fillcolor="#9fc" stroked="f">
              <v:path arrowok="t"/>
            </v:shape>
            <v:shape id="_x0000_s1312" style="position:absolute;left:6053;top:-1698;width:4872;height:235" coordorigin="6053,-1698" coordsize="4872,235" path="m6053,-1463r4872,l10925,-1698r-4872,l6053,-1463xe" fillcolor="#9fc" stroked="f">
              <v:path arrowok="t"/>
            </v:shape>
            <v:shape id="_x0000_s1311" style="position:absolute;left:6053;top:-1463;width:4872;height:250" coordorigin="6053,-1463" coordsize="4872,250" path="m6053,-1213r4872,l10925,-1463r-4872,l6053,-1213xe" fillcolor="#9fc" stroked="f">
              <v:path arrowok="t"/>
            </v:shape>
            <v:shape id="_x0000_s1310" style="position:absolute;left:6053;top:-1213;width:4872;height:245" coordorigin="6053,-1213" coordsize="4872,245" path="m6053,-968r4872,l10925,-1213r-4872,l6053,-968xe" fillcolor="#9fc" stroked="f">
              <v:path arrowok="t"/>
            </v:shape>
            <v:shape id="_x0000_s1309" style="position:absolute;left:6053;top:-968;width:4872;height:245" coordorigin="6053,-968" coordsize="4872,245" path="m6053,-723r4872,l10925,-968r-4872,l6053,-723xe" fillcolor="#9fc" stroked="f">
              <v:path arrowok="t"/>
            </v:shape>
            <v:shape id="_x0000_s1308" style="position:absolute;left:6053;top:-723;width:4872;height:235" coordorigin="6053,-723" coordsize="4872,235" path="m6053,-488r4872,l10925,-723r-4872,l6053,-488xe" fillcolor="#9fc" stroked="f">
              <v:path arrowok="t"/>
            </v:shape>
            <v:shape id="_x0000_s1307" style="position:absolute;left:6053;top:-488;width:4872;height:245" coordorigin="6053,-488" coordsize="4872,245" path="m6053,-243r4872,l10925,-488r-4872,l6053,-243xe" fillcolor="#9fc" stroked="f">
              <v:path arrowok="t"/>
            </v:shape>
            <v:shape id="_x0000_s1306" style="position:absolute;left:6053;top:-243;width:4872;height:240" coordorigin="6053,-243" coordsize="4872,240" path="m6053,-3r4872,l10925,-243r-4872,l6053,-3xe" fillcolor="#9fc" stroked="f">
              <v:path arrowok="t"/>
            </v:shape>
            <v:shape id="_x0000_s1305" style="position:absolute;left:6053;top:-3;width:4872;height:245" coordorigin="6053,-3" coordsize="4872,245" path="m6053,242r4872,l10925,-3r-4872,l6053,242xe" fillcolor="#9fc" stroked="f">
              <v:path arrowok="t"/>
            </v:shape>
            <v:shape id="_x0000_s1304" style="position:absolute;left:6053;top:242;width:4872;height:245" coordorigin="6053,242" coordsize="4872,245" path="m6053,487r4872,l10925,242r-4872,l6053,487xe" fillcolor="#9fc" stroked="f">
              <v:path arrowok="t"/>
            </v:shape>
            <v:shape id="_x0000_s1303" style="position:absolute;left:6053;top:487;width:4872;height:245" coordorigin="6053,487" coordsize="4872,245" path="m6053,732r4872,l10925,487r-4872,l6053,732xe" fillcolor="#9fc" stroked="f">
              <v:path arrowok="t"/>
            </v:shape>
            <v:shape id="_x0000_s1302" style="position:absolute;left:6053;top:732;width:4872;height:245" coordorigin="6053,732" coordsize="4872,245" path="m6053,977r4872,l10925,732r-4872,l6053,977xe" fillcolor="#9fc" stroked="f">
              <v:path arrowok="t"/>
            </v:shape>
            <v:shape id="_x0000_s1301" style="position:absolute;left:6053;top:977;width:4872;height:245" coordorigin="6053,977" coordsize="4872,245" path="m6053,1222r4872,l10925,977r-4872,l6053,1222xe" fillcolor="#9fc" stroked="f">
              <v:path arrowok="t"/>
            </v:shape>
            <v:shape id="_x0000_s1300" style="position:absolute;left:6053;top:1222;width:4872;height:240" coordorigin="6053,1222" coordsize="4872,240" path="m6053,1462r4872,l10925,1222r-4872,l6053,1462xe" fillcolor="#9fc" stroked="f">
              <v:path arrowok="t"/>
            </v:shape>
            <v:shape id="_x0000_s1299" style="position:absolute;left:856;top:-2189;width:5082;height:0" coordorigin="856,-2189" coordsize="5082,0" path="m856,-2189r5082,e" filled="f" strokeweight=".6pt">
              <v:path arrowok="t"/>
            </v:shape>
            <v:shape id="_x0000_s1298" style="position:absolute;left:5948;top:-2189;width:5082;height:0" coordorigin="5948,-2189" coordsize="5082,0" path="m5948,-2189r5082,e" filled="f" strokeweight=".6pt">
              <v:path arrowok="t"/>
            </v:shape>
            <v:shape id="_x0000_s1297" style="position:absolute;left:851;top:-2194;width:0;height:4167" coordorigin="851,-2194" coordsize="0,4167" path="m851,-2194r,4167e" filled="f" strokeweight=".6pt">
              <v:path arrowok="t"/>
            </v:shape>
            <v:shape id="_x0000_s1296" style="position:absolute;left:856;top:1968;width:5082;height:0" coordorigin="856,1968" coordsize="5082,0" path="m856,1968r5082,e" filled="f" strokeweight=".6pt">
              <v:path arrowok="t"/>
            </v:shape>
            <v:shape id="_x0000_s1295" style="position:absolute;left:5943;top:-2194;width:0;height:4167" coordorigin="5943,-2194" coordsize="0,4167" path="m5943,-2194r,4167e" filled="f" strokeweight=".6pt">
              <v:path arrowok="t"/>
            </v:shape>
            <v:shape id="_x0000_s1294" style="position:absolute;left:5948;top:1968;width:5082;height:0" coordorigin="5948,1968" coordsize="5082,0" path="m5948,1968r5082,e" filled="f" strokeweight=".6pt">
              <v:path arrowok="t"/>
            </v:shape>
            <v:shape id="_x0000_s1293" style="position:absolute;left:11035;top:-2194;width:0;height:4167" coordorigin="11035,-2194" coordsize="0,4167" path="m11035,-2194r,4167e" filled="f" strokeweight=".6pt">
              <v:path arrowok="t"/>
            </v:shape>
            <w10:wrap anchorx="page"/>
          </v:group>
        </w:pict>
      </w:r>
      <w:r>
        <w:rPr>
          <w:rFonts w:ascii="Verdana" w:eastAsia="Verdana" w:hAnsi="Verdana" w:cs="Verdana"/>
        </w:rPr>
        <w:t xml:space="preserve">•    </w:t>
      </w:r>
      <w:r>
        <w:rPr>
          <w:rFonts w:ascii="Cambria" w:eastAsia="Cambria" w:hAnsi="Cambria" w:cs="Cambria"/>
        </w:rPr>
        <w:t>Risk Assessment (in our schools)</w:t>
      </w:r>
    </w:p>
    <w:p w:rsidR="00EE291D" w:rsidRDefault="004559C3">
      <w:pPr>
        <w:spacing w:line="240" w:lineRule="exact"/>
        <w:rPr>
          <w:rFonts w:ascii="Cambria" w:eastAsia="Cambria" w:hAnsi="Cambria" w:cs="Cambria"/>
        </w:rPr>
      </w:pPr>
      <w:r>
        <w:rPr>
          <w:rFonts w:ascii="Verdana" w:eastAsia="Verdana" w:hAnsi="Verdana" w:cs="Verdana"/>
        </w:rPr>
        <w:t xml:space="preserve">•    </w:t>
      </w:r>
      <w:r>
        <w:rPr>
          <w:rFonts w:ascii="Cambria" w:eastAsia="Cambria" w:hAnsi="Cambria" w:cs="Cambria"/>
        </w:rPr>
        <w:t>Recruitment and Selection (WeST)</w:t>
      </w:r>
    </w:p>
    <w:p w:rsidR="00EE291D" w:rsidRDefault="004559C3">
      <w:pPr>
        <w:spacing w:line="240" w:lineRule="exact"/>
        <w:rPr>
          <w:rFonts w:ascii="Cambria" w:eastAsia="Cambria" w:hAnsi="Cambria" w:cs="Cambria"/>
        </w:rPr>
      </w:pPr>
      <w:r>
        <w:rPr>
          <w:rFonts w:ascii="Verdana" w:eastAsia="Verdana" w:hAnsi="Verdana" w:cs="Verdana"/>
        </w:rPr>
        <w:t xml:space="preserve">•    </w:t>
      </w:r>
      <w:r>
        <w:rPr>
          <w:rFonts w:ascii="Cambria" w:eastAsia="Cambria" w:hAnsi="Cambria" w:cs="Cambria"/>
        </w:rPr>
        <w:t>Intimate Care (WeST template for schools)</w:t>
      </w:r>
    </w:p>
    <w:p w:rsidR="00EE291D" w:rsidRDefault="004559C3">
      <w:pPr>
        <w:spacing w:line="240" w:lineRule="exact"/>
        <w:rPr>
          <w:rFonts w:ascii="Cambria" w:eastAsia="Cambria" w:hAnsi="Cambria" w:cs="Cambria"/>
        </w:rPr>
      </w:pPr>
      <w:r>
        <w:rPr>
          <w:rFonts w:ascii="Verdana" w:eastAsia="Verdana" w:hAnsi="Verdana" w:cs="Verdana"/>
        </w:rPr>
        <w:t xml:space="preserve">•    </w:t>
      </w:r>
      <w:r>
        <w:rPr>
          <w:rFonts w:ascii="Cambria" w:eastAsia="Cambria" w:hAnsi="Cambria" w:cs="Cambria"/>
        </w:rPr>
        <w:t>PREVENT / Radicalisation and Extremism</w:t>
      </w:r>
    </w:p>
    <w:p w:rsidR="00EE291D" w:rsidRDefault="004559C3">
      <w:pPr>
        <w:spacing w:line="240" w:lineRule="exact"/>
        <w:rPr>
          <w:rFonts w:ascii="Cambria" w:eastAsia="Cambria" w:hAnsi="Cambria" w:cs="Cambria"/>
        </w:rPr>
        <w:sectPr w:rsidR="00EE291D">
          <w:type w:val="continuous"/>
          <w:pgSz w:w="11920" w:h="16840"/>
          <w:pgMar w:top="680" w:right="600" w:bottom="0" w:left="740" w:header="720" w:footer="720" w:gutter="0"/>
          <w:cols w:num="2" w:space="720" w:equalWidth="0">
            <w:col w:w="4865" w:space="808"/>
            <w:col w:w="4907"/>
          </w:cols>
        </w:sectPr>
      </w:pPr>
      <w:r>
        <w:rPr>
          <w:rFonts w:ascii="Verdana" w:eastAsia="Verdana" w:hAnsi="Verdana" w:cs="Verdana"/>
        </w:rPr>
        <w:t xml:space="preserve">•    </w:t>
      </w:r>
      <w:r>
        <w:rPr>
          <w:rFonts w:ascii="Cambria" w:eastAsia="Cambria" w:hAnsi="Cambria" w:cs="Cambria"/>
        </w:rPr>
        <w:t>Data Protection/GDPR Guidance (WeST)</w:t>
      </w:r>
    </w:p>
    <w:p w:rsidR="00EE291D" w:rsidRDefault="004559C3">
      <w:pPr>
        <w:spacing w:before="61" w:line="360" w:lineRule="exact"/>
        <w:ind w:left="4293" w:right="4279"/>
        <w:jc w:val="center"/>
        <w:rPr>
          <w:rFonts w:ascii="Cambria" w:eastAsia="Cambria" w:hAnsi="Cambria" w:cs="Cambria"/>
          <w:sz w:val="32"/>
          <w:szCs w:val="32"/>
        </w:rPr>
      </w:pPr>
      <w:r>
        <w:rPr>
          <w:rFonts w:ascii="Cambria" w:eastAsia="Cambria" w:hAnsi="Cambria" w:cs="Cambria"/>
          <w:position w:val="-1"/>
          <w:sz w:val="32"/>
          <w:szCs w:val="32"/>
        </w:rPr>
        <w:t>Appendices</w:t>
      </w:r>
    </w:p>
    <w:p w:rsidR="00EE291D" w:rsidRDefault="00EE291D">
      <w:pPr>
        <w:spacing w:line="200" w:lineRule="exact"/>
      </w:pPr>
    </w:p>
    <w:p w:rsidR="00EE291D" w:rsidRDefault="00EE291D">
      <w:pPr>
        <w:spacing w:line="200" w:lineRule="exact"/>
      </w:pPr>
    </w:p>
    <w:p w:rsidR="00EE291D" w:rsidRDefault="00EE291D">
      <w:pPr>
        <w:spacing w:line="240" w:lineRule="exact"/>
        <w:rPr>
          <w:sz w:val="24"/>
          <w:szCs w:val="24"/>
        </w:rPr>
      </w:pPr>
    </w:p>
    <w:p w:rsidR="00EE291D" w:rsidRDefault="004559C3">
      <w:pPr>
        <w:spacing w:before="27" w:line="260" w:lineRule="exact"/>
        <w:ind w:left="261"/>
        <w:rPr>
          <w:rFonts w:ascii="Cambria" w:eastAsia="Cambria" w:hAnsi="Cambria" w:cs="Cambria"/>
          <w:sz w:val="24"/>
          <w:szCs w:val="24"/>
        </w:rPr>
      </w:pPr>
      <w:r>
        <w:pict>
          <v:group id="_x0000_s1288" style="position:absolute;left:0;text-align:left;margin-left:38.9pt;margin-top:-3.35pt;width:515.15pt;height:24.85pt;z-index:-2658;mso-position-horizontal-relative:page" coordorigin="778,-67" coordsize="10303,497">
            <v:shape id="_x0000_s1291" style="position:absolute;left:788;top:-57;width:10283;height:477" coordorigin="788,-57" coordsize="10283,477" path="m788,420r10283,l11071,-57,788,-57r,477xe" fillcolor="#6cf" stroked="f">
              <v:path arrowok="t"/>
            </v:shape>
            <v:shape id="_x0000_s1290" style="position:absolute;left:788;top:-57;width:10283;height:477" coordorigin="788,-57" coordsize="10283,477" path="m788,420r10283,l11071,-57,788,-57r,477xe" filled="f" strokecolor="#6cf" strokeweight=".5pt">
              <v:path arrowok="t"/>
            </v:shape>
            <v:shape id="_x0000_s1289" style="position:absolute;left:906;top:20;width:10049;height:325" coordorigin="906,20" coordsize="10049,325" path="m906,345r10049,l10955,20,906,20r,325xe" fillcolor="#6cf" stroked="f">
              <v:path arrowok="t"/>
            </v:shape>
            <w10:wrap anchorx="page"/>
          </v:group>
        </w:pict>
      </w:r>
      <w:r>
        <w:rPr>
          <w:rFonts w:ascii="Cambria" w:eastAsia="Cambria" w:hAnsi="Cambria" w:cs="Cambria"/>
          <w:position w:val="-1"/>
          <w:sz w:val="24"/>
          <w:szCs w:val="24"/>
        </w:rPr>
        <w:t>1. Categories of Abuse</w:t>
      </w:r>
    </w:p>
    <w:p w:rsidR="00EE291D" w:rsidRDefault="00EE291D">
      <w:pPr>
        <w:spacing w:before="17" w:line="220" w:lineRule="exact"/>
        <w:rPr>
          <w:sz w:val="22"/>
          <w:szCs w:val="22"/>
        </w:rPr>
      </w:pPr>
    </w:p>
    <w:p w:rsidR="00EE291D" w:rsidRDefault="004559C3">
      <w:pPr>
        <w:spacing w:before="23"/>
        <w:ind w:left="110"/>
        <w:rPr>
          <w:rFonts w:ascii="Tahoma" w:eastAsia="Tahoma" w:hAnsi="Tahoma" w:cs="Tahoma"/>
        </w:rPr>
      </w:pPr>
      <w:r>
        <w:rPr>
          <w:rFonts w:ascii="Tahoma" w:eastAsia="Tahoma" w:hAnsi="Tahoma" w:cs="Tahoma"/>
          <w:b/>
        </w:rPr>
        <w:t>Categories of Abuse:</w:t>
      </w:r>
    </w:p>
    <w:p w:rsidR="00EE291D" w:rsidRDefault="00EE291D">
      <w:pPr>
        <w:spacing w:before="13" w:line="220" w:lineRule="exact"/>
        <w:rPr>
          <w:sz w:val="22"/>
          <w:szCs w:val="22"/>
        </w:rPr>
      </w:pPr>
    </w:p>
    <w:p w:rsidR="00EE291D" w:rsidRDefault="004559C3">
      <w:pPr>
        <w:ind w:left="831"/>
        <w:rPr>
          <w:rFonts w:ascii="Cambria" w:eastAsia="Cambria" w:hAnsi="Cambria" w:cs="Cambria"/>
        </w:rPr>
      </w:pPr>
      <w:r>
        <w:rPr>
          <w:rFonts w:ascii="Verdana" w:eastAsia="Verdana" w:hAnsi="Verdana" w:cs="Verdana"/>
        </w:rPr>
        <w:t xml:space="preserve">•    </w:t>
      </w:r>
      <w:r>
        <w:rPr>
          <w:rFonts w:ascii="Cambria" w:eastAsia="Cambria" w:hAnsi="Cambria" w:cs="Cambria"/>
        </w:rPr>
        <w:t>Physical Abuse</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Emotional Abuse (including Domestic Abuse)</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Sexual Abuse (including child sexual exploitation)</w:t>
      </w:r>
    </w:p>
    <w:p w:rsidR="00EE291D" w:rsidRDefault="004559C3">
      <w:pPr>
        <w:spacing w:before="35"/>
        <w:ind w:left="831"/>
        <w:rPr>
          <w:rFonts w:ascii="Cambria" w:eastAsia="Cambria" w:hAnsi="Cambria" w:cs="Cambria"/>
        </w:rPr>
      </w:pPr>
      <w:r>
        <w:rPr>
          <w:rFonts w:ascii="Verdana" w:eastAsia="Verdana" w:hAnsi="Verdana" w:cs="Verdana"/>
        </w:rPr>
        <w:t xml:space="preserve">•    </w:t>
      </w:r>
      <w:r>
        <w:rPr>
          <w:rFonts w:ascii="Cambria" w:eastAsia="Cambria" w:hAnsi="Cambria" w:cs="Cambria"/>
        </w:rPr>
        <w:t>Neglect</w:t>
      </w:r>
    </w:p>
    <w:p w:rsidR="00EE291D" w:rsidRDefault="00EE291D">
      <w:pPr>
        <w:spacing w:before="15" w:line="220" w:lineRule="exact"/>
        <w:rPr>
          <w:sz w:val="22"/>
          <w:szCs w:val="22"/>
        </w:rPr>
      </w:pPr>
    </w:p>
    <w:p w:rsidR="00EE291D" w:rsidRDefault="004559C3">
      <w:pPr>
        <w:ind w:left="110"/>
        <w:rPr>
          <w:rFonts w:ascii="Tahoma" w:eastAsia="Tahoma" w:hAnsi="Tahoma" w:cs="Tahoma"/>
        </w:rPr>
      </w:pPr>
      <w:r>
        <w:rPr>
          <w:rFonts w:ascii="Tahoma" w:eastAsia="Tahoma" w:hAnsi="Tahoma" w:cs="Tahoma"/>
          <w:b/>
        </w:rPr>
        <w:t>Signs of Abuse in Children:</w:t>
      </w:r>
    </w:p>
    <w:p w:rsidR="00EE291D" w:rsidRDefault="00EE291D">
      <w:pPr>
        <w:spacing w:before="4" w:line="240" w:lineRule="exact"/>
        <w:rPr>
          <w:sz w:val="24"/>
          <w:szCs w:val="24"/>
        </w:rPr>
      </w:pPr>
    </w:p>
    <w:p w:rsidR="00EE291D" w:rsidRDefault="004559C3">
      <w:pPr>
        <w:ind w:left="831"/>
        <w:rPr>
          <w:rFonts w:ascii="Cambria" w:eastAsia="Cambria" w:hAnsi="Cambria" w:cs="Cambria"/>
        </w:rPr>
      </w:pPr>
      <w:r>
        <w:rPr>
          <w:rFonts w:ascii="Cambria" w:eastAsia="Cambria" w:hAnsi="Cambria" w:cs="Cambria"/>
        </w:rPr>
        <w:t>The following non-specific signs may indicate something is wrong:</w:t>
      </w:r>
    </w:p>
    <w:p w:rsidR="00EE291D" w:rsidRDefault="00EE291D">
      <w:pPr>
        <w:spacing w:before="14" w:line="220" w:lineRule="exact"/>
        <w:rPr>
          <w:sz w:val="22"/>
          <w:szCs w:val="22"/>
        </w:rPr>
      </w:pPr>
    </w:p>
    <w:p w:rsidR="00EE291D" w:rsidRDefault="004559C3">
      <w:pPr>
        <w:ind w:left="831"/>
        <w:rPr>
          <w:rFonts w:ascii="Cambria" w:eastAsia="Cambria" w:hAnsi="Cambria" w:cs="Cambria"/>
        </w:rPr>
      </w:pPr>
      <w:r>
        <w:rPr>
          <w:rFonts w:ascii="Verdana" w:eastAsia="Verdana" w:hAnsi="Verdana" w:cs="Verdana"/>
        </w:rPr>
        <w:t xml:space="preserve">•    </w:t>
      </w:r>
      <w:r>
        <w:rPr>
          <w:rFonts w:ascii="Cambria" w:eastAsia="Cambria" w:hAnsi="Cambria" w:cs="Cambria"/>
        </w:rPr>
        <w:t>Significant change in behaviour</w:t>
      </w:r>
    </w:p>
    <w:p w:rsidR="00EE291D" w:rsidRDefault="004559C3">
      <w:pPr>
        <w:spacing w:before="35"/>
        <w:ind w:left="831"/>
        <w:rPr>
          <w:rFonts w:ascii="Cambria" w:eastAsia="Cambria" w:hAnsi="Cambria" w:cs="Cambria"/>
        </w:rPr>
      </w:pPr>
      <w:r>
        <w:rPr>
          <w:rFonts w:ascii="Verdana" w:eastAsia="Verdana" w:hAnsi="Verdana" w:cs="Verdana"/>
        </w:rPr>
        <w:t xml:space="preserve">•    </w:t>
      </w:r>
      <w:r>
        <w:rPr>
          <w:rFonts w:ascii="Cambria" w:eastAsia="Cambria" w:hAnsi="Cambria" w:cs="Cambria"/>
        </w:rPr>
        <w:t>Extreme anger or sadness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Aggressive and attention-needing behaviour</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Suspicious bruises with unsatisfactory explanations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Lack of self-esteem</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Self-injury</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Depression and/or anxiousness</w:t>
      </w:r>
    </w:p>
    <w:p w:rsidR="00EE291D" w:rsidRDefault="004559C3">
      <w:pPr>
        <w:spacing w:before="35"/>
        <w:ind w:left="831"/>
        <w:rPr>
          <w:rFonts w:ascii="Cambria" w:eastAsia="Cambria" w:hAnsi="Cambria" w:cs="Cambria"/>
        </w:rPr>
      </w:pPr>
      <w:r>
        <w:rPr>
          <w:rFonts w:ascii="Verdana" w:eastAsia="Verdana" w:hAnsi="Verdana" w:cs="Verdana"/>
        </w:rPr>
        <w:t xml:space="preserve">•    </w:t>
      </w:r>
      <w:r>
        <w:rPr>
          <w:rFonts w:ascii="Cambria" w:eastAsia="Cambria" w:hAnsi="Cambria" w:cs="Cambria"/>
        </w:rPr>
        <w:t>Age-inappropriate sexual behaviour</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Child Sexual Exploitation</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Criminality</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Substance abuse</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Mental health problems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Poor attendance</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Unexplainable and/or persistent absences from education</w:t>
      </w:r>
    </w:p>
    <w:p w:rsidR="00EE291D" w:rsidRDefault="00EE291D">
      <w:pPr>
        <w:spacing w:before="16" w:line="220" w:lineRule="exact"/>
        <w:rPr>
          <w:sz w:val="22"/>
          <w:szCs w:val="22"/>
        </w:rPr>
      </w:pPr>
    </w:p>
    <w:p w:rsidR="00EE291D" w:rsidRDefault="004559C3">
      <w:pPr>
        <w:ind w:left="110"/>
        <w:rPr>
          <w:rFonts w:ascii="Tahoma" w:eastAsia="Tahoma" w:hAnsi="Tahoma" w:cs="Tahoma"/>
        </w:rPr>
      </w:pPr>
      <w:r>
        <w:rPr>
          <w:rFonts w:ascii="Tahoma" w:eastAsia="Tahoma" w:hAnsi="Tahoma" w:cs="Tahoma"/>
          <w:b/>
        </w:rPr>
        <w:t>Risk Indicators</w:t>
      </w:r>
    </w:p>
    <w:p w:rsidR="00EE291D" w:rsidRDefault="00EE291D">
      <w:pPr>
        <w:spacing w:before="4" w:line="240" w:lineRule="exact"/>
        <w:rPr>
          <w:sz w:val="24"/>
          <w:szCs w:val="24"/>
        </w:rPr>
      </w:pPr>
    </w:p>
    <w:p w:rsidR="00EE291D" w:rsidRDefault="004559C3">
      <w:pPr>
        <w:spacing w:line="281" w:lineRule="auto"/>
        <w:ind w:left="110" w:right="581"/>
        <w:rPr>
          <w:rFonts w:ascii="Cambria" w:eastAsia="Cambria" w:hAnsi="Cambria" w:cs="Cambria"/>
        </w:rPr>
      </w:pPr>
      <w:r>
        <w:rPr>
          <w:rFonts w:ascii="Cambria" w:eastAsia="Cambria" w:hAnsi="Cambria" w:cs="Cambria"/>
        </w:rPr>
        <w:t>The factors described in this section are frequently found in cases of child abuse.   Their presence is not proof that abuse has occurred, but:</w:t>
      </w:r>
    </w:p>
    <w:p w:rsidR="00EE291D" w:rsidRDefault="00EE291D">
      <w:pPr>
        <w:spacing w:before="4" w:line="180" w:lineRule="exact"/>
        <w:rPr>
          <w:sz w:val="19"/>
          <w:szCs w:val="19"/>
        </w:rPr>
      </w:pPr>
    </w:p>
    <w:p w:rsidR="00EE291D" w:rsidRDefault="004559C3">
      <w:pPr>
        <w:ind w:left="831"/>
        <w:rPr>
          <w:rFonts w:ascii="Cambria" w:eastAsia="Cambria" w:hAnsi="Cambria" w:cs="Cambria"/>
        </w:rPr>
      </w:pPr>
      <w:r>
        <w:rPr>
          <w:rFonts w:ascii="Verdana" w:eastAsia="Verdana" w:hAnsi="Verdana" w:cs="Verdana"/>
        </w:rPr>
        <w:t xml:space="preserve">•    </w:t>
      </w:r>
      <w:r>
        <w:rPr>
          <w:rFonts w:ascii="Cambria" w:eastAsia="Cambria" w:hAnsi="Cambria" w:cs="Cambria"/>
        </w:rPr>
        <w:t>Must be regarded as indicators of the possibility of significant harm</w:t>
      </w:r>
    </w:p>
    <w:p w:rsidR="00EE291D" w:rsidRDefault="004559C3">
      <w:pPr>
        <w:tabs>
          <w:tab w:val="left" w:pos="1180"/>
        </w:tabs>
        <w:spacing w:before="35" w:line="279" w:lineRule="auto"/>
        <w:ind w:left="1191" w:right="98"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Justifies the need for careful assessment and discussion with designated / named / lead person, manager, (or in the absence of all those individuals, an experienced colleague)</w:t>
      </w:r>
    </w:p>
    <w:p w:rsidR="00EE291D" w:rsidRDefault="004559C3">
      <w:pPr>
        <w:spacing w:line="240" w:lineRule="exact"/>
        <w:ind w:left="831"/>
        <w:rPr>
          <w:rFonts w:ascii="Cambria" w:eastAsia="Cambria" w:hAnsi="Cambria" w:cs="Cambria"/>
        </w:rPr>
      </w:pPr>
      <w:r>
        <w:rPr>
          <w:rFonts w:ascii="Verdana" w:eastAsia="Verdana" w:hAnsi="Verdana" w:cs="Verdana"/>
        </w:rPr>
        <w:t xml:space="preserve">•    </w:t>
      </w:r>
      <w:r>
        <w:rPr>
          <w:rFonts w:ascii="Cambria" w:eastAsia="Cambria" w:hAnsi="Cambria" w:cs="Cambria"/>
        </w:rPr>
        <w:t>May require consultation with and / or referral to Local Authority Children’s Services</w:t>
      </w:r>
    </w:p>
    <w:p w:rsidR="00EE291D" w:rsidRDefault="00EE291D">
      <w:pPr>
        <w:spacing w:before="1" w:line="240" w:lineRule="exact"/>
        <w:rPr>
          <w:sz w:val="24"/>
          <w:szCs w:val="24"/>
        </w:rPr>
      </w:pPr>
    </w:p>
    <w:p w:rsidR="00EE291D" w:rsidRDefault="004559C3">
      <w:pPr>
        <w:spacing w:line="486" w:lineRule="auto"/>
        <w:ind w:left="110" w:right="1943"/>
        <w:rPr>
          <w:rFonts w:ascii="Cambria" w:eastAsia="Cambria" w:hAnsi="Cambria" w:cs="Cambria"/>
        </w:rPr>
      </w:pPr>
      <w:r>
        <w:rPr>
          <w:rFonts w:ascii="Cambria" w:eastAsia="Cambria" w:hAnsi="Cambria" w:cs="Cambria"/>
        </w:rPr>
        <w:t>The absence of such indicators does not mean that abuse or neglect has not occurred. In an abusive relationship the child may:</w:t>
      </w:r>
    </w:p>
    <w:p w:rsidR="00EE291D" w:rsidRDefault="004559C3">
      <w:pPr>
        <w:spacing w:line="220" w:lineRule="exact"/>
        <w:ind w:left="831"/>
        <w:rPr>
          <w:rFonts w:ascii="Cambria" w:eastAsia="Cambria" w:hAnsi="Cambria" w:cs="Cambria"/>
        </w:rPr>
      </w:pPr>
      <w:r>
        <w:rPr>
          <w:rFonts w:ascii="Verdana" w:eastAsia="Verdana" w:hAnsi="Verdana" w:cs="Verdana"/>
        </w:rPr>
        <w:t xml:space="preserve">•    </w:t>
      </w:r>
      <w:r>
        <w:rPr>
          <w:rFonts w:ascii="Cambria" w:eastAsia="Cambria" w:hAnsi="Cambria" w:cs="Cambria"/>
        </w:rPr>
        <w:t>Appear frightened of the parent(s)/ carers.</w:t>
      </w:r>
    </w:p>
    <w:p w:rsidR="00EE291D" w:rsidRDefault="004559C3">
      <w:pPr>
        <w:tabs>
          <w:tab w:val="left" w:pos="1180"/>
        </w:tabs>
        <w:spacing w:before="39" w:line="279" w:lineRule="auto"/>
        <w:ind w:left="1191" w:right="186"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Act in a way that is inappropriate to her/his age and development (though full account needs to be taken of different patterns of development and specific needs)</w:t>
      </w:r>
    </w:p>
    <w:p w:rsidR="00EE291D" w:rsidRDefault="00EE291D">
      <w:pPr>
        <w:spacing w:before="2" w:line="200" w:lineRule="exact"/>
      </w:pPr>
    </w:p>
    <w:p w:rsidR="00EE291D" w:rsidRDefault="004559C3">
      <w:pPr>
        <w:ind w:left="110"/>
        <w:rPr>
          <w:rFonts w:ascii="Cambria" w:eastAsia="Cambria" w:hAnsi="Cambria" w:cs="Cambria"/>
        </w:rPr>
      </w:pPr>
      <w:r>
        <w:rPr>
          <w:rFonts w:ascii="Cambria" w:eastAsia="Cambria" w:hAnsi="Cambria" w:cs="Cambria"/>
        </w:rPr>
        <w:t>The parent or carer may:</w:t>
      </w:r>
    </w:p>
    <w:p w:rsidR="00EE291D" w:rsidRDefault="00EE291D">
      <w:pPr>
        <w:spacing w:before="10" w:line="220" w:lineRule="exact"/>
        <w:rPr>
          <w:sz w:val="22"/>
          <w:szCs w:val="22"/>
        </w:rPr>
      </w:pPr>
    </w:p>
    <w:p w:rsidR="00EE291D" w:rsidRDefault="004559C3">
      <w:pPr>
        <w:ind w:left="831"/>
        <w:rPr>
          <w:rFonts w:ascii="Cambria" w:eastAsia="Cambria" w:hAnsi="Cambria" w:cs="Cambria"/>
        </w:rPr>
      </w:pPr>
      <w:r>
        <w:rPr>
          <w:rFonts w:ascii="Verdana" w:eastAsia="Verdana" w:hAnsi="Verdana" w:cs="Verdana"/>
        </w:rPr>
        <w:t xml:space="preserve">•    </w:t>
      </w:r>
      <w:r>
        <w:rPr>
          <w:rFonts w:ascii="Cambria" w:eastAsia="Cambria" w:hAnsi="Cambria" w:cs="Cambria"/>
        </w:rPr>
        <w:t>Persistently avoid child health promotion services and treatment of the child’s episodic illnesses</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Have unrealistic expectations of the child</w:t>
      </w:r>
    </w:p>
    <w:p w:rsidR="00EE291D" w:rsidRDefault="004559C3">
      <w:pPr>
        <w:tabs>
          <w:tab w:val="left" w:pos="1180"/>
        </w:tabs>
        <w:spacing w:before="34" w:line="279" w:lineRule="auto"/>
        <w:ind w:left="1191" w:right="826"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Frequently complain about/to the child and may fail to provide attention or praise (high criticism/low warmth environment)</w:t>
      </w:r>
    </w:p>
    <w:p w:rsidR="00EE291D" w:rsidRDefault="004559C3">
      <w:pPr>
        <w:spacing w:line="240" w:lineRule="exact"/>
        <w:ind w:left="831"/>
        <w:rPr>
          <w:rFonts w:ascii="Cambria" w:eastAsia="Cambria" w:hAnsi="Cambria" w:cs="Cambria"/>
        </w:rPr>
        <w:sectPr w:rsidR="00EE291D">
          <w:pgSz w:w="11920" w:h="16840"/>
          <w:pgMar w:top="1120" w:right="600" w:bottom="280" w:left="740" w:header="0" w:footer="420" w:gutter="0"/>
          <w:cols w:space="720"/>
        </w:sectPr>
      </w:pPr>
      <w:r>
        <w:rPr>
          <w:rFonts w:ascii="Verdana" w:eastAsia="Verdana" w:hAnsi="Verdana" w:cs="Verdana"/>
        </w:rPr>
        <w:t xml:space="preserve">•    </w:t>
      </w:r>
      <w:r>
        <w:rPr>
          <w:rFonts w:ascii="Cambria" w:eastAsia="Cambria" w:hAnsi="Cambria" w:cs="Cambria"/>
        </w:rPr>
        <w:t>Be absent or misusing substances</w:t>
      </w:r>
    </w:p>
    <w:p w:rsidR="00EE291D" w:rsidRDefault="004559C3">
      <w:pPr>
        <w:spacing w:before="69"/>
        <w:ind w:left="831"/>
        <w:rPr>
          <w:rFonts w:ascii="Cambria" w:eastAsia="Cambria" w:hAnsi="Cambria" w:cs="Cambria"/>
        </w:rPr>
      </w:pPr>
      <w:r>
        <w:rPr>
          <w:rFonts w:ascii="Verdana" w:eastAsia="Verdana" w:hAnsi="Verdana" w:cs="Verdana"/>
        </w:rPr>
        <w:t xml:space="preserve">•    </w:t>
      </w:r>
      <w:r>
        <w:rPr>
          <w:rFonts w:ascii="Cambria" w:eastAsia="Cambria" w:hAnsi="Cambria" w:cs="Cambria"/>
        </w:rPr>
        <w:t>Persistently refuse to allow access on home visits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Be involved in domestic abuse</w:t>
      </w:r>
    </w:p>
    <w:p w:rsidR="00EE291D" w:rsidRDefault="00EE291D">
      <w:pPr>
        <w:spacing w:before="1" w:line="240" w:lineRule="exact"/>
        <w:rPr>
          <w:sz w:val="24"/>
          <w:szCs w:val="24"/>
        </w:rPr>
      </w:pPr>
    </w:p>
    <w:p w:rsidR="00EE291D" w:rsidRDefault="004559C3">
      <w:pPr>
        <w:spacing w:line="281" w:lineRule="auto"/>
        <w:ind w:left="110" w:right="348"/>
        <w:rPr>
          <w:rFonts w:ascii="Cambria" w:eastAsia="Cambria" w:hAnsi="Cambria" w:cs="Cambria"/>
        </w:rPr>
      </w:pPr>
      <w:r>
        <w:rPr>
          <w:rFonts w:ascii="Cambria" w:eastAsia="Cambria" w:hAnsi="Cambria" w:cs="Cambria"/>
        </w:rPr>
        <w:t>Staff should be aware of the potential risk to children when individuals, previously known or suspected to have abused children, move into the household.</w:t>
      </w:r>
    </w:p>
    <w:p w:rsidR="00EE291D" w:rsidRDefault="00EE291D">
      <w:pPr>
        <w:spacing w:before="5" w:line="180" w:lineRule="exact"/>
        <w:rPr>
          <w:sz w:val="19"/>
          <w:szCs w:val="19"/>
        </w:rPr>
      </w:pPr>
    </w:p>
    <w:p w:rsidR="00EE291D" w:rsidRDefault="004559C3">
      <w:pPr>
        <w:ind w:left="110"/>
        <w:rPr>
          <w:rFonts w:ascii="Tahoma" w:eastAsia="Tahoma" w:hAnsi="Tahoma" w:cs="Tahoma"/>
          <w:sz w:val="24"/>
          <w:szCs w:val="24"/>
        </w:rPr>
      </w:pPr>
      <w:r>
        <w:rPr>
          <w:rFonts w:ascii="Tahoma" w:eastAsia="Tahoma" w:hAnsi="Tahoma" w:cs="Tahoma"/>
          <w:b/>
          <w:sz w:val="24"/>
          <w:szCs w:val="24"/>
        </w:rPr>
        <w:t>Recognising Physical Abuse</w:t>
      </w:r>
    </w:p>
    <w:p w:rsidR="00EE291D" w:rsidRDefault="00EE291D">
      <w:pPr>
        <w:spacing w:before="5" w:line="240" w:lineRule="exact"/>
        <w:rPr>
          <w:sz w:val="24"/>
          <w:szCs w:val="24"/>
        </w:rPr>
      </w:pPr>
    </w:p>
    <w:p w:rsidR="00EE291D" w:rsidRDefault="004559C3">
      <w:pPr>
        <w:ind w:left="110"/>
        <w:rPr>
          <w:rFonts w:ascii="Cambria" w:eastAsia="Cambria" w:hAnsi="Cambria" w:cs="Cambria"/>
        </w:rPr>
      </w:pPr>
      <w:r>
        <w:rPr>
          <w:rFonts w:ascii="Cambria" w:eastAsia="Cambria" w:hAnsi="Cambria" w:cs="Cambria"/>
        </w:rPr>
        <w:t>The following are often regarded as indicators of concern:</w:t>
      </w:r>
    </w:p>
    <w:p w:rsidR="00EE291D" w:rsidRDefault="00EE291D">
      <w:pPr>
        <w:spacing w:before="14" w:line="220" w:lineRule="exact"/>
        <w:rPr>
          <w:sz w:val="22"/>
          <w:szCs w:val="22"/>
        </w:rPr>
      </w:pPr>
    </w:p>
    <w:p w:rsidR="00EE291D" w:rsidRDefault="004559C3">
      <w:pPr>
        <w:ind w:left="831"/>
        <w:rPr>
          <w:rFonts w:ascii="Cambria" w:eastAsia="Cambria" w:hAnsi="Cambria" w:cs="Cambria"/>
        </w:rPr>
      </w:pPr>
      <w:r>
        <w:rPr>
          <w:rFonts w:ascii="Verdana" w:eastAsia="Verdana" w:hAnsi="Verdana" w:cs="Verdana"/>
        </w:rPr>
        <w:t xml:space="preserve">•    </w:t>
      </w:r>
      <w:r>
        <w:rPr>
          <w:rFonts w:ascii="Cambria" w:eastAsia="Cambria" w:hAnsi="Cambria" w:cs="Cambria"/>
        </w:rPr>
        <w:t>An explanation which is inconsistent with an injury</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Several different explanations provided for an injury</w:t>
      </w:r>
    </w:p>
    <w:p w:rsidR="00EE291D" w:rsidRDefault="004559C3">
      <w:pPr>
        <w:spacing w:before="40"/>
        <w:ind w:left="831"/>
        <w:rPr>
          <w:rFonts w:ascii="Cambria" w:eastAsia="Cambria" w:hAnsi="Cambria" w:cs="Cambria"/>
        </w:rPr>
      </w:pPr>
      <w:r>
        <w:rPr>
          <w:rFonts w:ascii="Verdana" w:eastAsia="Verdana" w:hAnsi="Verdana" w:cs="Verdana"/>
        </w:rPr>
        <w:t xml:space="preserve">•    </w:t>
      </w:r>
      <w:r>
        <w:rPr>
          <w:rFonts w:ascii="Cambria" w:eastAsia="Cambria" w:hAnsi="Cambria" w:cs="Cambria"/>
        </w:rPr>
        <w:t>Unexplained delay in seeking treatment</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The parents/carers are uninterested or undisturbed by an accident or injury</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Parents are absent without good reason when their child is presented for treatment</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Repeated presentation of minor injuries (which may represent a “cry for help” and if ignored</w:t>
      </w:r>
    </w:p>
    <w:p w:rsidR="00EE291D" w:rsidRDefault="004559C3">
      <w:pPr>
        <w:spacing w:before="40"/>
        <w:ind w:left="1156" w:right="5961"/>
        <w:jc w:val="center"/>
        <w:rPr>
          <w:rFonts w:ascii="Cambria" w:eastAsia="Cambria" w:hAnsi="Cambria" w:cs="Cambria"/>
        </w:rPr>
      </w:pPr>
      <w:r>
        <w:rPr>
          <w:rFonts w:ascii="Cambria" w:eastAsia="Cambria" w:hAnsi="Cambria" w:cs="Cambria"/>
        </w:rPr>
        <w:t>could lead to a more serious injury)</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Family use of different doctors and A&amp;E departments</w:t>
      </w:r>
    </w:p>
    <w:p w:rsidR="00EE291D" w:rsidRDefault="004559C3">
      <w:pPr>
        <w:spacing w:before="35"/>
        <w:ind w:left="831"/>
        <w:rPr>
          <w:rFonts w:ascii="Cambria" w:eastAsia="Cambria" w:hAnsi="Cambria" w:cs="Cambria"/>
        </w:rPr>
      </w:pPr>
      <w:r>
        <w:rPr>
          <w:rFonts w:ascii="Verdana" w:eastAsia="Verdana" w:hAnsi="Verdana" w:cs="Verdana"/>
        </w:rPr>
        <w:t xml:space="preserve">•    </w:t>
      </w:r>
      <w:r>
        <w:rPr>
          <w:rFonts w:ascii="Cambria" w:eastAsia="Cambria" w:hAnsi="Cambria" w:cs="Cambria"/>
        </w:rPr>
        <w:t>Reluctance to give information or mention previous injuries</w:t>
      </w:r>
    </w:p>
    <w:p w:rsidR="00EE291D" w:rsidRDefault="00EE291D">
      <w:pPr>
        <w:spacing w:before="15" w:line="220" w:lineRule="exact"/>
        <w:rPr>
          <w:sz w:val="22"/>
          <w:szCs w:val="22"/>
        </w:rPr>
      </w:pPr>
    </w:p>
    <w:p w:rsidR="00EE291D" w:rsidRDefault="004559C3">
      <w:pPr>
        <w:ind w:left="110"/>
        <w:rPr>
          <w:rFonts w:ascii="Tahoma" w:eastAsia="Tahoma" w:hAnsi="Tahoma" w:cs="Tahoma"/>
        </w:rPr>
      </w:pPr>
      <w:r>
        <w:rPr>
          <w:rFonts w:ascii="Tahoma" w:eastAsia="Tahoma" w:hAnsi="Tahoma" w:cs="Tahoma"/>
          <w:b/>
        </w:rPr>
        <w:t>Bruising</w:t>
      </w:r>
    </w:p>
    <w:p w:rsidR="00EE291D" w:rsidRDefault="00EE291D">
      <w:pPr>
        <w:spacing w:before="4" w:line="240" w:lineRule="exact"/>
        <w:rPr>
          <w:sz w:val="24"/>
          <w:szCs w:val="24"/>
        </w:rPr>
      </w:pPr>
    </w:p>
    <w:p w:rsidR="00EE291D" w:rsidRDefault="004559C3">
      <w:pPr>
        <w:spacing w:line="281" w:lineRule="auto"/>
        <w:ind w:left="110" w:right="519"/>
        <w:rPr>
          <w:rFonts w:ascii="Cambria" w:eastAsia="Cambria" w:hAnsi="Cambria" w:cs="Cambria"/>
        </w:rPr>
      </w:pPr>
      <w:r>
        <w:rPr>
          <w:rFonts w:ascii="Cambria" w:eastAsia="Cambria" w:hAnsi="Cambria" w:cs="Cambria"/>
        </w:rPr>
        <w:t>Children can have accidental bruising, but the following must be considered as non-accidental unless there is evidence, or an adequate explanation provided:</w:t>
      </w:r>
    </w:p>
    <w:p w:rsidR="00EE291D" w:rsidRDefault="00EE291D">
      <w:pPr>
        <w:spacing w:before="4" w:line="180" w:lineRule="exact"/>
        <w:rPr>
          <w:sz w:val="19"/>
          <w:szCs w:val="19"/>
        </w:rPr>
      </w:pPr>
    </w:p>
    <w:p w:rsidR="00EE291D" w:rsidRDefault="004559C3">
      <w:pPr>
        <w:ind w:left="831"/>
        <w:rPr>
          <w:rFonts w:ascii="Cambria" w:eastAsia="Cambria" w:hAnsi="Cambria" w:cs="Cambria"/>
        </w:rPr>
      </w:pPr>
      <w:r>
        <w:rPr>
          <w:rFonts w:ascii="Verdana" w:eastAsia="Verdana" w:hAnsi="Verdana" w:cs="Verdana"/>
        </w:rPr>
        <w:t xml:space="preserve">•    </w:t>
      </w:r>
      <w:r>
        <w:rPr>
          <w:rFonts w:ascii="Cambria" w:eastAsia="Cambria" w:hAnsi="Cambria" w:cs="Cambria"/>
        </w:rPr>
        <w:t>Any bruising to a pre-crawling or pre-walking baby</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Bruising in or around the mouth, particularly in small babies which may indicate force feeding</w:t>
      </w:r>
    </w:p>
    <w:p w:rsidR="00EE291D" w:rsidRDefault="004559C3">
      <w:pPr>
        <w:tabs>
          <w:tab w:val="left" w:pos="1180"/>
        </w:tabs>
        <w:spacing w:before="34" w:line="279" w:lineRule="auto"/>
        <w:ind w:left="1191" w:right="341"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Two simultaneous bruised eyes, without bruising to the forehead, (rarely accidental, though a single bruised eye can be accidental or abusive)</w:t>
      </w:r>
    </w:p>
    <w:p w:rsidR="00EE291D" w:rsidRDefault="004559C3">
      <w:pPr>
        <w:spacing w:line="240" w:lineRule="exact"/>
        <w:ind w:left="831"/>
        <w:rPr>
          <w:rFonts w:ascii="Cambria" w:eastAsia="Cambria" w:hAnsi="Cambria" w:cs="Cambria"/>
        </w:rPr>
      </w:pPr>
      <w:r>
        <w:rPr>
          <w:rFonts w:ascii="Verdana" w:eastAsia="Verdana" w:hAnsi="Verdana" w:cs="Verdana"/>
        </w:rPr>
        <w:t xml:space="preserve">•    </w:t>
      </w:r>
      <w:r>
        <w:rPr>
          <w:rFonts w:ascii="Cambria" w:eastAsia="Cambria" w:hAnsi="Cambria" w:cs="Cambria"/>
        </w:rPr>
        <w:t>Repeated or multiple bruising on the head or on sites unlikely to be injured accidentally</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Variation in colour possibly indicating injuries caused at different times</w:t>
      </w:r>
    </w:p>
    <w:p w:rsidR="00EE291D" w:rsidRDefault="004559C3">
      <w:pPr>
        <w:spacing w:before="35"/>
        <w:ind w:left="831"/>
        <w:rPr>
          <w:rFonts w:ascii="Cambria" w:eastAsia="Cambria" w:hAnsi="Cambria" w:cs="Cambria"/>
        </w:rPr>
      </w:pPr>
      <w:r>
        <w:rPr>
          <w:rFonts w:ascii="Verdana" w:eastAsia="Verdana" w:hAnsi="Verdana" w:cs="Verdana"/>
        </w:rPr>
        <w:t xml:space="preserve">•    </w:t>
      </w:r>
      <w:r>
        <w:rPr>
          <w:rFonts w:ascii="Cambria" w:eastAsia="Cambria" w:hAnsi="Cambria" w:cs="Cambria"/>
        </w:rPr>
        <w:t>The outline of an object used e.g. belt marks, handprints or a hairbrush</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Bruising or tears around, or behind, the earlobe/s indicating injury by pulling or twisting</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Bruising around the face</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Grasp marks on small children</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Bruising on the arms, buttocks and thighs may be an indicator of sexual abuse</w:t>
      </w:r>
    </w:p>
    <w:p w:rsidR="00EE291D" w:rsidRDefault="00EE291D">
      <w:pPr>
        <w:spacing w:before="1" w:line="240" w:lineRule="exact"/>
        <w:rPr>
          <w:sz w:val="24"/>
          <w:szCs w:val="24"/>
        </w:rPr>
      </w:pPr>
    </w:p>
    <w:p w:rsidR="00EE291D" w:rsidRDefault="004559C3">
      <w:pPr>
        <w:spacing w:line="281" w:lineRule="auto"/>
        <w:ind w:left="110" w:right="378"/>
        <w:rPr>
          <w:rFonts w:ascii="Cambria" w:eastAsia="Cambria" w:hAnsi="Cambria" w:cs="Cambria"/>
        </w:rPr>
      </w:pPr>
      <w:r>
        <w:rPr>
          <w:rFonts w:ascii="Cambria" w:eastAsia="Cambria" w:hAnsi="Cambria" w:cs="Cambria"/>
        </w:rPr>
        <w:t xml:space="preserve">Mongolian Blue Spot:   Bruising in non-mobile children is rare and may indicate abuse or neglect. Birth marks, especially Mongolian Blue Spots, can mimic bruising.   Mongolian Blue Spot can be identified (see below), however if in any doubt as to the cause of the bruise refer to </w:t>
      </w:r>
      <w:hyperlink r:id="rId31">
        <w:r>
          <w:rPr>
            <w:rFonts w:ascii="Cambria" w:eastAsia="Cambria" w:hAnsi="Cambria" w:cs="Cambria"/>
            <w:color w:val="0000FF"/>
            <w:u w:val="single" w:color="0000FF"/>
          </w:rPr>
          <w:t>Southwest Child Protection</w:t>
        </w:r>
      </w:hyperlink>
    </w:p>
    <w:p w:rsidR="00EE291D" w:rsidRDefault="004559C3">
      <w:pPr>
        <w:spacing w:line="220" w:lineRule="exact"/>
        <w:ind w:left="110"/>
        <w:rPr>
          <w:rFonts w:ascii="Cambria" w:eastAsia="Cambria" w:hAnsi="Cambria" w:cs="Cambria"/>
        </w:rPr>
      </w:pPr>
      <w:hyperlink r:id="rId32">
        <w:r>
          <w:rPr>
            <w:rFonts w:ascii="Cambria" w:eastAsia="Cambria" w:hAnsi="Cambria" w:cs="Cambria"/>
            <w:color w:val="0000FF"/>
            <w:position w:val="-1"/>
            <w:u w:val="single" w:color="0000FF"/>
          </w:rPr>
          <w:t>Procedures</w:t>
        </w:r>
        <w:r>
          <w:rPr>
            <w:rFonts w:ascii="Cambria" w:eastAsia="Cambria" w:hAnsi="Cambria" w:cs="Cambria"/>
            <w:color w:val="0000FF"/>
            <w:position w:val="-1"/>
          </w:rPr>
          <w:t xml:space="preserve"> </w:t>
        </w:r>
        <w:r>
          <w:rPr>
            <w:rFonts w:ascii="Cambria" w:eastAsia="Cambria" w:hAnsi="Cambria" w:cs="Cambria"/>
            <w:color w:val="000000"/>
            <w:position w:val="-1"/>
          </w:rPr>
          <w:t>Local Authority guidance and consultation.</w:t>
        </w:r>
      </w:hyperlink>
    </w:p>
    <w:p w:rsidR="00EE291D" w:rsidRDefault="00EE291D">
      <w:pPr>
        <w:spacing w:before="19" w:line="200" w:lineRule="exact"/>
      </w:pPr>
    </w:p>
    <w:p w:rsidR="00EE291D" w:rsidRDefault="004559C3">
      <w:pPr>
        <w:spacing w:before="23"/>
        <w:ind w:left="821"/>
        <w:rPr>
          <w:rFonts w:ascii="Cambria" w:eastAsia="Cambria" w:hAnsi="Cambria" w:cs="Cambria"/>
        </w:rPr>
      </w:pPr>
      <w:r>
        <w:rPr>
          <w:rFonts w:ascii="Verdana" w:eastAsia="Verdana" w:hAnsi="Verdana" w:cs="Verdana"/>
        </w:rPr>
        <w:t xml:space="preserve">•     </w:t>
      </w:r>
      <w:r>
        <w:rPr>
          <w:rFonts w:ascii="Cambria" w:eastAsia="Cambria" w:hAnsi="Cambria" w:cs="Cambria"/>
        </w:rPr>
        <w:t>Areas of skin hyperpigmentation – flat, not raised, swollen or inflamed</w:t>
      </w:r>
    </w:p>
    <w:p w:rsidR="00EE291D" w:rsidRDefault="004559C3">
      <w:pPr>
        <w:spacing w:line="240" w:lineRule="exact"/>
        <w:ind w:left="821"/>
        <w:rPr>
          <w:rFonts w:ascii="Cambria" w:eastAsia="Cambria" w:hAnsi="Cambria" w:cs="Cambria"/>
        </w:rPr>
      </w:pPr>
      <w:r>
        <w:rPr>
          <w:rFonts w:ascii="Verdana" w:eastAsia="Verdana" w:hAnsi="Verdana" w:cs="Verdana"/>
        </w:rPr>
        <w:t xml:space="preserve">•     </w:t>
      </w:r>
      <w:r>
        <w:rPr>
          <w:rFonts w:ascii="Cambria" w:eastAsia="Cambria" w:hAnsi="Cambria" w:cs="Cambria"/>
        </w:rPr>
        <w:t>Not painful to touch</w:t>
      </w:r>
    </w:p>
    <w:p w:rsidR="00EE291D" w:rsidRDefault="004559C3">
      <w:pPr>
        <w:ind w:left="821"/>
        <w:rPr>
          <w:rFonts w:ascii="Cambria" w:eastAsia="Cambria" w:hAnsi="Cambria" w:cs="Cambria"/>
        </w:rPr>
      </w:pPr>
      <w:r>
        <w:rPr>
          <w:rFonts w:ascii="Verdana" w:eastAsia="Verdana" w:hAnsi="Verdana" w:cs="Verdana"/>
        </w:rPr>
        <w:t xml:space="preserve">•     </w:t>
      </w:r>
      <w:r>
        <w:rPr>
          <w:rFonts w:ascii="Cambria" w:eastAsia="Cambria" w:hAnsi="Cambria" w:cs="Cambria"/>
        </w:rPr>
        <w:t>Usually present at birth/ develop soon afterwards</w:t>
      </w:r>
    </w:p>
    <w:p w:rsidR="00EE291D" w:rsidRDefault="004559C3">
      <w:pPr>
        <w:spacing w:line="240" w:lineRule="exact"/>
        <w:ind w:left="821"/>
        <w:rPr>
          <w:rFonts w:ascii="Cambria" w:eastAsia="Cambria" w:hAnsi="Cambria" w:cs="Cambria"/>
        </w:rPr>
      </w:pPr>
      <w:r>
        <w:rPr>
          <w:rFonts w:ascii="Verdana" w:eastAsia="Verdana" w:hAnsi="Verdana" w:cs="Verdana"/>
        </w:rPr>
        <w:t xml:space="preserve">•     </w:t>
      </w:r>
      <w:r>
        <w:rPr>
          <w:rFonts w:ascii="Cambria" w:eastAsia="Cambria" w:hAnsi="Cambria" w:cs="Cambria"/>
        </w:rPr>
        <w:t>Will not change in shape or colour within a few days</w:t>
      </w:r>
    </w:p>
    <w:p w:rsidR="00EE291D" w:rsidRDefault="004559C3">
      <w:pPr>
        <w:spacing w:line="240" w:lineRule="exact"/>
        <w:ind w:left="821"/>
        <w:rPr>
          <w:rFonts w:ascii="Cambria" w:eastAsia="Cambria" w:hAnsi="Cambria" w:cs="Cambria"/>
        </w:rPr>
      </w:pPr>
      <w:r>
        <w:rPr>
          <w:rFonts w:ascii="Verdana" w:eastAsia="Verdana" w:hAnsi="Verdana" w:cs="Verdana"/>
        </w:rPr>
        <w:t xml:space="preserve">•     </w:t>
      </w:r>
      <w:r>
        <w:rPr>
          <w:rFonts w:ascii="Cambria" w:eastAsia="Cambria" w:hAnsi="Cambria" w:cs="Cambria"/>
        </w:rPr>
        <w:t>Normally uniform blue/ grey in colour across the mark</w:t>
      </w:r>
    </w:p>
    <w:p w:rsidR="00EE291D" w:rsidRDefault="004559C3">
      <w:pPr>
        <w:spacing w:line="240" w:lineRule="exact"/>
        <w:ind w:left="821"/>
        <w:rPr>
          <w:rFonts w:ascii="Cambria" w:eastAsia="Cambria" w:hAnsi="Cambria" w:cs="Cambria"/>
        </w:rPr>
      </w:pPr>
      <w:r>
        <w:rPr>
          <w:rFonts w:ascii="Verdana" w:eastAsia="Verdana" w:hAnsi="Verdana" w:cs="Verdana"/>
        </w:rPr>
        <w:t xml:space="preserve">•     </w:t>
      </w:r>
      <w:r>
        <w:rPr>
          <w:rFonts w:ascii="Cambria" w:eastAsia="Cambria" w:hAnsi="Cambria" w:cs="Cambria"/>
        </w:rPr>
        <w:t>Common in African, Middle Eastern, Mediterranean and Asian children</w:t>
      </w:r>
    </w:p>
    <w:p w:rsidR="00EE291D" w:rsidRDefault="004559C3">
      <w:pPr>
        <w:tabs>
          <w:tab w:val="left" w:pos="1240"/>
        </w:tabs>
        <w:spacing w:before="11" w:line="220" w:lineRule="exact"/>
        <w:ind w:left="1246" w:right="394" w:hanging="425"/>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While most occur at the lower back and buttocks, they can appear anywhere (e.g. back of shoulder or limb). Scalp/ face rarely affected</w:t>
      </w:r>
    </w:p>
    <w:p w:rsidR="00EE291D" w:rsidRDefault="004559C3">
      <w:pPr>
        <w:spacing w:line="240" w:lineRule="exact"/>
        <w:ind w:left="821"/>
        <w:rPr>
          <w:rFonts w:ascii="Cambria" w:eastAsia="Cambria" w:hAnsi="Cambria" w:cs="Cambria"/>
        </w:rPr>
      </w:pPr>
      <w:r>
        <w:rPr>
          <w:rFonts w:ascii="Verdana" w:eastAsia="Verdana" w:hAnsi="Verdana" w:cs="Verdana"/>
        </w:rPr>
        <w:t xml:space="preserve">•     </w:t>
      </w:r>
      <w:r>
        <w:rPr>
          <w:rFonts w:ascii="Cambria" w:eastAsia="Cambria" w:hAnsi="Cambria" w:cs="Cambria"/>
        </w:rPr>
        <w:t>Can be single/ multiple, vary in size, but mostly few centimetres diameter</w:t>
      </w:r>
    </w:p>
    <w:p w:rsidR="00EE291D" w:rsidRDefault="004559C3">
      <w:pPr>
        <w:ind w:left="821"/>
        <w:rPr>
          <w:rFonts w:ascii="Cambria" w:eastAsia="Cambria" w:hAnsi="Cambria" w:cs="Cambria"/>
        </w:rPr>
      </w:pPr>
      <w:r>
        <w:rPr>
          <w:rFonts w:ascii="Verdana" w:eastAsia="Verdana" w:hAnsi="Verdana" w:cs="Verdana"/>
        </w:rPr>
        <w:t xml:space="preserve">•     </w:t>
      </w:r>
      <w:r>
        <w:rPr>
          <w:rFonts w:ascii="Cambria" w:eastAsia="Cambria" w:hAnsi="Cambria" w:cs="Cambria"/>
        </w:rPr>
        <w:t>Gradually fade over many year</w:t>
      </w:r>
    </w:p>
    <w:p w:rsidR="00EE291D" w:rsidRDefault="00EE291D">
      <w:pPr>
        <w:spacing w:before="6" w:line="120" w:lineRule="exact"/>
        <w:rPr>
          <w:sz w:val="12"/>
          <w:szCs w:val="12"/>
        </w:rPr>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4559C3">
      <w:pPr>
        <w:ind w:left="110"/>
        <w:rPr>
          <w:rFonts w:ascii="Tahoma" w:eastAsia="Tahoma" w:hAnsi="Tahoma" w:cs="Tahoma"/>
        </w:rPr>
        <w:sectPr w:rsidR="00EE291D">
          <w:footerReference w:type="default" r:id="rId33"/>
          <w:pgSz w:w="11920" w:h="16840"/>
          <w:pgMar w:top="1100" w:right="600" w:bottom="280" w:left="740" w:header="0" w:footer="421" w:gutter="0"/>
          <w:pgNumType w:start="18"/>
          <w:cols w:space="720"/>
        </w:sectPr>
      </w:pPr>
      <w:r>
        <w:rPr>
          <w:rFonts w:ascii="Tahoma" w:eastAsia="Tahoma" w:hAnsi="Tahoma" w:cs="Tahoma"/>
          <w:b/>
        </w:rPr>
        <w:t>Bite Marks</w:t>
      </w:r>
    </w:p>
    <w:p w:rsidR="00EE291D" w:rsidRDefault="004559C3">
      <w:pPr>
        <w:spacing w:before="75" w:line="276" w:lineRule="auto"/>
        <w:ind w:left="110" w:right="94"/>
        <w:rPr>
          <w:rFonts w:ascii="Cambria" w:eastAsia="Cambria" w:hAnsi="Cambria" w:cs="Cambria"/>
        </w:rPr>
      </w:pPr>
      <w:r>
        <w:rPr>
          <w:rFonts w:ascii="Cambria" w:eastAsia="Cambria" w:hAnsi="Cambria" w:cs="Cambria"/>
        </w:rPr>
        <w:t>Bite marks can leave clear impressions of the teeth.  Human bite marks are oval or crescent shaped.   Those over 3 cm in diameter are more likely to have been caused by an adult or older child.</w:t>
      </w:r>
    </w:p>
    <w:p w:rsidR="00EE291D" w:rsidRDefault="00EE291D">
      <w:pPr>
        <w:spacing w:before="5" w:line="200" w:lineRule="exact"/>
      </w:pPr>
    </w:p>
    <w:p w:rsidR="00EE291D" w:rsidRDefault="004559C3">
      <w:pPr>
        <w:ind w:left="110"/>
        <w:rPr>
          <w:rFonts w:ascii="Cambria" w:eastAsia="Cambria" w:hAnsi="Cambria" w:cs="Cambria"/>
        </w:rPr>
      </w:pPr>
      <w:r>
        <w:rPr>
          <w:rFonts w:ascii="Cambria" w:eastAsia="Cambria" w:hAnsi="Cambria" w:cs="Cambria"/>
        </w:rPr>
        <w:t>A medical opinion should be sought where there is any doubt over the origin of the bite.</w:t>
      </w:r>
    </w:p>
    <w:p w:rsidR="00EE291D" w:rsidRDefault="00EE291D">
      <w:pPr>
        <w:spacing w:before="16" w:line="220" w:lineRule="exact"/>
        <w:rPr>
          <w:sz w:val="22"/>
          <w:szCs w:val="22"/>
        </w:rPr>
      </w:pPr>
    </w:p>
    <w:p w:rsidR="00EE291D" w:rsidRDefault="004559C3">
      <w:pPr>
        <w:ind w:left="110"/>
        <w:rPr>
          <w:rFonts w:ascii="Tahoma" w:eastAsia="Tahoma" w:hAnsi="Tahoma" w:cs="Tahoma"/>
        </w:rPr>
      </w:pPr>
      <w:r>
        <w:rPr>
          <w:rFonts w:ascii="Tahoma" w:eastAsia="Tahoma" w:hAnsi="Tahoma" w:cs="Tahoma"/>
          <w:b/>
        </w:rPr>
        <w:t>Burns and Scalds</w:t>
      </w:r>
    </w:p>
    <w:p w:rsidR="00EE291D" w:rsidRDefault="00EE291D">
      <w:pPr>
        <w:spacing w:before="4" w:line="240" w:lineRule="exact"/>
        <w:rPr>
          <w:sz w:val="24"/>
          <w:szCs w:val="24"/>
        </w:rPr>
      </w:pPr>
    </w:p>
    <w:p w:rsidR="00EE291D" w:rsidRDefault="004559C3">
      <w:pPr>
        <w:spacing w:line="281" w:lineRule="auto"/>
        <w:ind w:left="110" w:right="223"/>
        <w:rPr>
          <w:rFonts w:ascii="Cambria" w:eastAsia="Cambria" w:hAnsi="Cambria" w:cs="Cambria"/>
        </w:rPr>
      </w:pPr>
      <w:r>
        <w:rPr>
          <w:rFonts w:ascii="Cambria" w:eastAsia="Cambria" w:hAnsi="Cambria" w:cs="Cambria"/>
        </w:rPr>
        <w:t>It can be difficult to distinguish between accidental and non-accidental burns and scalds and will always require experienced medical opinion.   Any burn with a clear outline may be suspicious e.g.:</w:t>
      </w:r>
    </w:p>
    <w:p w:rsidR="00EE291D" w:rsidRDefault="00EE291D">
      <w:pPr>
        <w:spacing w:before="9" w:line="180" w:lineRule="exact"/>
        <w:rPr>
          <w:sz w:val="18"/>
          <w:szCs w:val="18"/>
        </w:rPr>
      </w:pPr>
    </w:p>
    <w:p w:rsidR="00EE291D" w:rsidRDefault="004559C3">
      <w:pPr>
        <w:tabs>
          <w:tab w:val="left" w:pos="1180"/>
        </w:tabs>
        <w:spacing w:line="284" w:lineRule="auto"/>
        <w:ind w:left="1191" w:right="203"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Circular burns from cigarettes (but may be friction burns if along the bony protuberance of the spine)</w:t>
      </w:r>
    </w:p>
    <w:p w:rsidR="00EE291D" w:rsidRDefault="004559C3">
      <w:pPr>
        <w:spacing w:line="220" w:lineRule="exact"/>
        <w:ind w:left="831"/>
        <w:rPr>
          <w:rFonts w:ascii="Cambria" w:eastAsia="Cambria" w:hAnsi="Cambria" w:cs="Cambria"/>
        </w:rPr>
      </w:pPr>
      <w:r>
        <w:rPr>
          <w:rFonts w:ascii="Verdana" w:eastAsia="Verdana" w:hAnsi="Verdana" w:cs="Verdana"/>
        </w:rPr>
        <w:t xml:space="preserve">•    </w:t>
      </w:r>
      <w:r>
        <w:rPr>
          <w:rFonts w:ascii="Cambria" w:eastAsia="Cambria" w:hAnsi="Cambria" w:cs="Cambria"/>
        </w:rPr>
        <w:t>Linear burns from hot metal rods or electrical fire elements</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Burns of uniform depth over a large area</w:t>
      </w:r>
    </w:p>
    <w:p w:rsidR="00EE291D" w:rsidRDefault="004559C3">
      <w:pPr>
        <w:tabs>
          <w:tab w:val="left" w:pos="1180"/>
        </w:tabs>
        <w:spacing w:before="34" w:line="279" w:lineRule="auto"/>
        <w:ind w:left="1191" w:right="374"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Scalds that have a line indicating immersion or poured liquid (a child getting into hot water is his/her own accord will struggle to get out and cause splash marks)</w:t>
      </w:r>
    </w:p>
    <w:p w:rsidR="00EE291D" w:rsidRDefault="004559C3">
      <w:pPr>
        <w:spacing w:line="240" w:lineRule="exact"/>
        <w:ind w:left="831"/>
        <w:rPr>
          <w:rFonts w:ascii="Cambria" w:eastAsia="Cambria" w:hAnsi="Cambria" w:cs="Cambria"/>
        </w:rPr>
      </w:pPr>
      <w:r>
        <w:rPr>
          <w:rFonts w:ascii="Verdana" w:eastAsia="Verdana" w:hAnsi="Verdana" w:cs="Verdana"/>
        </w:rPr>
        <w:t xml:space="preserve">•    </w:t>
      </w:r>
      <w:r>
        <w:rPr>
          <w:rFonts w:ascii="Cambria" w:eastAsia="Cambria" w:hAnsi="Cambria" w:cs="Cambria"/>
        </w:rPr>
        <w:t>Old scars indicating previous burns/scalds which did not have appropriate treatment or</w:t>
      </w:r>
    </w:p>
    <w:p w:rsidR="00EE291D" w:rsidRDefault="004559C3">
      <w:pPr>
        <w:spacing w:before="40"/>
        <w:ind w:left="1191"/>
        <w:rPr>
          <w:rFonts w:ascii="Cambria" w:eastAsia="Cambria" w:hAnsi="Cambria" w:cs="Cambria"/>
        </w:rPr>
      </w:pPr>
      <w:r>
        <w:rPr>
          <w:rFonts w:ascii="Cambria" w:eastAsia="Cambria" w:hAnsi="Cambria" w:cs="Cambria"/>
        </w:rPr>
        <w:t>adequate explanation</w:t>
      </w:r>
    </w:p>
    <w:p w:rsidR="00EE291D" w:rsidRDefault="00EE291D">
      <w:pPr>
        <w:spacing w:before="1" w:line="240" w:lineRule="exact"/>
        <w:rPr>
          <w:sz w:val="24"/>
          <w:szCs w:val="24"/>
        </w:rPr>
      </w:pPr>
    </w:p>
    <w:p w:rsidR="00EE291D" w:rsidRDefault="004559C3">
      <w:pPr>
        <w:spacing w:line="276" w:lineRule="auto"/>
        <w:ind w:left="110" w:right="496"/>
        <w:rPr>
          <w:rFonts w:ascii="Cambria" w:eastAsia="Cambria" w:hAnsi="Cambria" w:cs="Cambria"/>
        </w:rPr>
      </w:pPr>
      <w:r>
        <w:rPr>
          <w:rFonts w:ascii="Cambria" w:eastAsia="Cambria" w:hAnsi="Cambria" w:cs="Cambria"/>
        </w:rPr>
        <w:t>Scalds to the buttocks of a small child, particularly in the absence of burns to the feet, are indicative of dipping into a hot liquid or bath.</w:t>
      </w:r>
    </w:p>
    <w:p w:rsidR="00EE291D" w:rsidRDefault="00EE291D">
      <w:pPr>
        <w:spacing w:before="10" w:line="180" w:lineRule="exact"/>
        <w:rPr>
          <w:sz w:val="19"/>
          <w:szCs w:val="19"/>
        </w:rPr>
      </w:pPr>
    </w:p>
    <w:p w:rsidR="00EE291D" w:rsidRDefault="004559C3">
      <w:pPr>
        <w:ind w:left="110"/>
        <w:rPr>
          <w:rFonts w:ascii="Tahoma" w:eastAsia="Tahoma" w:hAnsi="Tahoma" w:cs="Tahoma"/>
        </w:rPr>
      </w:pPr>
      <w:r>
        <w:rPr>
          <w:rFonts w:ascii="Tahoma" w:eastAsia="Tahoma" w:hAnsi="Tahoma" w:cs="Tahoma"/>
          <w:b/>
        </w:rPr>
        <w:t>Fractures</w:t>
      </w:r>
    </w:p>
    <w:p w:rsidR="00EE291D" w:rsidRDefault="00EE291D">
      <w:pPr>
        <w:spacing w:before="4" w:line="240" w:lineRule="exact"/>
        <w:rPr>
          <w:sz w:val="24"/>
          <w:szCs w:val="24"/>
        </w:rPr>
      </w:pPr>
    </w:p>
    <w:p w:rsidR="00EE291D" w:rsidRDefault="004559C3">
      <w:pPr>
        <w:spacing w:line="282" w:lineRule="auto"/>
        <w:ind w:left="110" w:right="550"/>
        <w:rPr>
          <w:rFonts w:ascii="Cambria" w:eastAsia="Cambria" w:hAnsi="Cambria" w:cs="Cambria"/>
        </w:rPr>
      </w:pPr>
      <w:r>
        <w:rPr>
          <w:rFonts w:ascii="Cambria" w:eastAsia="Cambria" w:hAnsi="Cambria" w:cs="Cambria"/>
        </w:rPr>
        <w:t>Fractures may cause pain, swelling and discolouration over a bone or joint. Non-mobile children rarely sustain fractures.</w:t>
      </w:r>
    </w:p>
    <w:p w:rsidR="00EE291D" w:rsidRDefault="004559C3">
      <w:pPr>
        <w:spacing w:line="220" w:lineRule="exact"/>
        <w:ind w:left="110"/>
        <w:rPr>
          <w:rFonts w:ascii="Cambria" w:eastAsia="Cambria" w:hAnsi="Cambria" w:cs="Cambria"/>
        </w:rPr>
      </w:pPr>
      <w:r>
        <w:rPr>
          <w:rFonts w:ascii="Cambria" w:eastAsia="Cambria" w:hAnsi="Cambria" w:cs="Cambria"/>
        </w:rPr>
        <w:t>There are grounds for concern if:</w:t>
      </w:r>
    </w:p>
    <w:p w:rsidR="00EE291D" w:rsidRDefault="004559C3">
      <w:pPr>
        <w:spacing w:before="29"/>
        <w:ind w:left="831"/>
        <w:rPr>
          <w:rFonts w:ascii="Cambria" w:eastAsia="Cambria" w:hAnsi="Cambria" w:cs="Cambria"/>
        </w:rPr>
      </w:pPr>
      <w:r>
        <w:rPr>
          <w:rFonts w:ascii="Verdana" w:eastAsia="Verdana" w:hAnsi="Verdana" w:cs="Verdana"/>
        </w:rPr>
        <w:t xml:space="preserve">•    </w:t>
      </w:r>
      <w:r>
        <w:rPr>
          <w:rFonts w:ascii="Cambria" w:eastAsia="Cambria" w:hAnsi="Cambria" w:cs="Cambria"/>
        </w:rPr>
        <w:t>The history provided is vague, non-existent or inconsistent with the fracture type</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There are associated old fractures</w:t>
      </w:r>
    </w:p>
    <w:p w:rsidR="00EE291D" w:rsidRDefault="004559C3">
      <w:pPr>
        <w:tabs>
          <w:tab w:val="left" w:pos="1180"/>
        </w:tabs>
        <w:spacing w:before="34" w:line="279" w:lineRule="auto"/>
        <w:ind w:left="1191" w:right="475"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Medical attention is sought after a period of delay when the fracture has caused symptoms such as swelling, pain or loss of movement</w:t>
      </w:r>
    </w:p>
    <w:p w:rsidR="00EE291D" w:rsidRDefault="004559C3">
      <w:pPr>
        <w:spacing w:line="240" w:lineRule="exact"/>
        <w:ind w:left="831"/>
        <w:rPr>
          <w:rFonts w:ascii="Cambria" w:eastAsia="Cambria" w:hAnsi="Cambria" w:cs="Cambria"/>
        </w:rPr>
      </w:pPr>
      <w:r>
        <w:rPr>
          <w:rFonts w:ascii="Verdana" w:eastAsia="Verdana" w:hAnsi="Verdana" w:cs="Verdana"/>
        </w:rPr>
        <w:t xml:space="preserve">•    </w:t>
      </w:r>
      <w:r>
        <w:rPr>
          <w:rFonts w:ascii="Cambria" w:eastAsia="Cambria" w:hAnsi="Cambria" w:cs="Cambria"/>
        </w:rPr>
        <w:t>There is an unexplained fracture in the first year of life</w:t>
      </w:r>
    </w:p>
    <w:p w:rsidR="00EE291D" w:rsidRDefault="00EE291D">
      <w:pPr>
        <w:spacing w:before="15" w:line="220" w:lineRule="exact"/>
        <w:rPr>
          <w:sz w:val="22"/>
          <w:szCs w:val="22"/>
        </w:rPr>
      </w:pPr>
    </w:p>
    <w:p w:rsidR="00EE291D" w:rsidRDefault="004559C3">
      <w:pPr>
        <w:ind w:left="110"/>
        <w:rPr>
          <w:rFonts w:ascii="Tahoma" w:eastAsia="Tahoma" w:hAnsi="Tahoma" w:cs="Tahoma"/>
        </w:rPr>
      </w:pPr>
      <w:r>
        <w:rPr>
          <w:rFonts w:ascii="Tahoma" w:eastAsia="Tahoma" w:hAnsi="Tahoma" w:cs="Tahoma"/>
          <w:b/>
        </w:rPr>
        <w:t>Scars</w:t>
      </w:r>
    </w:p>
    <w:p w:rsidR="00EE291D" w:rsidRDefault="00EE291D">
      <w:pPr>
        <w:spacing w:before="4" w:line="240" w:lineRule="exact"/>
        <w:rPr>
          <w:sz w:val="24"/>
          <w:szCs w:val="24"/>
        </w:rPr>
      </w:pPr>
    </w:p>
    <w:p w:rsidR="00EE291D" w:rsidRDefault="004559C3">
      <w:pPr>
        <w:spacing w:line="281" w:lineRule="auto"/>
        <w:ind w:left="110" w:right="427"/>
        <w:rPr>
          <w:rFonts w:ascii="Cambria" w:eastAsia="Cambria" w:hAnsi="Cambria" w:cs="Cambria"/>
        </w:rPr>
      </w:pPr>
      <w:r>
        <w:rPr>
          <w:rFonts w:ascii="Cambria" w:eastAsia="Cambria" w:hAnsi="Cambria" w:cs="Cambria"/>
        </w:rPr>
        <w:t>A large number of scars or scars of different sizes or ages, or on different parts of the body, may suggest abuse.</w:t>
      </w:r>
    </w:p>
    <w:p w:rsidR="00EE291D" w:rsidRDefault="00EE291D">
      <w:pPr>
        <w:spacing w:line="180" w:lineRule="exact"/>
        <w:rPr>
          <w:sz w:val="19"/>
          <w:szCs w:val="19"/>
        </w:rPr>
      </w:pPr>
    </w:p>
    <w:p w:rsidR="00EE291D" w:rsidRDefault="004559C3">
      <w:pPr>
        <w:ind w:left="110"/>
        <w:rPr>
          <w:rFonts w:ascii="Tahoma" w:eastAsia="Tahoma" w:hAnsi="Tahoma" w:cs="Tahoma"/>
        </w:rPr>
      </w:pPr>
      <w:r>
        <w:rPr>
          <w:rFonts w:ascii="Tahoma" w:eastAsia="Tahoma" w:hAnsi="Tahoma" w:cs="Tahoma"/>
          <w:b/>
        </w:rPr>
        <w:t>Recognising Emotional Abuse</w:t>
      </w:r>
    </w:p>
    <w:p w:rsidR="00EE291D" w:rsidRDefault="00EE291D">
      <w:pPr>
        <w:spacing w:before="4" w:line="240" w:lineRule="exact"/>
        <w:rPr>
          <w:sz w:val="24"/>
          <w:szCs w:val="24"/>
        </w:rPr>
      </w:pPr>
    </w:p>
    <w:p w:rsidR="00EE291D" w:rsidRDefault="004559C3">
      <w:pPr>
        <w:spacing w:line="281" w:lineRule="auto"/>
        <w:ind w:left="110" w:right="433"/>
        <w:rPr>
          <w:rFonts w:ascii="Cambria" w:eastAsia="Cambria" w:hAnsi="Cambria" w:cs="Cambria"/>
        </w:rPr>
      </w:pPr>
      <w:r>
        <w:rPr>
          <w:rFonts w:ascii="Cambria" w:eastAsia="Cambria" w:hAnsi="Cambria" w:cs="Cambria"/>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rsidR="00EE291D" w:rsidRDefault="004559C3">
      <w:pPr>
        <w:ind w:left="110"/>
        <w:rPr>
          <w:rFonts w:ascii="Cambria" w:eastAsia="Cambria" w:hAnsi="Cambria" w:cs="Cambria"/>
        </w:rPr>
      </w:pPr>
      <w:r>
        <w:rPr>
          <w:rFonts w:ascii="Cambria" w:eastAsia="Cambria" w:hAnsi="Cambria" w:cs="Cambria"/>
        </w:rPr>
        <w:t>The following may be indicators of emotional abuse:</w:t>
      </w:r>
    </w:p>
    <w:p w:rsidR="00EE291D" w:rsidRDefault="00EE291D">
      <w:pPr>
        <w:spacing w:before="10" w:line="220" w:lineRule="exact"/>
        <w:rPr>
          <w:sz w:val="22"/>
          <w:szCs w:val="22"/>
        </w:rPr>
      </w:pPr>
    </w:p>
    <w:p w:rsidR="00EE291D" w:rsidRDefault="004559C3">
      <w:pPr>
        <w:ind w:left="831"/>
        <w:rPr>
          <w:rFonts w:ascii="Cambria" w:eastAsia="Cambria" w:hAnsi="Cambria" w:cs="Cambria"/>
        </w:rPr>
      </w:pPr>
      <w:r>
        <w:rPr>
          <w:rFonts w:ascii="Verdana" w:eastAsia="Verdana" w:hAnsi="Verdana" w:cs="Verdana"/>
        </w:rPr>
        <w:t xml:space="preserve">•    </w:t>
      </w:r>
      <w:r>
        <w:rPr>
          <w:rFonts w:ascii="Cambria" w:eastAsia="Cambria" w:hAnsi="Cambria" w:cs="Cambria"/>
        </w:rPr>
        <w:t>Developmental delay</w:t>
      </w:r>
    </w:p>
    <w:p w:rsidR="00EE291D" w:rsidRDefault="004559C3">
      <w:pPr>
        <w:tabs>
          <w:tab w:val="left" w:pos="1180"/>
        </w:tabs>
        <w:spacing w:before="34" w:line="284" w:lineRule="auto"/>
        <w:ind w:left="1191" w:right="470"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Abnormal attachment between a child and parent/carer e.g. anxious, indiscriminate or not attachment</w:t>
      </w:r>
    </w:p>
    <w:p w:rsidR="00EE291D" w:rsidRDefault="004559C3">
      <w:pPr>
        <w:spacing w:line="220" w:lineRule="exact"/>
        <w:ind w:left="831"/>
        <w:rPr>
          <w:rFonts w:ascii="Cambria" w:eastAsia="Cambria" w:hAnsi="Cambria" w:cs="Cambria"/>
        </w:rPr>
      </w:pPr>
      <w:r>
        <w:rPr>
          <w:rFonts w:ascii="Verdana" w:eastAsia="Verdana" w:hAnsi="Verdana" w:cs="Verdana"/>
        </w:rPr>
        <w:t xml:space="preserve">•    </w:t>
      </w:r>
      <w:r>
        <w:rPr>
          <w:rFonts w:ascii="Cambria" w:eastAsia="Cambria" w:hAnsi="Cambria" w:cs="Cambria"/>
        </w:rPr>
        <w:t>Indiscriminate attachment or failure to attach</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Aggressive behaviour towards others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Scapegoated within the family</w:t>
      </w:r>
    </w:p>
    <w:p w:rsidR="00EE291D" w:rsidRDefault="004559C3">
      <w:pPr>
        <w:spacing w:before="35"/>
        <w:ind w:left="831"/>
        <w:rPr>
          <w:rFonts w:ascii="Cambria" w:eastAsia="Cambria" w:hAnsi="Cambria" w:cs="Cambria"/>
        </w:rPr>
      </w:pPr>
      <w:r>
        <w:rPr>
          <w:rFonts w:ascii="Verdana" w:eastAsia="Verdana" w:hAnsi="Verdana" w:cs="Verdana"/>
        </w:rPr>
        <w:t xml:space="preserve">•    </w:t>
      </w:r>
      <w:r>
        <w:rPr>
          <w:rFonts w:ascii="Cambria" w:eastAsia="Cambria" w:hAnsi="Cambria" w:cs="Cambria"/>
        </w:rPr>
        <w:t>Frozen watchfulness, particularly in pre-school children</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Low self-esteem and lack of confidence</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Withdrawn or seen as a “loner” – difficulty relating to others</w:t>
      </w:r>
    </w:p>
    <w:p w:rsidR="00EE291D" w:rsidRDefault="00EE291D">
      <w:pPr>
        <w:spacing w:before="15" w:line="220" w:lineRule="exact"/>
        <w:rPr>
          <w:sz w:val="22"/>
          <w:szCs w:val="22"/>
        </w:rPr>
      </w:pPr>
    </w:p>
    <w:p w:rsidR="00EE291D" w:rsidRDefault="004559C3">
      <w:pPr>
        <w:ind w:left="110"/>
        <w:rPr>
          <w:rFonts w:ascii="Tahoma" w:eastAsia="Tahoma" w:hAnsi="Tahoma" w:cs="Tahoma"/>
        </w:rPr>
        <w:sectPr w:rsidR="00EE291D">
          <w:pgSz w:w="11920" w:h="16840"/>
          <w:pgMar w:top="1100" w:right="600" w:bottom="280" w:left="740" w:header="0" w:footer="421" w:gutter="0"/>
          <w:cols w:space="720"/>
        </w:sectPr>
      </w:pPr>
      <w:r>
        <w:rPr>
          <w:rFonts w:ascii="Tahoma" w:eastAsia="Tahoma" w:hAnsi="Tahoma" w:cs="Tahoma"/>
          <w:b/>
        </w:rPr>
        <w:t>Recognising Signs of Sexual Abuse</w:t>
      </w:r>
    </w:p>
    <w:p w:rsidR="00EE291D" w:rsidRDefault="004559C3">
      <w:pPr>
        <w:spacing w:before="75" w:line="278" w:lineRule="auto"/>
        <w:ind w:left="110" w:right="391"/>
        <w:rPr>
          <w:rFonts w:ascii="Cambria" w:eastAsia="Cambria" w:hAnsi="Cambria" w:cs="Cambria"/>
        </w:rPr>
      </w:pPr>
      <w:r>
        <w:rPr>
          <w:rFonts w:ascii="Cambria" w:eastAsia="Cambria" w:hAnsi="Cambria" w:cs="Cambria"/>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p>
    <w:p w:rsidR="00EE291D" w:rsidRDefault="00EE291D">
      <w:pPr>
        <w:spacing w:before="3" w:line="200" w:lineRule="exact"/>
      </w:pPr>
    </w:p>
    <w:p w:rsidR="00EE291D" w:rsidRDefault="004559C3">
      <w:pPr>
        <w:spacing w:line="282" w:lineRule="auto"/>
        <w:ind w:left="110" w:right="107"/>
        <w:rPr>
          <w:rFonts w:ascii="Cambria" w:eastAsia="Cambria" w:hAnsi="Cambria" w:cs="Cambria"/>
        </w:rPr>
      </w:pPr>
      <w:r>
        <w:rPr>
          <w:rFonts w:ascii="Cambria" w:eastAsia="Cambria" w:hAnsi="Cambria" w:cs="Cambria"/>
        </w:rPr>
        <w:t>Recognition can be difficult, unless the child discloses and is believed.   There may be no physical signs and indications are likely to be emotional/behavioural.</w:t>
      </w:r>
    </w:p>
    <w:p w:rsidR="00EE291D" w:rsidRDefault="00EE291D">
      <w:pPr>
        <w:spacing w:before="9" w:line="180" w:lineRule="exact"/>
        <w:rPr>
          <w:sz w:val="19"/>
          <w:szCs w:val="19"/>
        </w:rPr>
      </w:pPr>
    </w:p>
    <w:p w:rsidR="00EE291D" w:rsidRDefault="004559C3">
      <w:pPr>
        <w:ind w:left="110"/>
        <w:rPr>
          <w:rFonts w:ascii="Cambria" w:eastAsia="Cambria" w:hAnsi="Cambria" w:cs="Cambria"/>
        </w:rPr>
      </w:pPr>
      <w:r>
        <w:rPr>
          <w:rFonts w:ascii="Cambria" w:eastAsia="Cambria" w:hAnsi="Cambria" w:cs="Cambria"/>
        </w:rPr>
        <w:t>Some behavioural indicators associated with this form of abuse are:</w:t>
      </w:r>
    </w:p>
    <w:p w:rsidR="00EE291D" w:rsidRDefault="00EE291D">
      <w:pPr>
        <w:spacing w:before="9" w:line="220" w:lineRule="exact"/>
        <w:rPr>
          <w:sz w:val="22"/>
          <w:szCs w:val="22"/>
        </w:rPr>
      </w:pPr>
    </w:p>
    <w:p w:rsidR="00EE291D" w:rsidRDefault="004559C3">
      <w:pPr>
        <w:ind w:left="831"/>
        <w:rPr>
          <w:rFonts w:ascii="Cambria" w:eastAsia="Cambria" w:hAnsi="Cambria" w:cs="Cambria"/>
        </w:rPr>
      </w:pPr>
      <w:r>
        <w:rPr>
          <w:rFonts w:ascii="Verdana" w:eastAsia="Verdana" w:hAnsi="Verdana" w:cs="Verdana"/>
        </w:rPr>
        <w:t xml:space="preserve">•    </w:t>
      </w:r>
      <w:r>
        <w:rPr>
          <w:rFonts w:ascii="Cambria" w:eastAsia="Cambria" w:hAnsi="Cambria" w:cs="Cambria"/>
        </w:rPr>
        <w:t>Inappropriate sexualised conduct</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Sexually explicit behaviour, play or conversation, inappropriate to the child’s age</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Continual and inappropriate or excessive masturbation</w:t>
      </w:r>
    </w:p>
    <w:p w:rsidR="00EE291D" w:rsidRDefault="004559C3">
      <w:pPr>
        <w:spacing w:before="35"/>
        <w:ind w:left="831"/>
        <w:rPr>
          <w:rFonts w:ascii="Cambria" w:eastAsia="Cambria" w:hAnsi="Cambria" w:cs="Cambria"/>
        </w:rPr>
      </w:pPr>
      <w:r>
        <w:rPr>
          <w:rFonts w:ascii="Verdana" w:eastAsia="Verdana" w:hAnsi="Verdana" w:cs="Verdana"/>
        </w:rPr>
        <w:t xml:space="preserve">•    </w:t>
      </w:r>
      <w:r>
        <w:rPr>
          <w:rFonts w:ascii="Cambria" w:eastAsia="Cambria" w:hAnsi="Cambria" w:cs="Cambria"/>
        </w:rPr>
        <w:t>Self-harm (including eating disorder), self-mutilation and suicide attempts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Involvement in prostitution or indiscriminate choice of sexual partners</w:t>
      </w:r>
    </w:p>
    <w:p w:rsidR="00EE291D" w:rsidRDefault="004559C3">
      <w:pPr>
        <w:tabs>
          <w:tab w:val="left" w:pos="1180"/>
        </w:tabs>
        <w:spacing w:before="34" w:line="279" w:lineRule="auto"/>
        <w:ind w:left="1191" w:right="517"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An anxious unwillingness to remove clothes e.g. for sports events (but this may be related to cultural norms or physical difficulties)</w:t>
      </w:r>
    </w:p>
    <w:p w:rsidR="00EE291D" w:rsidRDefault="00EE291D">
      <w:pPr>
        <w:spacing w:before="2" w:line="200" w:lineRule="exact"/>
      </w:pPr>
    </w:p>
    <w:p w:rsidR="00EE291D" w:rsidRDefault="004559C3">
      <w:pPr>
        <w:ind w:left="110"/>
        <w:rPr>
          <w:rFonts w:ascii="Cambria" w:eastAsia="Cambria" w:hAnsi="Cambria" w:cs="Cambria"/>
        </w:rPr>
      </w:pPr>
      <w:r>
        <w:rPr>
          <w:rFonts w:ascii="Cambria" w:eastAsia="Cambria" w:hAnsi="Cambria" w:cs="Cambria"/>
        </w:rPr>
        <w:t>Some physical indicators associated with this form of abuse are:</w:t>
      </w:r>
    </w:p>
    <w:p w:rsidR="00EE291D" w:rsidRDefault="00EE291D">
      <w:pPr>
        <w:spacing w:before="15" w:line="220" w:lineRule="exact"/>
        <w:rPr>
          <w:sz w:val="22"/>
          <w:szCs w:val="22"/>
        </w:rPr>
      </w:pPr>
    </w:p>
    <w:p w:rsidR="00EE291D" w:rsidRDefault="004559C3">
      <w:pPr>
        <w:ind w:left="831"/>
        <w:rPr>
          <w:rFonts w:ascii="Cambria" w:eastAsia="Cambria" w:hAnsi="Cambria" w:cs="Cambria"/>
        </w:rPr>
      </w:pPr>
      <w:r>
        <w:rPr>
          <w:rFonts w:ascii="Verdana" w:eastAsia="Verdana" w:hAnsi="Verdana" w:cs="Verdana"/>
        </w:rPr>
        <w:t xml:space="preserve">•    </w:t>
      </w:r>
      <w:r>
        <w:rPr>
          <w:rFonts w:ascii="Cambria" w:eastAsia="Cambria" w:hAnsi="Cambria" w:cs="Cambria"/>
        </w:rPr>
        <w:t>Pain or itching of genital area</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Blood on underclothes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Pregnancy in a younger girl where the identity of the father is not disclosed</w:t>
      </w:r>
    </w:p>
    <w:p w:rsidR="00EE291D" w:rsidRDefault="004559C3">
      <w:pPr>
        <w:tabs>
          <w:tab w:val="left" w:pos="1180"/>
        </w:tabs>
        <w:spacing w:before="39" w:line="280" w:lineRule="auto"/>
        <w:ind w:left="1191" w:right="151"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Physical symptoms such as injuries to the genital or anal area, bruising to buttocks, abdomen and thighs, sexually transmitted disease, presence of semen on vagina, anus, external genitalia or clothing</w:t>
      </w:r>
    </w:p>
    <w:p w:rsidR="00EE291D" w:rsidRDefault="00EE291D">
      <w:pPr>
        <w:spacing w:before="1" w:line="180" w:lineRule="exact"/>
        <w:rPr>
          <w:sz w:val="19"/>
          <w:szCs w:val="19"/>
        </w:rPr>
      </w:pPr>
    </w:p>
    <w:p w:rsidR="00EE291D" w:rsidRDefault="004559C3">
      <w:pPr>
        <w:ind w:left="110"/>
        <w:rPr>
          <w:rFonts w:ascii="Tahoma" w:eastAsia="Tahoma" w:hAnsi="Tahoma" w:cs="Tahoma"/>
        </w:rPr>
      </w:pPr>
      <w:r>
        <w:rPr>
          <w:rFonts w:ascii="Tahoma" w:eastAsia="Tahoma" w:hAnsi="Tahoma" w:cs="Tahoma"/>
          <w:b/>
        </w:rPr>
        <w:t>Recognising Neglect</w:t>
      </w:r>
    </w:p>
    <w:p w:rsidR="00EE291D" w:rsidRDefault="00EE291D">
      <w:pPr>
        <w:spacing w:before="4" w:line="240" w:lineRule="exact"/>
        <w:rPr>
          <w:sz w:val="24"/>
          <w:szCs w:val="24"/>
        </w:rPr>
      </w:pPr>
    </w:p>
    <w:p w:rsidR="00EE291D" w:rsidRDefault="004559C3">
      <w:pPr>
        <w:spacing w:line="281" w:lineRule="auto"/>
        <w:ind w:left="110" w:right="914"/>
        <w:rPr>
          <w:rFonts w:ascii="Cambria" w:eastAsia="Cambria" w:hAnsi="Cambria" w:cs="Cambria"/>
        </w:rPr>
      </w:pPr>
      <w:r>
        <w:rPr>
          <w:rFonts w:ascii="Cambria" w:eastAsia="Cambria" w:hAnsi="Cambria" w:cs="Cambria"/>
        </w:rPr>
        <w:t>Evidence of neglect is built up over a period of time and can cover different aspects of parenting. Indicators include:</w:t>
      </w:r>
    </w:p>
    <w:p w:rsidR="00EE291D" w:rsidRDefault="00EE291D">
      <w:pPr>
        <w:spacing w:before="4" w:line="180" w:lineRule="exact"/>
        <w:rPr>
          <w:sz w:val="19"/>
          <w:szCs w:val="19"/>
        </w:rPr>
      </w:pPr>
    </w:p>
    <w:p w:rsidR="00EE291D" w:rsidRDefault="004559C3">
      <w:pPr>
        <w:tabs>
          <w:tab w:val="left" w:pos="1180"/>
        </w:tabs>
        <w:spacing w:line="280" w:lineRule="auto"/>
        <w:ind w:left="1191" w:right="572"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Failure by parents or carers to meet the basic essential needs e.g. adequate food, clothes, warmth, hygiene and medical care</w:t>
      </w:r>
    </w:p>
    <w:p w:rsidR="00EE291D" w:rsidRDefault="004559C3">
      <w:pPr>
        <w:spacing w:line="240" w:lineRule="exact"/>
        <w:ind w:left="831"/>
        <w:rPr>
          <w:rFonts w:ascii="Cambria" w:eastAsia="Cambria" w:hAnsi="Cambria" w:cs="Cambria"/>
        </w:rPr>
      </w:pPr>
      <w:r>
        <w:rPr>
          <w:rFonts w:ascii="Verdana" w:eastAsia="Verdana" w:hAnsi="Verdana" w:cs="Verdana"/>
        </w:rPr>
        <w:t xml:space="preserve">•    </w:t>
      </w:r>
      <w:r>
        <w:rPr>
          <w:rFonts w:ascii="Cambria" w:eastAsia="Cambria" w:hAnsi="Cambria" w:cs="Cambria"/>
        </w:rPr>
        <w:t>A child seen to be listless, apathetic and irresponsive with no apparent medical cause</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Failure of child to grow within normal expected pattern, with accompanying weight loss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Child thrives away from home environment</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Child frequently absent from school</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Child left with adults who are intoxicated or violent</w:t>
      </w:r>
    </w:p>
    <w:p w:rsidR="00EE291D" w:rsidRDefault="004559C3">
      <w:pPr>
        <w:spacing w:before="40" w:line="220" w:lineRule="exact"/>
        <w:ind w:left="831"/>
        <w:rPr>
          <w:rFonts w:ascii="Cambria" w:eastAsia="Cambria" w:hAnsi="Cambria" w:cs="Cambria"/>
        </w:rPr>
      </w:pPr>
      <w:r>
        <w:rPr>
          <w:rFonts w:ascii="Verdana" w:eastAsia="Verdana" w:hAnsi="Verdana" w:cs="Verdana"/>
          <w:position w:val="-1"/>
        </w:rPr>
        <w:t xml:space="preserve">•    </w:t>
      </w:r>
      <w:r>
        <w:rPr>
          <w:rFonts w:ascii="Cambria" w:eastAsia="Cambria" w:hAnsi="Cambria" w:cs="Cambria"/>
          <w:position w:val="-1"/>
        </w:rPr>
        <w:t>Child abandoned or left alone for excessive periods</w:t>
      </w:r>
    </w:p>
    <w:p w:rsidR="00EE291D" w:rsidRDefault="00EE291D">
      <w:pPr>
        <w:spacing w:before="2" w:line="120" w:lineRule="exact"/>
        <w:rPr>
          <w:sz w:val="12"/>
          <w:szCs w:val="12"/>
        </w:rPr>
      </w:pPr>
    </w:p>
    <w:p w:rsidR="00EE291D" w:rsidRDefault="00EE291D">
      <w:pPr>
        <w:spacing w:line="200" w:lineRule="exact"/>
      </w:pPr>
    </w:p>
    <w:p w:rsidR="00EE291D" w:rsidRDefault="00EE291D">
      <w:pPr>
        <w:spacing w:line="200" w:lineRule="exact"/>
      </w:pPr>
    </w:p>
    <w:p w:rsidR="00EE291D" w:rsidRDefault="004559C3">
      <w:pPr>
        <w:spacing w:before="27" w:line="260" w:lineRule="exact"/>
        <w:ind w:left="326"/>
        <w:rPr>
          <w:rFonts w:ascii="Cambria" w:eastAsia="Cambria" w:hAnsi="Cambria" w:cs="Cambria"/>
          <w:sz w:val="24"/>
          <w:szCs w:val="24"/>
        </w:rPr>
      </w:pPr>
      <w:r>
        <w:pict>
          <v:group id="_x0000_s1284" style="position:absolute;left:0;text-align:left;margin-left:42.05pt;margin-top:-3.5pt;width:512.8pt;height:24.25pt;z-index:-2657;mso-position-horizontal-relative:page" coordorigin="841,-70" coordsize="10256,485">
            <v:shape id="_x0000_s1287" style="position:absolute;left:851;top:-60;width:10236;height:465" coordorigin="851,-60" coordsize="10236,465" path="m851,405r10236,l11087,-60,851,-60r,465xe" fillcolor="#6cf" stroked="f">
              <v:path arrowok="t"/>
            </v:shape>
            <v:shape id="_x0000_s1286" style="position:absolute;left:851;top:-60;width:10236;height:465" coordorigin="851,-60" coordsize="10236,465" path="m851,405r10236,l11087,-60,851,-60r,465xe" filled="f" strokecolor="#6cf" strokeweight=".5pt">
              <v:path arrowok="t"/>
            </v:shape>
            <v:shape id="_x0000_s1285" style="position:absolute;left:971;top:20;width:10004;height:310" coordorigin="971,20" coordsize="10004,310" path="m971,330r10004,l10975,20,971,20r,310xe" fillcolor="#6cf" stroked="f">
              <v:path arrowok="t"/>
            </v:shape>
            <w10:wrap anchorx="page"/>
          </v:group>
        </w:pict>
      </w:r>
      <w:r>
        <w:rPr>
          <w:rFonts w:ascii="Cambria" w:eastAsia="Cambria" w:hAnsi="Cambria" w:cs="Cambria"/>
          <w:position w:val="-1"/>
          <w:sz w:val="24"/>
          <w:szCs w:val="24"/>
        </w:rPr>
        <w:t>2. Anti-Bullying/Cyberbullying</w:t>
      </w:r>
    </w:p>
    <w:p w:rsidR="00EE291D" w:rsidRDefault="00EE291D">
      <w:pPr>
        <w:spacing w:before="3" w:line="120" w:lineRule="exact"/>
        <w:rPr>
          <w:sz w:val="12"/>
          <w:szCs w:val="12"/>
        </w:rPr>
      </w:pPr>
    </w:p>
    <w:p w:rsidR="00EE291D" w:rsidRDefault="00EE291D">
      <w:pPr>
        <w:spacing w:line="200" w:lineRule="exact"/>
      </w:pPr>
    </w:p>
    <w:p w:rsidR="00EE291D" w:rsidRDefault="004559C3">
      <w:pPr>
        <w:spacing w:before="33" w:line="280" w:lineRule="auto"/>
        <w:ind w:left="110" w:right="172"/>
        <w:rPr>
          <w:rFonts w:ascii="Cambria" w:eastAsia="Cambria" w:hAnsi="Cambria" w:cs="Cambria"/>
        </w:rPr>
      </w:pPr>
      <w:r>
        <w:rPr>
          <w:rFonts w:ascii="Cambria" w:eastAsia="Cambria" w:hAnsi="Cambria" w:cs="Cambria"/>
        </w:rPr>
        <w:t>Our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rsidR="00EE291D" w:rsidRDefault="00EE291D">
      <w:pPr>
        <w:spacing w:before="1" w:line="200" w:lineRule="exact"/>
      </w:pPr>
    </w:p>
    <w:p w:rsidR="00EE291D" w:rsidRDefault="004559C3">
      <w:pPr>
        <w:ind w:left="110"/>
        <w:rPr>
          <w:rFonts w:ascii="Cambria" w:eastAsia="Cambria" w:hAnsi="Cambria" w:cs="Cambria"/>
        </w:rPr>
      </w:pPr>
      <w:r>
        <w:rPr>
          <w:rFonts w:ascii="Cambria" w:eastAsia="Cambria" w:hAnsi="Cambria" w:cs="Cambria"/>
        </w:rPr>
        <w:t>If the bullying is particularly serious, or the anti-bullying procedures are seen to be ineffective, the</w:t>
      </w:r>
    </w:p>
    <w:p w:rsidR="00EE291D" w:rsidRDefault="004559C3">
      <w:pPr>
        <w:spacing w:before="36"/>
        <w:ind w:left="110"/>
        <w:rPr>
          <w:rFonts w:ascii="Cambria" w:eastAsia="Cambria" w:hAnsi="Cambria" w:cs="Cambria"/>
        </w:rPr>
      </w:pPr>
      <w:r>
        <w:rPr>
          <w:rFonts w:ascii="Cambria" w:eastAsia="Cambria" w:hAnsi="Cambria" w:cs="Cambria"/>
        </w:rPr>
        <w:t>Headteacher and the DSL will consider implementing child protection procedures.</w:t>
      </w:r>
    </w:p>
    <w:p w:rsidR="00EE291D" w:rsidRDefault="00EE291D">
      <w:pPr>
        <w:spacing w:before="1" w:line="240" w:lineRule="exact"/>
        <w:rPr>
          <w:sz w:val="24"/>
          <w:szCs w:val="24"/>
        </w:rPr>
      </w:pPr>
    </w:p>
    <w:p w:rsidR="00EE291D" w:rsidRDefault="004559C3">
      <w:pPr>
        <w:spacing w:line="220" w:lineRule="exact"/>
        <w:ind w:left="110"/>
        <w:rPr>
          <w:rFonts w:ascii="Cambria" w:eastAsia="Cambria" w:hAnsi="Cambria" w:cs="Cambria"/>
        </w:rPr>
      </w:pPr>
      <w:r>
        <w:rPr>
          <w:rFonts w:ascii="Cambria" w:eastAsia="Cambria" w:hAnsi="Cambria" w:cs="Cambria"/>
          <w:position w:val="-1"/>
        </w:rPr>
        <w:t>The subject of bullying is addressed at regular intervals in PHSE education.</w:t>
      </w:r>
    </w:p>
    <w:p w:rsidR="00EE291D" w:rsidRDefault="00EE291D">
      <w:pPr>
        <w:spacing w:before="7" w:line="180" w:lineRule="exact"/>
        <w:rPr>
          <w:sz w:val="19"/>
          <w:szCs w:val="19"/>
        </w:rPr>
      </w:pPr>
    </w:p>
    <w:p w:rsidR="00EE291D" w:rsidRDefault="00EE291D">
      <w:pPr>
        <w:spacing w:line="200" w:lineRule="exact"/>
      </w:pPr>
    </w:p>
    <w:p w:rsidR="00EE291D" w:rsidRDefault="00EE291D">
      <w:pPr>
        <w:spacing w:line="200" w:lineRule="exact"/>
      </w:pPr>
    </w:p>
    <w:p w:rsidR="00EE291D" w:rsidRDefault="004559C3">
      <w:pPr>
        <w:spacing w:before="27"/>
        <w:ind w:left="326"/>
        <w:rPr>
          <w:rFonts w:ascii="Cambria" w:eastAsia="Cambria" w:hAnsi="Cambria" w:cs="Cambria"/>
          <w:sz w:val="24"/>
          <w:szCs w:val="24"/>
        </w:rPr>
        <w:sectPr w:rsidR="00EE291D">
          <w:pgSz w:w="11920" w:h="16840"/>
          <w:pgMar w:top="1100" w:right="600" w:bottom="280" w:left="740" w:header="0" w:footer="421" w:gutter="0"/>
          <w:cols w:space="720"/>
        </w:sectPr>
      </w:pPr>
      <w:r>
        <w:pict>
          <v:group id="_x0000_s1280" style="position:absolute;left:0;text-align:left;margin-left:42.3pt;margin-top:-3.3pt;width:512.7pt;height:23.75pt;z-index:-2656;mso-position-horizontal-relative:page" coordorigin="846,-66" coordsize="10254,475">
            <v:shape id="_x0000_s1283" style="position:absolute;left:851;top:-61;width:10244;height:465" coordorigin="851,-61" coordsize="10244,465" path="m851,404r10244,l11095,-61,851,-61r,465xe" fillcolor="#6cf" stroked="f">
              <v:path arrowok="t"/>
            </v:shape>
            <v:shape id="_x0000_s1282" style="position:absolute;left:851;top:-61;width:10244;height:465" coordorigin="851,-61" coordsize="10244,465" path="m851,404r10244,l11095,-61,851,-61r,465xe" filled="f" strokecolor="#6cf" strokeweight=".5pt">
              <v:path arrowok="t"/>
            </v:shape>
            <v:shape id="_x0000_s1281" style="position:absolute;left:971;top:20;width:10009;height:310" coordorigin="971,20" coordsize="10009,310" path="m971,330r10009,l10980,20,971,20r,310xe" fillcolor="#6cf" stroked="f">
              <v:path arrowok="t"/>
            </v:shape>
            <w10:wrap anchorx="page"/>
          </v:group>
        </w:pict>
      </w:r>
      <w:r>
        <w:rPr>
          <w:rFonts w:ascii="Cambria" w:eastAsia="Cambria" w:hAnsi="Cambria" w:cs="Cambria"/>
          <w:sz w:val="24"/>
          <w:szCs w:val="24"/>
        </w:rPr>
        <w:t>3. Bullying, Prejudice and Racist Incidents</w:t>
      </w:r>
    </w:p>
    <w:p w:rsidR="00EE291D" w:rsidRDefault="004559C3">
      <w:pPr>
        <w:spacing w:before="85" w:line="260" w:lineRule="atLeast"/>
        <w:ind w:left="110" w:right="498"/>
        <w:jc w:val="both"/>
        <w:rPr>
          <w:rFonts w:ascii="Cambria" w:eastAsia="Cambria" w:hAnsi="Cambria" w:cs="Cambria"/>
        </w:rPr>
      </w:pPr>
      <w:r>
        <w:rPr>
          <w:rFonts w:ascii="Cambria" w:eastAsia="Cambria" w:hAnsi="Cambria" w:cs="Cambria"/>
        </w:rPr>
        <w:t>Our policy on racist incidents is set out separately and acknowledges that repeated prejudice or racist incidents or a single serious incident may lead to consideration under child protection procedures. We keep a record of bullying, prejudice and racist incidents and report</w:t>
      </w:r>
      <w:r>
        <w:rPr>
          <w:rFonts w:ascii="Cambria" w:eastAsia="Cambria" w:hAnsi="Cambria" w:cs="Cambria"/>
          <w:position w:val="5"/>
          <w:sz w:val="13"/>
          <w:szCs w:val="13"/>
        </w:rPr>
        <w:t xml:space="preserve">8  </w:t>
      </w:r>
      <w:r>
        <w:rPr>
          <w:rFonts w:ascii="Cambria" w:eastAsia="Cambria" w:hAnsi="Cambria" w:cs="Cambria"/>
        </w:rPr>
        <w:t>them to the Local Authority.</w:t>
      </w:r>
    </w:p>
    <w:p w:rsidR="00EE291D" w:rsidRDefault="00EE291D">
      <w:pPr>
        <w:spacing w:before="5" w:line="140" w:lineRule="exact"/>
        <w:rPr>
          <w:sz w:val="14"/>
          <w:szCs w:val="14"/>
        </w:rPr>
      </w:pPr>
    </w:p>
    <w:p w:rsidR="00EE291D" w:rsidRDefault="00EE291D">
      <w:pPr>
        <w:spacing w:line="200" w:lineRule="exact"/>
      </w:pPr>
    </w:p>
    <w:p w:rsidR="00EE291D" w:rsidRDefault="00EE291D">
      <w:pPr>
        <w:spacing w:line="200" w:lineRule="exact"/>
      </w:pPr>
    </w:p>
    <w:p w:rsidR="00EE291D" w:rsidRDefault="004559C3">
      <w:pPr>
        <w:spacing w:before="27" w:line="260" w:lineRule="exact"/>
        <w:ind w:left="261"/>
        <w:rPr>
          <w:rFonts w:ascii="Cambria" w:eastAsia="Cambria" w:hAnsi="Cambria" w:cs="Cambria"/>
          <w:sz w:val="24"/>
          <w:szCs w:val="24"/>
        </w:rPr>
      </w:pPr>
      <w:r>
        <w:pict>
          <v:group id="_x0000_s1276" style="position:absolute;left:0;text-align:left;margin-left:42.05pt;margin-top:-3.35pt;width:513.4pt;height:24.25pt;z-index:-2654;mso-position-horizontal-relative:page" coordorigin="841,-67" coordsize="10268,485">
            <v:shape id="_x0000_s1279" style="position:absolute;left:851;top:-57;width:10248;height:465" coordorigin="851,-57" coordsize="10248,465" path="m851,408r10248,l11099,-57,851,-57r,465xe" fillcolor="#6cf" stroked="f">
              <v:path arrowok="t"/>
            </v:shape>
            <v:shape id="_x0000_s1278" style="position:absolute;left:851;top:-57;width:10248;height:465" coordorigin="851,-57" coordsize="10248,465" path="m851,408r10248,l11099,-57,851,-57r,465xe" filled="f" strokecolor="#6cf" strokeweight=".5pt">
              <v:path arrowok="t"/>
            </v:shape>
            <v:shape id="_x0000_s1277" style="position:absolute;left:971;top:20;width:10014;height:310" coordorigin="971,20" coordsize="10014,310" path="m971,330r10014,l10985,20,971,20r,310xe" fillcolor="#6cf" stroked="f">
              <v:path arrowok="t"/>
            </v:shape>
            <w10:wrap anchorx="page"/>
          </v:group>
        </w:pict>
      </w:r>
      <w:r>
        <w:rPr>
          <w:rFonts w:ascii="Cambria" w:eastAsia="Cambria" w:hAnsi="Cambria" w:cs="Cambria"/>
          <w:position w:val="-1"/>
          <w:sz w:val="24"/>
          <w:szCs w:val="24"/>
        </w:rPr>
        <w:t>4. Radicalisation and Extremism</w:t>
      </w:r>
    </w:p>
    <w:p w:rsidR="00EE291D" w:rsidRDefault="00EE291D">
      <w:pPr>
        <w:spacing w:before="13" w:line="280" w:lineRule="exact"/>
        <w:rPr>
          <w:sz w:val="28"/>
          <w:szCs w:val="28"/>
        </w:rPr>
      </w:pPr>
    </w:p>
    <w:p w:rsidR="00EE291D" w:rsidRDefault="004559C3">
      <w:pPr>
        <w:spacing w:before="33"/>
        <w:ind w:left="110"/>
        <w:rPr>
          <w:rFonts w:ascii="Cambria" w:eastAsia="Cambria" w:hAnsi="Cambria" w:cs="Cambria"/>
        </w:rPr>
      </w:pPr>
      <w:r>
        <w:rPr>
          <w:rFonts w:ascii="Cambria" w:eastAsia="Cambria" w:hAnsi="Cambria" w:cs="Cambria"/>
        </w:rPr>
        <w:t>The Prevent Duty for England and Wales (2023)</w:t>
      </w:r>
      <w:r>
        <w:rPr>
          <w:rFonts w:ascii="Cambria" w:eastAsia="Cambria" w:hAnsi="Cambria" w:cs="Cambria"/>
          <w:position w:val="5"/>
          <w:sz w:val="13"/>
          <w:szCs w:val="13"/>
        </w:rPr>
        <w:t xml:space="preserve">9  </w:t>
      </w:r>
      <w:r>
        <w:rPr>
          <w:rFonts w:ascii="Cambria" w:eastAsia="Cambria" w:hAnsi="Cambria" w:cs="Cambria"/>
        </w:rPr>
        <w:t>under section 26 of the Counter Terrorism and Security Act</w:t>
      </w:r>
    </w:p>
    <w:p w:rsidR="00EE291D" w:rsidRDefault="004559C3">
      <w:pPr>
        <w:spacing w:before="35"/>
        <w:ind w:left="110"/>
        <w:rPr>
          <w:rFonts w:ascii="Cambria" w:eastAsia="Cambria" w:hAnsi="Cambria" w:cs="Cambria"/>
        </w:rPr>
      </w:pPr>
      <w:r>
        <w:rPr>
          <w:rFonts w:ascii="Cambria" w:eastAsia="Cambria" w:hAnsi="Cambria" w:cs="Cambria"/>
        </w:rPr>
        <w:t>2015 places a duty on education and other children’s services to have due regard to the need to prevent</w:t>
      </w:r>
    </w:p>
    <w:p w:rsidR="00EE291D" w:rsidRDefault="004559C3">
      <w:pPr>
        <w:spacing w:before="41"/>
        <w:ind w:left="110"/>
        <w:rPr>
          <w:rFonts w:ascii="Cambria" w:eastAsia="Cambria" w:hAnsi="Cambria" w:cs="Cambria"/>
        </w:rPr>
      </w:pPr>
      <w:r>
        <w:rPr>
          <w:rFonts w:ascii="Cambria" w:eastAsia="Cambria" w:hAnsi="Cambria" w:cs="Cambria"/>
        </w:rPr>
        <w:t>people from being drawn into terrorism.</w:t>
      </w:r>
    </w:p>
    <w:p w:rsidR="00EE291D" w:rsidRDefault="00EE291D">
      <w:pPr>
        <w:spacing w:before="1" w:line="240" w:lineRule="exact"/>
        <w:rPr>
          <w:sz w:val="24"/>
          <w:szCs w:val="24"/>
        </w:rPr>
      </w:pPr>
    </w:p>
    <w:p w:rsidR="00EE291D" w:rsidRDefault="004559C3">
      <w:pPr>
        <w:spacing w:line="279" w:lineRule="auto"/>
        <w:ind w:left="110" w:right="104"/>
        <w:rPr>
          <w:rFonts w:ascii="Cambria" w:eastAsia="Cambria" w:hAnsi="Cambria" w:cs="Cambria"/>
        </w:rPr>
      </w:pPr>
      <w:r>
        <w:rPr>
          <w:rFonts w:ascii="Cambria" w:eastAsia="Cambria" w:hAnsi="Cambria" w:cs="Cambria"/>
        </w:rPr>
        <w:t>Extremism is defined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rsidR="00EE291D" w:rsidRDefault="00EE291D">
      <w:pPr>
        <w:spacing w:before="2" w:line="200" w:lineRule="exact"/>
      </w:pPr>
    </w:p>
    <w:p w:rsidR="00EE291D" w:rsidRDefault="004559C3">
      <w:pPr>
        <w:spacing w:line="281" w:lineRule="auto"/>
        <w:ind w:left="110" w:right="803"/>
        <w:rPr>
          <w:rFonts w:ascii="Cambria" w:eastAsia="Cambria" w:hAnsi="Cambria" w:cs="Cambria"/>
        </w:rPr>
      </w:pPr>
      <w:r>
        <w:rPr>
          <w:rFonts w:ascii="Cambria" w:eastAsia="Cambria" w:hAnsi="Cambria" w:cs="Cambria"/>
        </w:rPr>
        <w:t>Some children are at risk of being radicalised; adopting beliefs and engaging in activities which are harmful, criminal or dangerous.</w:t>
      </w:r>
    </w:p>
    <w:p w:rsidR="00EE291D" w:rsidRDefault="00EE291D">
      <w:pPr>
        <w:spacing w:before="10" w:line="180" w:lineRule="exact"/>
        <w:rPr>
          <w:sz w:val="19"/>
          <w:szCs w:val="19"/>
        </w:rPr>
      </w:pPr>
    </w:p>
    <w:p w:rsidR="00EE291D" w:rsidRDefault="004559C3">
      <w:pPr>
        <w:spacing w:line="278" w:lineRule="auto"/>
        <w:ind w:left="110" w:right="614"/>
        <w:rPr>
          <w:rFonts w:ascii="Cambria" w:eastAsia="Cambria" w:hAnsi="Cambria" w:cs="Cambria"/>
        </w:rPr>
      </w:pPr>
      <w:r>
        <w:rPr>
          <w:rFonts w:ascii="Cambria" w:eastAsia="Cambria" w:hAnsi="Cambria" w:cs="Cambria"/>
        </w:rPr>
        <w:t>We are clear that exploitation of vulnerable children and radicalisation should be viewed as a safeguarding concern and follows the Department for Education guidance for schools and childcare providers on preventing children and young people from being drawn into terrorism</w:t>
      </w:r>
      <w:r>
        <w:rPr>
          <w:rFonts w:ascii="Cambria" w:eastAsia="Cambria" w:hAnsi="Cambria" w:cs="Cambria"/>
          <w:position w:val="5"/>
          <w:sz w:val="13"/>
          <w:szCs w:val="13"/>
        </w:rPr>
        <w:t>10</w:t>
      </w:r>
      <w:r>
        <w:rPr>
          <w:rFonts w:ascii="Cambria" w:eastAsia="Cambria" w:hAnsi="Cambria" w:cs="Cambria"/>
        </w:rPr>
        <w:t>.</w:t>
      </w:r>
    </w:p>
    <w:p w:rsidR="00EE291D" w:rsidRDefault="00EE291D">
      <w:pPr>
        <w:spacing w:before="3" w:line="200" w:lineRule="exact"/>
      </w:pPr>
    </w:p>
    <w:p w:rsidR="00EE291D" w:rsidRDefault="004559C3">
      <w:pPr>
        <w:spacing w:line="281" w:lineRule="auto"/>
        <w:ind w:left="110" w:right="76"/>
        <w:rPr>
          <w:rFonts w:ascii="Cambria" w:eastAsia="Cambria" w:hAnsi="Cambria" w:cs="Cambria"/>
        </w:rPr>
      </w:pPr>
      <w:r>
        <w:rPr>
          <w:rFonts w:ascii="Cambria" w:eastAsia="Cambria" w:hAnsi="Cambria" w:cs="Cambria"/>
        </w:rPr>
        <w:t>We seek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rsidR="00EE291D" w:rsidRDefault="00EE291D">
      <w:pPr>
        <w:spacing w:before="10" w:line="180" w:lineRule="exact"/>
        <w:rPr>
          <w:sz w:val="19"/>
          <w:szCs w:val="19"/>
        </w:rPr>
      </w:pPr>
    </w:p>
    <w:p w:rsidR="00EE291D" w:rsidRDefault="004559C3">
      <w:pPr>
        <w:spacing w:line="276" w:lineRule="auto"/>
        <w:ind w:left="110" w:right="1121"/>
        <w:rPr>
          <w:rFonts w:ascii="Cambria" w:eastAsia="Cambria" w:hAnsi="Cambria" w:cs="Cambria"/>
        </w:rPr>
      </w:pPr>
      <w:r>
        <w:rPr>
          <w:rFonts w:ascii="Cambria" w:eastAsia="Cambria" w:hAnsi="Cambria" w:cs="Cambria"/>
        </w:rPr>
        <w:t>Our staff receive training to help identify early signs of radicalisation and extremism. Indicators of vulnerability to radicalisation are in detailed in the Appendix section.</w:t>
      </w:r>
    </w:p>
    <w:p w:rsidR="00EE291D" w:rsidRDefault="00EE291D">
      <w:pPr>
        <w:spacing w:before="5" w:line="200" w:lineRule="exact"/>
      </w:pPr>
    </w:p>
    <w:p w:rsidR="00EE291D" w:rsidRDefault="004559C3">
      <w:pPr>
        <w:spacing w:line="281" w:lineRule="auto"/>
        <w:ind w:left="110" w:right="589"/>
        <w:rPr>
          <w:rFonts w:ascii="Cambria" w:eastAsia="Cambria" w:hAnsi="Cambria" w:cs="Cambria"/>
        </w:rPr>
      </w:pPr>
      <w:r>
        <w:rPr>
          <w:rFonts w:ascii="Cambria" w:eastAsia="Cambria" w:hAnsi="Cambria" w:cs="Cambria"/>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Pr>
          <w:rFonts w:ascii="Cambria" w:eastAsia="Cambria" w:hAnsi="Cambria" w:cs="Cambria"/>
          <w:position w:val="5"/>
          <w:sz w:val="13"/>
          <w:szCs w:val="13"/>
        </w:rPr>
        <w:t>11</w:t>
      </w:r>
      <w:r>
        <w:rPr>
          <w:rFonts w:ascii="Cambria" w:eastAsia="Cambria" w:hAnsi="Cambria" w:cs="Cambria"/>
        </w:rPr>
        <w:t>.</w:t>
      </w:r>
    </w:p>
    <w:p w:rsidR="00EE291D" w:rsidRDefault="00EE291D">
      <w:pPr>
        <w:spacing w:before="10" w:line="180" w:lineRule="exact"/>
        <w:rPr>
          <w:sz w:val="19"/>
          <w:szCs w:val="19"/>
        </w:rPr>
      </w:pPr>
    </w:p>
    <w:p w:rsidR="00EE291D" w:rsidRDefault="004559C3">
      <w:pPr>
        <w:spacing w:line="279" w:lineRule="auto"/>
        <w:ind w:left="110" w:right="263"/>
        <w:rPr>
          <w:rFonts w:ascii="Cambria" w:eastAsia="Cambria" w:hAnsi="Cambria" w:cs="Cambria"/>
        </w:rPr>
      </w:pPr>
      <w:r>
        <w:rPr>
          <w:rFonts w:ascii="Cambria" w:eastAsia="Cambria" w:hAnsi="Cambria" w:cs="Cambria"/>
        </w:rPr>
        <w:t>Those in governance, the Headteacher and the Designated Safeguarding Lead (DSL) will assess the level of risk within the school and put actions in place to reduce that risk.  Risk assessment may include the use of school premises by external agencies, anti-bullying policy and other issues specific to the school’s profile, community and philosophy.</w:t>
      </w:r>
    </w:p>
    <w:p w:rsidR="00EE291D" w:rsidRDefault="00EE291D">
      <w:pPr>
        <w:spacing w:before="2" w:line="200" w:lineRule="exact"/>
      </w:pPr>
    </w:p>
    <w:p w:rsidR="00EE291D" w:rsidRDefault="004559C3">
      <w:pPr>
        <w:spacing w:line="279" w:lineRule="auto"/>
        <w:ind w:left="110" w:right="319"/>
        <w:rPr>
          <w:rFonts w:ascii="Cambria" w:eastAsia="Cambria" w:hAnsi="Cambria" w:cs="Cambria"/>
        </w:rPr>
      </w:pPr>
      <w:r>
        <w:rPr>
          <w:rFonts w:ascii="Cambria" w:eastAsia="Cambria" w:hAnsi="Cambria" w:cs="Cambria"/>
        </w:rPr>
        <w:t>When any member of staff has concerns that a pupil may be at risk of radicalisation or involvement in terrorism, they should speak with the DSL. They should then follow normal safeguarding procedures. If the matter is urgent then the Police must be contacted by dialling 999. In non-urgent cases where police advice is sought then dial 101 or the national police Prevent advice line on 0800 011 3764.</w:t>
      </w:r>
    </w:p>
    <w:p w:rsidR="00EE291D" w:rsidRDefault="00EE291D">
      <w:pPr>
        <w:spacing w:before="7" w:line="140" w:lineRule="exact"/>
        <w:rPr>
          <w:sz w:val="15"/>
          <w:szCs w:val="15"/>
        </w:rPr>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4559C3">
      <w:pPr>
        <w:spacing w:line="220" w:lineRule="exact"/>
        <w:ind w:left="110"/>
        <w:rPr>
          <w:rFonts w:ascii="Tahoma" w:eastAsia="Tahoma" w:hAnsi="Tahoma" w:cs="Tahoma"/>
        </w:rPr>
      </w:pPr>
      <w:r>
        <w:pict>
          <v:group id="_x0000_s1274" style="position:absolute;left:0;text-align:left;margin-left:42.5pt;margin-top:50.8pt;width:144.05pt;height:0;z-index:-2655;mso-position-horizontal-relative:page" coordorigin="851,1016" coordsize="2881,0">
            <v:shape id="_x0000_s1275" style="position:absolute;left:851;top:1016;width:2881;height:0" coordorigin="851,1016" coordsize="2881,0" path="m851,1016r2881,e" filled="f" strokeweight=".6pt">
              <v:path arrowok="t"/>
            </v:shape>
            <w10:wrap anchorx="page"/>
          </v:group>
        </w:pict>
      </w:r>
      <w:r>
        <w:rPr>
          <w:rFonts w:ascii="Tahoma" w:eastAsia="Tahoma" w:hAnsi="Tahoma" w:cs="Tahoma"/>
          <w:b/>
          <w:position w:val="-1"/>
        </w:rPr>
        <w:t>Indicators Of Vulnerability to Radicalisation</w:t>
      </w: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before="19" w:line="200" w:lineRule="exact"/>
      </w:pPr>
    </w:p>
    <w:p w:rsidR="00EE291D" w:rsidRDefault="004559C3">
      <w:pPr>
        <w:spacing w:before="43"/>
        <w:ind w:left="110"/>
        <w:rPr>
          <w:rFonts w:ascii="Cambria" w:eastAsia="Cambria" w:hAnsi="Cambria" w:cs="Cambria"/>
          <w:sz w:val="16"/>
          <w:szCs w:val="16"/>
        </w:rPr>
      </w:pPr>
      <w:r>
        <w:rPr>
          <w:rFonts w:ascii="Arial" w:eastAsia="Arial" w:hAnsi="Arial" w:cs="Arial"/>
          <w:position w:val="7"/>
          <w:sz w:val="13"/>
          <w:szCs w:val="13"/>
        </w:rPr>
        <w:t xml:space="preserve">8 </w:t>
      </w:r>
      <w:hyperlink r:id="rId34">
        <w:r>
          <w:rPr>
            <w:rFonts w:ascii="Cambria" w:eastAsia="Cambria" w:hAnsi="Cambria" w:cs="Cambria"/>
            <w:color w:val="0000FF"/>
            <w:sz w:val="16"/>
            <w:szCs w:val="16"/>
            <w:u w:val="single" w:color="0000FF"/>
          </w:rPr>
          <w:t>Bullying, prejudice and racism incident reporting (BPRI) Devon County Counci</w:t>
        </w:r>
        <w:r>
          <w:rPr>
            <w:rFonts w:ascii="Cambria" w:eastAsia="Cambria" w:hAnsi="Cambria" w:cs="Cambria"/>
            <w:color w:val="0000FF"/>
            <w:sz w:val="16"/>
            <w:szCs w:val="16"/>
          </w:rPr>
          <w:t>l</w:t>
        </w:r>
      </w:hyperlink>
    </w:p>
    <w:p w:rsidR="00EE291D" w:rsidRDefault="004559C3">
      <w:pPr>
        <w:spacing w:before="2"/>
        <w:ind w:left="110"/>
        <w:rPr>
          <w:rFonts w:ascii="Cambria" w:eastAsia="Cambria" w:hAnsi="Cambria" w:cs="Cambria"/>
          <w:sz w:val="16"/>
          <w:szCs w:val="16"/>
        </w:rPr>
      </w:pPr>
      <w:r>
        <w:rPr>
          <w:rFonts w:ascii="Arial" w:eastAsia="Arial" w:hAnsi="Arial" w:cs="Arial"/>
          <w:position w:val="7"/>
          <w:sz w:val="13"/>
          <w:szCs w:val="13"/>
        </w:rPr>
        <w:t xml:space="preserve">9 </w:t>
      </w:r>
      <w:hyperlink r:id="rId35">
        <w:r>
          <w:rPr>
            <w:rFonts w:ascii="Cambria" w:eastAsia="Cambria" w:hAnsi="Cambria" w:cs="Cambria"/>
            <w:color w:val="0000FF"/>
            <w:sz w:val="16"/>
            <w:szCs w:val="16"/>
            <w:u w:val="single" w:color="0000FF"/>
          </w:rPr>
          <w:t>The Prevent duty guidance</w:t>
        </w:r>
      </w:hyperlink>
    </w:p>
    <w:p w:rsidR="00EE291D" w:rsidRDefault="004559C3">
      <w:pPr>
        <w:spacing w:before="7"/>
        <w:ind w:left="110"/>
        <w:rPr>
          <w:rFonts w:ascii="Cambria" w:eastAsia="Cambria" w:hAnsi="Cambria" w:cs="Cambria"/>
          <w:sz w:val="16"/>
          <w:szCs w:val="16"/>
        </w:rPr>
      </w:pPr>
      <w:r>
        <w:rPr>
          <w:rFonts w:ascii="Cambria" w:eastAsia="Cambria" w:hAnsi="Cambria" w:cs="Cambria"/>
          <w:position w:val="4"/>
          <w:sz w:val="10"/>
          <w:szCs w:val="10"/>
        </w:rPr>
        <w:t xml:space="preserve">10  </w:t>
      </w:r>
      <w:hyperlink r:id="rId36">
        <w:r>
          <w:rPr>
            <w:rFonts w:ascii="Cambria" w:eastAsia="Cambria" w:hAnsi="Cambria" w:cs="Cambria"/>
            <w:color w:val="0000FF"/>
            <w:sz w:val="16"/>
            <w:szCs w:val="16"/>
            <w:u w:val="single" w:color="0000FF"/>
          </w:rPr>
          <w:t>The Prevent duty: Safeguarding learners vulnerable to radicalisation.</w:t>
        </w:r>
      </w:hyperlink>
    </w:p>
    <w:p w:rsidR="00EE291D" w:rsidRDefault="004559C3">
      <w:pPr>
        <w:spacing w:before="2"/>
        <w:ind w:left="110"/>
        <w:rPr>
          <w:rFonts w:ascii="Cambria" w:eastAsia="Cambria" w:hAnsi="Cambria" w:cs="Cambria"/>
          <w:sz w:val="16"/>
          <w:szCs w:val="16"/>
        </w:rPr>
        <w:sectPr w:rsidR="00EE291D">
          <w:pgSz w:w="11920" w:h="16840"/>
          <w:pgMar w:top="1580" w:right="600" w:bottom="280" w:left="740" w:header="0" w:footer="421" w:gutter="0"/>
          <w:cols w:space="720"/>
        </w:sectPr>
      </w:pPr>
      <w:r>
        <w:rPr>
          <w:rFonts w:ascii="Cambria" w:eastAsia="Cambria" w:hAnsi="Cambria" w:cs="Cambria"/>
          <w:position w:val="4"/>
          <w:sz w:val="10"/>
          <w:szCs w:val="10"/>
        </w:rPr>
        <w:t xml:space="preserve">11  </w:t>
      </w:r>
      <w:hyperlink r:id="rId37">
        <w:r>
          <w:rPr>
            <w:rFonts w:ascii="Cambria" w:eastAsia="Cambria" w:hAnsi="Cambria" w:cs="Cambria"/>
            <w:color w:val="0000FF"/>
            <w:sz w:val="16"/>
            <w:szCs w:val="16"/>
            <w:u w:val="single" w:color="0000FF"/>
          </w:rPr>
          <w:t>Promoting Fundamental British Values</w:t>
        </w:r>
      </w:hyperlink>
    </w:p>
    <w:p w:rsidR="00EE291D" w:rsidRDefault="004559C3">
      <w:pPr>
        <w:spacing w:before="75" w:line="276" w:lineRule="auto"/>
        <w:ind w:left="831" w:right="616" w:hanging="360"/>
        <w:rPr>
          <w:rFonts w:ascii="Cambria" w:eastAsia="Cambria" w:hAnsi="Cambria" w:cs="Cambria"/>
        </w:rPr>
      </w:pPr>
      <w:r>
        <w:rPr>
          <w:rFonts w:ascii="Cambria" w:eastAsia="Cambria" w:hAnsi="Cambria" w:cs="Cambria"/>
        </w:rPr>
        <w:t>1.    Radicalisation refers to the process by which a person comes to support terrorism and forms of extremism leading to terrorism.</w:t>
      </w:r>
    </w:p>
    <w:p w:rsidR="00EE291D" w:rsidRDefault="00EE291D">
      <w:pPr>
        <w:spacing w:before="20" w:line="260" w:lineRule="exact"/>
        <w:rPr>
          <w:sz w:val="26"/>
          <w:szCs w:val="26"/>
        </w:rPr>
      </w:pPr>
    </w:p>
    <w:p w:rsidR="00EE291D" w:rsidRDefault="004559C3">
      <w:pPr>
        <w:ind w:left="471"/>
        <w:rPr>
          <w:rFonts w:ascii="Cambria" w:eastAsia="Cambria" w:hAnsi="Cambria" w:cs="Cambria"/>
        </w:rPr>
      </w:pPr>
      <w:r>
        <w:rPr>
          <w:rFonts w:ascii="Cambria" w:eastAsia="Cambria" w:hAnsi="Cambria" w:cs="Cambria"/>
        </w:rPr>
        <w:t>2.    Extremism is defined by the Government in the Prevent Strategy as:</w:t>
      </w:r>
    </w:p>
    <w:p w:rsidR="00EE291D" w:rsidRDefault="00EE291D">
      <w:pPr>
        <w:spacing w:before="3" w:line="240" w:lineRule="exact"/>
        <w:rPr>
          <w:sz w:val="24"/>
          <w:szCs w:val="24"/>
        </w:rPr>
      </w:pPr>
    </w:p>
    <w:p w:rsidR="00EE291D" w:rsidRDefault="004559C3">
      <w:pPr>
        <w:spacing w:line="282" w:lineRule="auto"/>
        <w:ind w:left="1246" w:right="1272"/>
        <w:rPr>
          <w:rFonts w:ascii="Trebuchet MS" w:eastAsia="Trebuchet MS" w:hAnsi="Trebuchet MS" w:cs="Trebuchet MS"/>
        </w:rPr>
      </w:pPr>
      <w:r>
        <w:rPr>
          <w:rFonts w:ascii="Trebuchet MS" w:eastAsia="Trebuchet MS" w:hAnsi="Trebuchet MS" w:cs="Trebuchet MS"/>
          <w:i/>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rsidR="00EE291D" w:rsidRDefault="00EE291D">
      <w:pPr>
        <w:spacing w:before="9" w:line="180" w:lineRule="exact"/>
        <w:rPr>
          <w:sz w:val="19"/>
          <w:szCs w:val="19"/>
        </w:rPr>
      </w:pPr>
    </w:p>
    <w:p w:rsidR="00EE291D" w:rsidRDefault="004559C3">
      <w:pPr>
        <w:ind w:left="435" w:right="4122"/>
        <w:jc w:val="center"/>
        <w:rPr>
          <w:rFonts w:ascii="Cambria" w:eastAsia="Cambria" w:hAnsi="Cambria" w:cs="Cambria"/>
        </w:rPr>
      </w:pPr>
      <w:r>
        <w:rPr>
          <w:rFonts w:ascii="Cambria" w:eastAsia="Cambria" w:hAnsi="Cambria" w:cs="Cambria"/>
        </w:rPr>
        <w:t>3.    Extremism is defined by the Crown Prosecution Service as:</w:t>
      </w:r>
    </w:p>
    <w:p w:rsidR="00EE291D" w:rsidRDefault="004559C3">
      <w:pPr>
        <w:spacing w:before="40" w:line="282" w:lineRule="auto"/>
        <w:ind w:left="831" w:right="451"/>
        <w:rPr>
          <w:rFonts w:ascii="Cambria" w:eastAsia="Cambria" w:hAnsi="Cambria" w:cs="Cambria"/>
        </w:rPr>
      </w:pPr>
      <w:r>
        <w:rPr>
          <w:rFonts w:ascii="Cambria" w:eastAsia="Cambria" w:hAnsi="Cambria" w:cs="Cambria"/>
        </w:rPr>
        <w:t>The demonstration of unacceptable behaviour by using any means or medium to express views which:</w:t>
      </w:r>
    </w:p>
    <w:p w:rsidR="00EE291D" w:rsidRDefault="004559C3">
      <w:pPr>
        <w:spacing w:line="220" w:lineRule="exact"/>
        <w:ind w:left="831"/>
        <w:rPr>
          <w:rFonts w:ascii="Cambria" w:eastAsia="Cambria" w:hAnsi="Cambria" w:cs="Cambria"/>
        </w:rPr>
      </w:pPr>
      <w:r>
        <w:rPr>
          <w:rFonts w:ascii="Verdana" w:eastAsia="Verdana" w:hAnsi="Verdana" w:cs="Verdana"/>
        </w:rPr>
        <w:t xml:space="preserve">•    </w:t>
      </w:r>
      <w:r>
        <w:rPr>
          <w:rFonts w:ascii="Cambria" w:eastAsia="Cambria" w:hAnsi="Cambria" w:cs="Cambria"/>
        </w:rPr>
        <w:t>Encourage, justify or glorify terrorist violence in furtherance of particular beliefs.</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Seek to provoke others to terrorist acts.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Encourage other serious criminal activity or seek to provoke others to serious criminal acts; or</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Foster hatred which might lead to inter-community violence in the UK.</w:t>
      </w:r>
    </w:p>
    <w:p w:rsidR="00EE291D" w:rsidRDefault="00EE291D">
      <w:pPr>
        <w:spacing w:before="6" w:line="100" w:lineRule="exact"/>
        <w:rPr>
          <w:sz w:val="11"/>
          <w:szCs w:val="11"/>
        </w:rPr>
      </w:pPr>
    </w:p>
    <w:p w:rsidR="00EE291D" w:rsidRDefault="00EE291D">
      <w:pPr>
        <w:spacing w:line="200" w:lineRule="exact"/>
      </w:pPr>
    </w:p>
    <w:p w:rsidR="00EE291D" w:rsidRDefault="00EE291D">
      <w:pPr>
        <w:spacing w:line="200" w:lineRule="exact"/>
      </w:pPr>
    </w:p>
    <w:p w:rsidR="00EE291D" w:rsidRDefault="004559C3">
      <w:pPr>
        <w:spacing w:line="281" w:lineRule="auto"/>
        <w:ind w:left="110" w:right="171"/>
        <w:rPr>
          <w:rFonts w:ascii="Cambria" w:eastAsia="Cambria" w:hAnsi="Cambria" w:cs="Cambria"/>
        </w:rPr>
      </w:pPr>
      <w:r>
        <w:rPr>
          <w:rFonts w:ascii="Cambria" w:eastAsia="Cambria" w:hAnsi="Cambria" w:cs="Cambria"/>
        </w:rPr>
        <w:t>There is no such thing as a “typical extremist”: those who become involved in extremist actions come from a range of backgrounds and experiences, and most individuals, even those who hold radical views, do not become involved in violent extremist activity.</w:t>
      </w:r>
    </w:p>
    <w:p w:rsidR="00EE291D" w:rsidRDefault="00EE291D">
      <w:pPr>
        <w:spacing w:before="5" w:line="180" w:lineRule="exact"/>
        <w:rPr>
          <w:sz w:val="19"/>
          <w:szCs w:val="19"/>
        </w:rPr>
      </w:pPr>
    </w:p>
    <w:p w:rsidR="00EE291D" w:rsidRDefault="004559C3">
      <w:pPr>
        <w:spacing w:line="281" w:lineRule="auto"/>
        <w:ind w:left="110" w:right="404"/>
        <w:rPr>
          <w:rFonts w:ascii="Cambria" w:eastAsia="Cambria" w:hAnsi="Cambria" w:cs="Cambria"/>
        </w:rPr>
      </w:pPr>
      <w:r>
        <w:rPr>
          <w:rFonts w:ascii="Cambria" w:eastAsia="Cambria" w:hAnsi="Cambria" w:cs="Cambria"/>
        </w:rPr>
        <w:t>Pupils may become susceptible to radicalisation through a range of social, personal and environmental factors - it is known that violent extremists exploit vulnerabilities in individuals to drive a wedge between them and their families and communities.   It is vital that staff are able to recognise those vulnerabilities.</w:t>
      </w:r>
    </w:p>
    <w:p w:rsidR="00EE291D" w:rsidRDefault="00EE291D">
      <w:pPr>
        <w:spacing w:before="5" w:line="180" w:lineRule="exact"/>
        <w:rPr>
          <w:sz w:val="19"/>
          <w:szCs w:val="19"/>
        </w:rPr>
      </w:pPr>
    </w:p>
    <w:p w:rsidR="00EE291D" w:rsidRDefault="004559C3">
      <w:pPr>
        <w:ind w:left="110"/>
        <w:rPr>
          <w:rFonts w:ascii="Tahoma" w:eastAsia="Tahoma" w:hAnsi="Tahoma" w:cs="Tahoma"/>
        </w:rPr>
      </w:pPr>
      <w:r>
        <w:rPr>
          <w:rFonts w:ascii="Tahoma" w:eastAsia="Tahoma" w:hAnsi="Tahoma" w:cs="Tahoma"/>
          <w:b/>
        </w:rPr>
        <w:t>Indicators of vulnerability include:</w:t>
      </w:r>
    </w:p>
    <w:p w:rsidR="00EE291D" w:rsidRDefault="00EE291D">
      <w:pPr>
        <w:spacing w:before="18" w:line="220" w:lineRule="exact"/>
        <w:rPr>
          <w:sz w:val="22"/>
          <w:szCs w:val="22"/>
        </w:rPr>
      </w:pPr>
    </w:p>
    <w:p w:rsidR="00EE291D" w:rsidRDefault="004559C3">
      <w:pPr>
        <w:tabs>
          <w:tab w:val="left" w:pos="1180"/>
        </w:tabs>
        <w:spacing w:line="279" w:lineRule="auto"/>
        <w:ind w:left="1191" w:right="879"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Identity Crisis – the student / pupil is distanced from their cultural / religious heritage and experiences discomfort about their place in society.</w:t>
      </w:r>
    </w:p>
    <w:p w:rsidR="00EE291D" w:rsidRDefault="004559C3">
      <w:pPr>
        <w:spacing w:line="240" w:lineRule="exact"/>
        <w:ind w:left="831"/>
        <w:rPr>
          <w:rFonts w:ascii="Cambria" w:eastAsia="Cambria" w:hAnsi="Cambria" w:cs="Cambria"/>
        </w:rPr>
      </w:pPr>
      <w:r>
        <w:rPr>
          <w:rFonts w:ascii="Verdana" w:eastAsia="Verdana" w:hAnsi="Verdana" w:cs="Verdana"/>
        </w:rPr>
        <w:t xml:space="preserve">•    </w:t>
      </w:r>
      <w:r>
        <w:rPr>
          <w:rFonts w:ascii="Cambria" w:eastAsia="Cambria" w:hAnsi="Cambria" w:cs="Cambria"/>
        </w:rPr>
        <w:t>Personal Crisis – the student / pupil may be experiencing family tensions; a sense of isolation;</w:t>
      </w:r>
    </w:p>
    <w:p w:rsidR="00EE291D" w:rsidRDefault="004559C3">
      <w:pPr>
        <w:spacing w:before="40" w:line="278" w:lineRule="auto"/>
        <w:ind w:left="1191" w:right="124"/>
        <w:rPr>
          <w:rFonts w:ascii="Cambria" w:eastAsia="Cambria" w:hAnsi="Cambria" w:cs="Cambria"/>
        </w:rPr>
      </w:pPr>
      <w:r>
        <w:rPr>
          <w:rFonts w:ascii="Cambria" w:eastAsia="Cambria" w:hAnsi="Cambria" w:cs="Cambria"/>
        </w:rPr>
        <w:t>and low self-esteem; they may have dissociated from their existing friendship group and become involved with a new and different group of friends; they may be searching for answers to questions about identity, faith and belonging.</w:t>
      </w:r>
    </w:p>
    <w:p w:rsidR="00EE291D" w:rsidRDefault="004559C3">
      <w:pPr>
        <w:spacing w:line="240" w:lineRule="exact"/>
        <w:ind w:left="831"/>
        <w:rPr>
          <w:rFonts w:ascii="Cambria" w:eastAsia="Cambria" w:hAnsi="Cambria" w:cs="Cambria"/>
        </w:rPr>
      </w:pPr>
      <w:r>
        <w:rPr>
          <w:rFonts w:ascii="Verdana" w:eastAsia="Verdana" w:hAnsi="Verdana" w:cs="Verdana"/>
        </w:rPr>
        <w:t xml:space="preserve">•    </w:t>
      </w:r>
      <w:r>
        <w:rPr>
          <w:rFonts w:ascii="Cambria" w:eastAsia="Cambria" w:hAnsi="Cambria" w:cs="Cambria"/>
        </w:rPr>
        <w:t>Personal Circumstances – migration; local community tensions; and events affecting the</w:t>
      </w:r>
    </w:p>
    <w:p w:rsidR="00EE291D" w:rsidRDefault="004559C3">
      <w:pPr>
        <w:spacing w:before="40"/>
        <w:ind w:left="1191"/>
        <w:rPr>
          <w:rFonts w:ascii="Cambria" w:eastAsia="Cambria" w:hAnsi="Cambria" w:cs="Cambria"/>
        </w:rPr>
      </w:pPr>
      <w:r>
        <w:rPr>
          <w:rFonts w:ascii="Cambria" w:eastAsia="Cambria" w:hAnsi="Cambria" w:cs="Cambria"/>
        </w:rPr>
        <w:t>student / pupil’s country or region of origin may contribute to a sense of grievance that is</w:t>
      </w:r>
    </w:p>
    <w:p w:rsidR="00EE291D" w:rsidRDefault="004559C3">
      <w:pPr>
        <w:spacing w:before="41"/>
        <w:ind w:left="1191"/>
        <w:rPr>
          <w:rFonts w:ascii="Cambria" w:eastAsia="Cambria" w:hAnsi="Cambria" w:cs="Cambria"/>
        </w:rPr>
      </w:pPr>
      <w:r>
        <w:rPr>
          <w:rFonts w:ascii="Cambria" w:eastAsia="Cambria" w:hAnsi="Cambria" w:cs="Cambria"/>
        </w:rPr>
        <w:t>triggered by personal experience of racism or discrimination or aspects of Government policy.</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Unmet Aspirations – the student / pupil may have perceptions of injustice; a feeling of failure;</w:t>
      </w:r>
    </w:p>
    <w:p w:rsidR="00EE291D" w:rsidRDefault="004559C3">
      <w:pPr>
        <w:spacing w:before="40"/>
        <w:ind w:left="1191"/>
        <w:rPr>
          <w:rFonts w:ascii="Cambria" w:eastAsia="Cambria" w:hAnsi="Cambria" w:cs="Cambria"/>
        </w:rPr>
      </w:pPr>
      <w:r>
        <w:rPr>
          <w:rFonts w:ascii="Cambria" w:eastAsia="Cambria" w:hAnsi="Cambria" w:cs="Cambria"/>
        </w:rPr>
        <w:t>rejection of civic life.</w:t>
      </w:r>
    </w:p>
    <w:p w:rsidR="00EE291D" w:rsidRDefault="004559C3">
      <w:pPr>
        <w:tabs>
          <w:tab w:val="left" w:pos="1180"/>
        </w:tabs>
        <w:spacing w:before="34" w:line="279" w:lineRule="auto"/>
        <w:ind w:left="1191" w:right="125"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Experiences of Criminality – which may include involvement with criminal groups, imprisonment, and poor resettlement / reintegration.</w:t>
      </w:r>
    </w:p>
    <w:p w:rsidR="00EE291D" w:rsidRDefault="004559C3">
      <w:pPr>
        <w:spacing w:line="240" w:lineRule="exact"/>
        <w:ind w:left="831"/>
        <w:rPr>
          <w:rFonts w:ascii="Cambria" w:eastAsia="Cambria" w:hAnsi="Cambria" w:cs="Cambria"/>
        </w:rPr>
      </w:pPr>
      <w:r>
        <w:rPr>
          <w:rFonts w:ascii="Verdana" w:eastAsia="Verdana" w:hAnsi="Verdana" w:cs="Verdana"/>
        </w:rPr>
        <w:t xml:space="preserve">•    </w:t>
      </w:r>
      <w:r>
        <w:rPr>
          <w:rFonts w:ascii="Cambria" w:eastAsia="Cambria" w:hAnsi="Cambria" w:cs="Cambria"/>
        </w:rPr>
        <w:t>Special Educational Need – students / pupils may experience difficulties with social interaction,</w:t>
      </w:r>
    </w:p>
    <w:p w:rsidR="00EE291D" w:rsidRDefault="004559C3">
      <w:pPr>
        <w:spacing w:before="40" w:line="282" w:lineRule="auto"/>
        <w:ind w:left="1191" w:right="323"/>
        <w:rPr>
          <w:rFonts w:ascii="Cambria" w:eastAsia="Cambria" w:hAnsi="Cambria" w:cs="Cambria"/>
        </w:rPr>
      </w:pPr>
      <w:r>
        <w:rPr>
          <w:rFonts w:ascii="Cambria" w:eastAsia="Cambria" w:hAnsi="Cambria" w:cs="Cambria"/>
        </w:rPr>
        <w:t>empathy with others, understanding the consequences of their actions and awareness of the motivations of others.</w:t>
      </w:r>
    </w:p>
    <w:p w:rsidR="00EE291D" w:rsidRDefault="00EE291D">
      <w:pPr>
        <w:spacing w:before="9" w:line="180" w:lineRule="exact"/>
        <w:rPr>
          <w:sz w:val="19"/>
          <w:szCs w:val="19"/>
        </w:rPr>
      </w:pPr>
    </w:p>
    <w:p w:rsidR="00EE291D" w:rsidRDefault="004559C3">
      <w:pPr>
        <w:spacing w:line="276" w:lineRule="auto"/>
        <w:ind w:left="110" w:right="276"/>
        <w:rPr>
          <w:rFonts w:ascii="Cambria" w:eastAsia="Cambria" w:hAnsi="Cambria" w:cs="Cambria"/>
        </w:rPr>
      </w:pPr>
      <w:r>
        <w:rPr>
          <w:rFonts w:ascii="Cambria" w:eastAsia="Cambria" w:hAnsi="Cambria" w:cs="Cambria"/>
        </w:rPr>
        <w:t>However, this list is not exhaustive, nor does it mean that all young people experiencing the above are at risk of radicalisation for the purposes of violent extremism.</w:t>
      </w:r>
    </w:p>
    <w:p w:rsidR="00EE291D" w:rsidRDefault="00EE291D">
      <w:pPr>
        <w:spacing w:before="5" w:line="200" w:lineRule="exact"/>
      </w:pPr>
    </w:p>
    <w:p w:rsidR="00EE291D" w:rsidRDefault="004559C3">
      <w:pPr>
        <w:ind w:left="110"/>
        <w:rPr>
          <w:rFonts w:ascii="Cambria" w:eastAsia="Cambria" w:hAnsi="Cambria" w:cs="Cambria"/>
        </w:rPr>
      </w:pPr>
      <w:r>
        <w:rPr>
          <w:rFonts w:ascii="Cambria" w:eastAsia="Cambria" w:hAnsi="Cambria" w:cs="Cambria"/>
        </w:rPr>
        <w:t>More critical risk factors could include:</w:t>
      </w:r>
    </w:p>
    <w:p w:rsidR="00EE291D" w:rsidRDefault="00EE291D">
      <w:pPr>
        <w:spacing w:before="15" w:line="220" w:lineRule="exact"/>
        <w:rPr>
          <w:sz w:val="22"/>
          <w:szCs w:val="22"/>
        </w:rPr>
      </w:pPr>
    </w:p>
    <w:p w:rsidR="00EE291D" w:rsidRDefault="004559C3">
      <w:pPr>
        <w:ind w:left="831"/>
        <w:rPr>
          <w:rFonts w:ascii="Cambria" w:eastAsia="Cambria" w:hAnsi="Cambria" w:cs="Cambria"/>
        </w:rPr>
      </w:pPr>
      <w:r>
        <w:rPr>
          <w:rFonts w:ascii="Verdana" w:eastAsia="Verdana" w:hAnsi="Verdana" w:cs="Verdana"/>
        </w:rPr>
        <w:t xml:space="preserve">•    </w:t>
      </w:r>
      <w:r>
        <w:rPr>
          <w:rFonts w:ascii="Cambria" w:eastAsia="Cambria" w:hAnsi="Cambria" w:cs="Cambria"/>
        </w:rPr>
        <w:t>Being in contact with extremist recruiters.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Accessing violent extremist websites, especially those with a social networking element.</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Possessing or accessing violent extremist literature.</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Using extremist narratives and a global ideology to explain personal disadvantage.</w:t>
      </w:r>
    </w:p>
    <w:p w:rsidR="00EE291D" w:rsidRDefault="004559C3">
      <w:pPr>
        <w:spacing w:before="34"/>
        <w:ind w:left="831"/>
        <w:rPr>
          <w:rFonts w:ascii="Cambria" w:eastAsia="Cambria" w:hAnsi="Cambria" w:cs="Cambria"/>
        </w:rPr>
        <w:sectPr w:rsidR="00EE291D">
          <w:pgSz w:w="11920" w:h="16840"/>
          <w:pgMar w:top="1100" w:right="600" w:bottom="280" w:left="740" w:header="0" w:footer="421" w:gutter="0"/>
          <w:cols w:space="720"/>
        </w:sectPr>
      </w:pPr>
      <w:r>
        <w:rPr>
          <w:rFonts w:ascii="Verdana" w:eastAsia="Verdana" w:hAnsi="Verdana" w:cs="Verdana"/>
        </w:rPr>
        <w:t xml:space="preserve">•    </w:t>
      </w:r>
      <w:r>
        <w:rPr>
          <w:rFonts w:ascii="Cambria" w:eastAsia="Cambria" w:hAnsi="Cambria" w:cs="Cambria"/>
        </w:rPr>
        <w:t>Justifying the use of violence to solve societal issues.</w:t>
      </w:r>
    </w:p>
    <w:p w:rsidR="00EE291D" w:rsidRDefault="004559C3">
      <w:pPr>
        <w:spacing w:before="69"/>
        <w:ind w:left="831"/>
        <w:rPr>
          <w:rFonts w:ascii="Cambria" w:eastAsia="Cambria" w:hAnsi="Cambria" w:cs="Cambria"/>
        </w:rPr>
      </w:pPr>
      <w:r>
        <w:rPr>
          <w:rFonts w:ascii="Verdana" w:eastAsia="Verdana" w:hAnsi="Verdana" w:cs="Verdana"/>
        </w:rPr>
        <w:t xml:space="preserve">•    </w:t>
      </w:r>
      <w:r>
        <w:rPr>
          <w:rFonts w:ascii="Cambria" w:eastAsia="Cambria" w:hAnsi="Cambria" w:cs="Cambria"/>
        </w:rPr>
        <w:t>Joining or seeking to join extremist organisations; and</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Significant changes to appearance and / or behaviour.</w:t>
      </w:r>
    </w:p>
    <w:p w:rsidR="00EE291D" w:rsidRDefault="004559C3">
      <w:pPr>
        <w:tabs>
          <w:tab w:val="left" w:pos="1180"/>
        </w:tabs>
        <w:spacing w:before="34" w:line="279" w:lineRule="auto"/>
        <w:ind w:left="1191" w:right="353"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Experiencing a high level of social isolation resulting in issues of identity crisis and / or personal crisis.</w:t>
      </w:r>
    </w:p>
    <w:p w:rsidR="00EE291D" w:rsidRDefault="00EE291D">
      <w:pPr>
        <w:spacing w:before="2" w:line="200" w:lineRule="exact"/>
      </w:pPr>
    </w:p>
    <w:p w:rsidR="00EE291D" w:rsidRDefault="004559C3">
      <w:pPr>
        <w:ind w:left="110" w:right="566"/>
        <w:jc w:val="both"/>
        <w:rPr>
          <w:rFonts w:ascii="Cambria" w:eastAsia="Cambria" w:hAnsi="Cambria" w:cs="Cambria"/>
        </w:rPr>
      </w:pPr>
      <w:r>
        <w:rPr>
          <w:rFonts w:ascii="Cambria" w:eastAsia="Cambria" w:hAnsi="Cambria" w:cs="Cambria"/>
        </w:rPr>
        <w:t>The Prevent duty ensures schools and colleges have ‘due regard’ to the need to prevent people from</w:t>
      </w:r>
    </w:p>
    <w:p w:rsidR="00EE291D" w:rsidRDefault="004559C3">
      <w:pPr>
        <w:spacing w:before="40"/>
        <w:ind w:left="110" w:right="7970"/>
        <w:jc w:val="both"/>
        <w:rPr>
          <w:rFonts w:ascii="Cambria" w:eastAsia="Cambria" w:hAnsi="Cambria" w:cs="Cambria"/>
        </w:rPr>
      </w:pPr>
      <w:r>
        <w:rPr>
          <w:rFonts w:ascii="Cambria" w:eastAsia="Cambria" w:hAnsi="Cambria" w:cs="Cambria"/>
        </w:rPr>
        <w:t>being draw into terrorism.</w:t>
      </w:r>
    </w:p>
    <w:p w:rsidR="00EE291D" w:rsidRDefault="00EE291D">
      <w:pPr>
        <w:spacing w:before="1" w:line="240" w:lineRule="exact"/>
        <w:rPr>
          <w:sz w:val="24"/>
          <w:szCs w:val="24"/>
        </w:rPr>
      </w:pPr>
    </w:p>
    <w:p w:rsidR="00EE291D" w:rsidRDefault="004559C3">
      <w:pPr>
        <w:spacing w:line="278" w:lineRule="auto"/>
        <w:ind w:left="110" w:right="231"/>
        <w:jc w:val="both"/>
        <w:rPr>
          <w:rFonts w:ascii="Cambria" w:eastAsia="Cambria" w:hAnsi="Cambria" w:cs="Cambria"/>
        </w:rPr>
      </w:pPr>
      <w:r>
        <w:rPr>
          <w:rFonts w:ascii="Cambria" w:eastAsia="Cambria" w:hAnsi="Cambria" w:cs="Cambria"/>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rsidR="00EE291D" w:rsidRDefault="00EE291D">
      <w:pPr>
        <w:spacing w:before="3" w:line="200" w:lineRule="exact"/>
      </w:pPr>
    </w:p>
    <w:p w:rsidR="00EE291D" w:rsidRDefault="004559C3">
      <w:pPr>
        <w:spacing w:line="220" w:lineRule="exact"/>
        <w:ind w:left="110" w:right="2953"/>
        <w:jc w:val="both"/>
        <w:rPr>
          <w:rFonts w:ascii="Cambria" w:eastAsia="Cambria" w:hAnsi="Cambria" w:cs="Cambria"/>
        </w:rPr>
      </w:pPr>
      <w:hyperlink r:id="rId38">
        <w:r>
          <w:rPr>
            <w:rFonts w:ascii="Cambria" w:eastAsia="Cambria" w:hAnsi="Cambria" w:cs="Cambria"/>
            <w:color w:val="0000FF"/>
            <w:position w:val="-1"/>
            <w:u w:val="single" w:color="0000FF"/>
          </w:rPr>
          <w:t>The Prevent Duty can be accessed via this link</w:t>
        </w:r>
        <w:r>
          <w:rPr>
            <w:rFonts w:ascii="Cambria" w:eastAsia="Cambria" w:hAnsi="Cambria" w:cs="Cambria"/>
            <w:color w:val="000000"/>
            <w:position w:val="-1"/>
          </w:rPr>
          <w:t xml:space="preserve">.  (School </w:t>
        </w:r>
      </w:hyperlink>
      <w:r>
        <w:rPr>
          <w:rFonts w:ascii="Cambria" w:eastAsia="Cambria" w:hAnsi="Cambria" w:cs="Cambria"/>
          <w:color w:val="000000"/>
          <w:position w:val="-1"/>
        </w:rPr>
        <w:t>specific para’s 57-76)</w:t>
      </w:r>
    </w:p>
    <w:p w:rsidR="00EE291D" w:rsidRDefault="00EE291D">
      <w:pPr>
        <w:spacing w:before="15" w:line="200" w:lineRule="exact"/>
      </w:pPr>
    </w:p>
    <w:p w:rsidR="00EE291D" w:rsidRDefault="004559C3">
      <w:pPr>
        <w:spacing w:before="33" w:line="220" w:lineRule="exact"/>
        <w:ind w:left="110"/>
        <w:rPr>
          <w:rFonts w:ascii="Cambria" w:eastAsia="Cambria" w:hAnsi="Cambria" w:cs="Cambria"/>
        </w:rPr>
      </w:pPr>
      <w:hyperlink r:id="rId39">
        <w:r>
          <w:rPr>
            <w:rFonts w:ascii="Cambria" w:eastAsia="Cambria" w:hAnsi="Cambria" w:cs="Cambria"/>
            <w:color w:val="0000FF"/>
            <w:position w:val="-1"/>
            <w:u w:val="single" w:color="0000FF"/>
          </w:rPr>
          <w:t>The Prevent duty: safeguarding learners vulnerable to radicalisation.</w:t>
        </w:r>
      </w:hyperlink>
    </w:p>
    <w:p w:rsidR="00EE291D" w:rsidRDefault="00EE291D">
      <w:pPr>
        <w:spacing w:before="15" w:line="200" w:lineRule="exact"/>
      </w:pPr>
    </w:p>
    <w:p w:rsidR="00EE291D" w:rsidRDefault="004559C3">
      <w:pPr>
        <w:spacing w:before="33" w:line="220" w:lineRule="exact"/>
        <w:ind w:left="110"/>
        <w:rPr>
          <w:rFonts w:ascii="Cambria" w:eastAsia="Cambria" w:hAnsi="Cambria" w:cs="Cambria"/>
        </w:rPr>
      </w:pPr>
      <w:hyperlink r:id="rId40">
        <w:r>
          <w:rPr>
            <w:rFonts w:ascii="Cambria" w:eastAsia="Cambria" w:hAnsi="Cambria" w:cs="Cambria"/>
            <w:color w:val="0000FF"/>
            <w:position w:val="-1"/>
            <w:u w:val="single" w:color="0000FF"/>
          </w:rPr>
          <w:t>The Prevent Duty in higher education (HE): training and guidance for practitioners.</w:t>
        </w:r>
      </w:hyperlink>
    </w:p>
    <w:p w:rsidR="00EE291D" w:rsidRDefault="00EE291D">
      <w:pPr>
        <w:spacing w:before="10" w:line="200" w:lineRule="exact"/>
      </w:pPr>
    </w:p>
    <w:p w:rsidR="00EE291D" w:rsidRDefault="004559C3">
      <w:pPr>
        <w:spacing w:before="33" w:line="220" w:lineRule="exact"/>
        <w:ind w:left="110"/>
        <w:rPr>
          <w:rFonts w:ascii="Cambria" w:eastAsia="Cambria" w:hAnsi="Cambria" w:cs="Cambria"/>
        </w:rPr>
      </w:pPr>
      <w:r>
        <w:rPr>
          <w:rFonts w:ascii="Cambria" w:eastAsia="Cambria" w:hAnsi="Cambria" w:cs="Cambria"/>
          <w:position w:val="-1"/>
        </w:rPr>
        <w:t xml:space="preserve">Guidance on Channel </w:t>
      </w:r>
      <w:hyperlink r:id="rId41">
        <w:r>
          <w:rPr>
            <w:rFonts w:ascii="Cambria" w:eastAsia="Cambria" w:hAnsi="Cambria" w:cs="Cambria"/>
            <w:color w:val="0000FF"/>
            <w:position w:val="-1"/>
            <w:u w:val="single" w:color="0000FF"/>
          </w:rPr>
          <w:t>https://www.gov.uk/government/publications/channel-guidance</w:t>
        </w:r>
      </w:hyperlink>
    </w:p>
    <w:p w:rsidR="00EE291D" w:rsidRDefault="00EE291D">
      <w:pPr>
        <w:spacing w:before="15" w:line="200" w:lineRule="exact"/>
      </w:pPr>
    </w:p>
    <w:p w:rsidR="00EE291D" w:rsidRDefault="004559C3">
      <w:pPr>
        <w:spacing w:before="33" w:line="220" w:lineRule="exact"/>
        <w:ind w:left="110"/>
        <w:rPr>
          <w:rFonts w:ascii="Cambria" w:eastAsia="Cambria" w:hAnsi="Cambria" w:cs="Cambria"/>
        </w:rPr>
      </w:pPr>
      <w:r>
        <w:rPr>
          <w:rFonts w:ascii="Cambria" w:eastAsia="Cambria" w:hAnsi="Cambria" w:cs="Cambria"/>
          <w:position w:val="-1"/>
        </w:rPr>
        <w:t>Further information can be obtained from the Home Office website.</w:t>
      </w:r>
    </w:p>
    <w:p w:rsidR="00EE291D" w:rsidRDefault="00EE291D">
      <w:pPr>
        <w:spacing w:line="200" w:lineRule="exact"/>
      </w:pPr>
    </w:p>
    <w:p w:rsidR="00EE291D" w:rsidRDefault="00EE291D">
      <w:pPr>
        <w:spacing w:line="200" w:lineRule="exact"/>
      </w:pPr>
    </w:p>
    <w:p w:rsidR="00EE291D" w:rsidRDefault="00EE291D">
      <w:pPr>
        <w:spacing w:before="7" w:line="220" w:lineRule="exact"/>
        <w:rPr>
          <w:sz w:val="22"/>
          <w:szCs w:val="22"/>
        </w:rPr>
      </w:pPr>
    </w:p>
    <w:p w:rsidR="00EE291D" w:rsidRDefault="004559C3">
      <w:pPr>
        <w:spacing w:before="27" w:line="260" w:lineRule="exact"/>
        <w:ind w:left="261"/>
        <w:rPr>
          <w:rFonts w:ascii="Cambria" w:eastAsia="Cambria" w:hAnsi="Cambria" w:cs="Cambria"/>
          <w:sz w:val="24"/>
          <w:szCs w:val="24"/>
        </w:rPr>
      </w:pPr>
      <w:r>
        <w:pict>
          <v:group id="_x0000_s1270" style="position:absolute;left:0;text-align:left;margin-left:42.05pt;margin-top:-3.35pt;width:511.65pt;height:24.25pt;z-index:-2653;mso-position-horizontal-relative:page" coordorigin="841,-67" coordsize="10233,485">
            <v:shape id="_x0000_s1273" style="position:absolute;left:851;top:-57;width:10213;height:465" coordorigin="851,-57" coordsize="10213,465" path="m851,408r10213,l11064,-57,851,-57r,465xe" fillcolor="#6cf" stroked="f">
              <v:path arrowok="t"/>
            </v:shape>
            <v:shape id="_x0000_s1272" style="position:absolute;left:851;top:-57;width:10213;height:465" coordorigin="851,-57" coordsize="10213,465" path="m851,408r10213,l11064,-57,851,-57r,465xe" filled="f" strokecolor="#6cf" strokeweight=".5pt">
              <v:path arrowok="t"/>
            </v:shape>
            <v:shape id="_x0000_s1271" style="position:absolute;left:971;top:20;width:9979;height:315" coordorigin="971,20" coordsize="9979,315" path="m971,335r9979,l10950,20,971,20r,315xe" fillcolor="#6cf" stroked="f">
              <v:path arrowok="t"/>
            </v:shape>
            <w10:wrap anchorx="page"/>
          </v:group>
        </w:pict>
      </w:r>
      <w:r>
        <w:rPr>
          <w:rFonts w:ascii="Cambria" w:eastAsia="Cambria" w:hAnsi="Cambria" w:cs="Cambria"/>
          <w:position w:val="-1"/>
          <w:sz w:val="24"/>
          <w:szCs w:val="24"/>
        </w:rPr>
        <w:t>5. Domestic Abuse (including Operation Encompass)</w:t>
      </w:r>
    </w:p>
    <w:p w:rsidR="00EE291D" w:rsidRDefault="00EE291D">
      <w:pPr>
        <w:spacing w:before="8" w:line="260" w:lineRule="exact"/>
        <w:rPr>
          <w:sz w:val="26"/>
          <w:szCs w:val="26"/>
        </w:rPr>
      </w:pPr>
    </w:p>
    <w:p w:rsidR="00EE291D" w:rsidRDefault="004559C3">
      <w:pPr>
        <w:spacing w:before="33" w:line="281" w:lineRule="auto"/>
        <w:ind w:left="110" w:right="297"/>
        <w:rPr>
          <w:rFonts w:ascii="Cambria" w:eastAsia="Cambria" w:hAnsi="Cambria" w:cs="Cambria"/>
        </w:rPr>
      </w:pPr>
      <w:r>
        <w:rPr>
          <w:rFonts w:ascii="Cambria" w:eastAsia="Cambria" w:hAnsi="Cambria" w:cs="Cambria"/>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rsidR="00EE291D" w:rsidRDefault="00EE291D">
      <w:pPr>
        <w:spacing w:before="10" w:line="180" w:lineRule="exact"/>
        <w:rPr>
          <w:sz w:val="19"/>
          <w:szCs w:val="19"/>
        </w:rPr>
      </w:pPr>
    </w:p>
    <w:p w:rsidR="00EE291D" w:rsidRDefault="004559C3">
      <w:pPr>
        <w:spacing w:line="276" w:lineRule="auto"/>
        <w:ind w:left="110" w:right="763"/>
        <w:rPr>
          <w:rFonts w:ascii="Cambria" w:eastAsia="Cambria" w:hAnsi="Cambria" w:cs="Cambria"/>
        </w:rPr>
      </w:pPr>
      <w:r>
        <w:rPr>
          <w:rFonts w:ascii="Cambria" w:eastAsia="Cambria" w:hAnsi="Cambria" w:cs="Cambria"/>
        </w:rPr>
        <w:t>We use the term domestic abuse to reflect that a number of abusive and controlling behaviours are involved beyond violence.</w:t>
      </w:r>
    </w:p>
    <w:p w:rsidR="00EE291D" w:rsidRDefault="00EE291D">
      <w:pPr>
        <w:spacing w:before="5" w:line="200" w:lineRule="exact"/>
      </w:pPr>
    </w:p>
    <w:p w:rsidR="00EE291D" w:rsidRDefault="004559C3">
      <w:pPr>
        <w:ind w:left="110"/>
        <w:rPr>
          <w:rFonts w:ascii="Cambria" w:eastAsia="Cambria" w:hAnsi="Cambria" w:cs="Cambria"/>
        </w:rPr>
      </w:pPr>
      <w:r>
        <w:rPr>
          <w:rFonts w:ascii="Cambria" w:eastAsia="Cambria" w:hAnsi="Cambria" w:cs="Cambria"/>
        </w:rPr>
        <w:t>How does it affect children?</w:t>
      </w:r>
    </w:p>
    <w:p w:rsidR="00EE291D" w:rsidRDefault="00EE291D">
      <w:pPr>
        <w:spacing w:before="1" w:line="240" w:lineRule="exact"/>
        <w:rPr>
          <w:sz w:val="24"/>
          <w:szCs w:val="24"/>
        </w:rPr>
      </w:pPr>
    </w:p>
    <w:p w:rsidR="00EE291D" w:rsidRDefault="004559C3">
      <w:pPr>
        <w:spacing w:line="280" w:lineRule="auto"/>
        <w:ind w:left="110" w:right="131"/>
        <w:rPr>
          <w:rFonts w:ascii="Cambria" w:eastAsia="Cambria" w:hAnsi="Cambria" w:cs="Cambria"/>
        </w:rPr>
      </w:pPr>
      <w:r>
        <w:rPr>
          <w:rFonts w:ascii="Cambria" w:eastAsia="Cambria" w:hAnsi="Cambria" w:cs="Cambria"/>
        </w:rPr>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In some cases children may blame themselves for the abuse or may have had to leave the family home as a result.   Children who witness domestic abuse are at risk of significant harm.</w:t>
      </w:r>
    </w:p>
    <w:p w:rsidR="00EE291D" w:rsidRDefault="00EE291D">
      <w:pPr>
        <w:spacing w:line="200" w:lineRule="exact"/>
      </w:pPr>
    </w:p>
    <w:p w:rsidR="00EE291D" w:rsidRDefault="004559C3">
      <w:pPr>
        <w:ind w:left="110"/>
        <w:rPr>
          <w:rFonts w:ascii="Cambria" w:eastAsia="Cambria" w:hAnsi="Cambria" w:cs="Cambria"/>
        </w:rPr>
      </w:pPr>
      <w:r>
        <w:rPr>
          <w:rFonts w:ascii="Cambria" w:eastAsia="Cambria" w:hAnsi="Cambria" w:cs="Cambria"/>
        </w:rPr>
        <w:t>What are the signs to look out for?</w:t>
      </w:r>
    </w:p>
    <w:p w:rsidR="00EE291D" w:rsidRDefault="00EE291D">
      <w:pPr>
        <w:spacing w:before="16" w:line="220" w:lineRule="exact"/>
        <w:rPr>
          <w:sz w:val="22"/>
          <w:szCs w:val="22"/>
        </w:rPr>
      </w:pPr>
    </w:p>
    <w:p w:rsidR="00EE291D" w:rsidRDefault="004559C3">
      <w:pPr>
        <w:spacing w:line="281" w:lineRule="auto"/>
        <w:ind w:left="110" w:right="104"/>
        <w:rPr>
          <w:rFonts w:ascii="Cambria" w:eastAsia="Cambria" w:hAnsi="Cambria" w:cs="Cambria"/>
        </w:rPr>
      </w:pPr>
      <w:r>
        <w:rPr>
          <w:rFonts w:ascii="Cambria" w:eastAsia="Cambria" w:hAnsi="Cambria" w:cs="Cambria"/>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w:t>
      </w:r>
    </w:p>
    <w:p w:rsidR="00EE291D" w:rsidRDefault="004559C3">
      <w:pPr>
        <w:spacing w:line="276" w:lineRule="auto"/>
        <w:ind w:left="110" w:right="821"/>
        <w:rPr>
          <w:rFonts w:ascii="Cambria" w:eastAsia="Cambria" w:hAnsi="Cambria" w:cs="Cambria"/>
        </w:rPr>
      </w:pPr>
      <w:r>
        <w:rPr>
          <w:rFonts w:ascii="Cambria" w:eastAsia="Cambria" w:hAnsi="Cambria" w:cs="Cambria"/>
        </w:rPr>
        <w:t>when you are considering changes in behaviours and concerns about a child, think about whether domestic abuse may be a factor.</w:t>
      </w:r>
    </w:p>
    <w:p w:rsidR="00EE291D" w:rsidRDefault="00EE291D">
      <w:pPr>
        <w:spacing w:before="5" w:line="200" w:lineRule="exact"/>
      </w:pPr>
    </w:p>
    <w:p w:rsidR="00EE291D" w:rsidRDefault="004559C3">
      <w:pPr>
        <w:ind w:left="110"/>
        <w:rPr>
          <w:rFonts w:ascii="Cambria" w:eastAsia="Cambria" w:hAnsi="Cambria" w:cs="Cambria"/>
        </w:rPr>
      </w:pPr>
      <w:r>
        <w:rPr>
          <w:rFonts w:ascii="Cambria" w:eastAsia="Cambria" w:hAnsi="Cambria" w:cs="Cambria"/>
        </w:rPr>
        <w:t>What should I do if I suspect a family is affected by domestic abuse?</w:t>
      </w:r>
    </w:p>
    <w:p w:rsidR="00EE291D" w:rsidRDefault="00EE291D">
      <w:pPr>
        <w:spacing w:before="16" w:line="220" w:lineRule="exact"/>
        <w:rPr>
          <w:sz w:val="22"/>
          <w:szCs w:val="22"/>
        </w:rPr>
      </w:pPr>
    </w:p>
    <w:p w:rsidR="00EE291D" w:rsidRDefault="004559C3">
      <w:pPr>
        <w:ind w:left="110"/>
        <w:rPr>
          <w:rFonts w:ascii="Tahoma" w:eastAsia="Tahoma" w:hAnsi="Tahoma" w:cs="Tahoma"/>
        </w:rPr>
      </w:pPr>
      <w:r>
        <w:rPr>
          <w:rFonts w:ascii="Tahoma" w:eastAsia="Tahoma" w:hAnsi="Tahoma" w:cs="Tahoma"/>
          <w:b/>
        </w:rPr>
        <w:t>IN CORNWALL</w:t>
      </w:r>
    </w:p>
    <w:p w:rsidR="00EE291D" w:rsidRDefault="00EE291D">
      <w:pPr>
        <w:spacing w:before="4" w:line="240" w:lineRule="exact"/>
        <w:rPr>
          <w:sz w:val="24"/>
          <w:szCs w:val="24"/>
        </w:rPr>
      </w:pPr>
    </w:p>
    <w:p w:rsidR="00EE291D" w:rsidRDefault="004559C3">
      <w:pPr>
        <w:ind w:left="110"/>
        <w:rPr>
          <w:rFonts w:ascii="Cambria" w:eastAsia="Cambria" w:hAnsi="Cambria" w:cs="Cambria"/>
        </w:rPr>
        <w:sectPr w:rsidR="00EE291D">
          <w:pgSz w:w="11920" w:h="16840"/>
          <w:pgMar w:top="1100" w:right="600" w:bottom="280" w:left="740" w:header="0" w:footer="421" w:gutter="0"/>
          <w:cols w:space="720"/>
        </w:sectPr>
      </w:pPr>
      <w:r>
        <w:rPr>
          <w:rFonts w:ascii="Cambria" w:eastAsia="Cambria" w:hAnsi="Cambria" w:cs="Cambria"/>
        </w:rPr>
        <w:t xml:space="preserve">Contact: </w:t>
      </w:r>
      <w:hyperlink r:id="rId42">
        <w:r>
          <w:rPr>
            <w:rFonts w:ascii="Cambria" w:eastAsia="Cambria" w:hAnsi="Cambria" w:cs="Cambria"/>
            <w:color w:val="0000FF"/>
            <w:u w:val="single" w:color="0000FF"/>
          </w:rPr>
          <w:t>saferfutures.org.uk</w:t>
        </w:r>
      </w:hyperlink>
    </w:p>
    <w:p w:rsidR="00EE291D" w:rsidRDefault="004559C3">
      <w:pPr>
        <w:spacing w:before="75"/>
        <w:ind w:left="110"/>
        <w:rPr>
          <w:rFonts w:ascii="Cambria" w:eastAsia="Cambria" w:hAnsi="Cambria" w:cs="Cambria"/>
        </w:rPr>
      </w:pPr>
      <w:r>
        <w:rPr>
          <w:rFonts w:ascii="Cambria" w:eastAsia="Cambria" w:hAnsi="Cambria" w:cs="Cambria"/>
        </w:rPr>
        <w:t>0300 777 4777 (9am – 5pm, Mon – Fri)</w:t>
      </w:r>
    </w:p>
    <w:p w:rsidR="00EE291D" w:rsidRDefault="00EE291D">
      <w:pPr>
        <w:spacing w:before="10" w:line="220" w:lineRule="exact"/>
        <w:rPr>
          <w:sz w:val="22"/>
          <w:szCs w:val="22"/>
        </w:rPr>
      </w:pPr>
    </w:p>
    <w:p w:rsidR="00EE291D" w:rsidRDefault="004559C3">
      <w:pPr>
        <w:ind w:left="110"/>
        <w:rPr>
          <w:rFonts w:ascii="Tahoma" w:eastAsia="Tahoma" w:hAnsi="Tahoma" w:cs="Tahoma"/>
        </w:rPr>
      </w:pPr>
      <w:r>
        <w:rPr>
          <w:rFonts w:ascii="Tahoma" w:eastAsia="Tahoma" w:hAnsi="Tahoma" w:cs="Tahoma"/>
          <w:b/>
        </w:rPr>
        <w:t>IN DEVON:</w:t>
      </w:r>
    </w:p>
    <w:p w:rsidR="00EE291D" w:rsidRDefault="00EE291D">
      <w:pPr>
        <w:spacing w:before="4" w:line="240" w:lineRule="exact"/>
        <w:rPr>
          <w:sz w:val="24"/>
          <w:szCs w:val="24"/>
        </w:rPr>
      </w:pPr>
    </w:p>
    <w:p w:rsidR="00EE291D" w:rsidRDefault="004559C3">
      <w:pPr>
        <w:spacing w:line="220" w:lineRule="exact"/>
        <w:ind w:left="110"/>
        <w:rPr>
          <w:rFonts w:ascii="Cambria" w:eastAsia="Cambria" w:hAnsi="Cambria" w:cs="Cambria"/>
        </w:rPr>
      </w:pPr>
      <w:r>
        <w:rPr>
          <w:rFonts w:ascii="Cambria" w:eastAsia="Cambria" w:hAnsi="Cambria" w:cs="Cambria"/>
          <w:position w:val="-1"/>
        </w:rPr>
        <w:t xml:space="preserve">Contact: </w:t>
      </w:r>
      <w:hyperlink r:id="rId43">
        <w:r>
          <w:rPr>
            <w:rFonts w:ascii="Cambria" w:eastAsia="Cambria" w:hAnsi="Cambria" w:cs="Cambria"/>
            <w:color w:val="0000FF"/>
            <w:position w:val="-1"/>
            <w:u w:val="single" w:color="0000FF"/>
          </w:rPr>
          <w:t>https://new.devon.gov.uk/dsva/</w:t>
        </w:r>
        <w:r>
          <w:rPr>
            <w:rFonts w:ascii="Cambria" w:eastAsia="Cambria" w:hAnsi="Cambria" w:cs="Cambria"/>
            <w:color w:val="0000FF"/>
            <w:position w:val="-1"/>
          </w:rPr>
          <w:t xml:space="preserve">   </w:t>
        </w:r>
        <w:r>
          <w:rPr>
            <w:rFonts w:ascii="Cambria" w:eastAsia="Cambria" w:hAnsi="Cambria" w:cs="Cambria"/>
            <w:color w:val="000000"/>
            <w:position w:val="-1"/>
          </w:rPr>
          <w:t>The Domestic and Sexual Violence DCC website 0345 155 1074</w:t>
        </w:r>
      </w:hyperlink>
    </w:p>
    <w:p w:rsidR="00EE291D" w:rsidRDefault="00EE291D">
      <w:pPr>
        <w:spacing w:before="15" w:line="200" w:lineRule="exact"/>
      </w:pPr>
    </w:p>
    <w:p w:rsidR="00EE291D" w:rsidRDefault="004559C3">
      <w:pPr>
        <w:spacing w:before="23" w:line="245" w:lineRule="auto"/>
        <w:ind w:left="110" w:right="746"/>
        <w:rPr>
          <w:rFonts w:ascii="Cambria" w:eastAsia="Cambria" w:hAnsi="Cambria" w:cs="Cambria"/>
        </w:rPr>
      </w:pPr>
      <w:r>
        <w:rPr>
          <w:rFonts w:ascii="Tahoma" w:eastAsia="Tahoma" w:hAnsi="Tahoma" w:cs="Tahoma"/>
          <w:b/>
        </w:rPr>
        <w:t xml:space="preserve">If you are concerned about a child or young person </w:t>
      </w:r>
      <w:r>
        <w:rPr>
          <w:rFonts w:ascii="Cambria" w:eastAsia="Cambria" w:hAnsi="Cambria" w:cs="Cambria"/>
        </w:rPr>
        <w:t xml:space="preserve">in Devon please contact the </w:t>
      </w:r>
      <w:hyperlink r:id="rId44">
        <w:r>
          <w:rPr>
            <w:rFonts w:ascii="Cambria" w:eastAsia="Cambria" w:hAnsi="Cambria" w:cs="Cambria"/>
            <w:color w:val="0000FF"/>
            <w:u w:val="single" w:color="0000FF"/>
          </w:rPr>
          <w:t>DCC - Request for</w:t>
        </w:r>
      </w:hyperlink>
      <w:r>
        <w:rPr>
          <w:rFonts w:ascii="Cambria" w:eastAsia="Cambria" w:hAnsi="Cambria" w:cs="Cambria"/>
          <w:color w:val="0000FF"/>
        </w:rPr>
        <w:t xml:space="preserve"> </w:t>
      </w:r>
      <w:hyperlink r:id="rId45">
        <w:r>
          <w:rPr>
            <w:rFonts w:ascii="Cambria" w:eastAsia="Cambria" w:hAnsi="Cambria" w:cs="Cambria"/>
            <w:color w:val="0000FF"/>
            <w:u w:val="single" w:color="0000FF"/>
          </w:rPr>
          <w:t>support (outsystemsenterprise.com)</w:t>
        </w:r>
        <w:r>
          <w:rPr>
            <w:rFonts w:ascii="Cambria" w:eastAsia="Cambria" w:hAnsi="Cambria" w:cs="Cambria"/>
            <w:color w:val="0000FF"/>
          </w:rPr>
          <w:t xml:space="preserve">  </w:t>
        </w:r>
        <w:r>
          <w:rPr>
            <w:rFonts w:ascii="Cambria" w:eastAsia="Cambria" w:hAnsi="Cambria" w:cs="Cambria"/>
            <w:color w:val="000000"/>
          </w:rPr>
          <w:t>on 0345 155 1071</w:t>
        </w:r>
      </w:hyperlink>
    </w:p>
    <w:p w:rsidR="00EE291D" w:rsidRDefault="00EE291D">
      <w:pPr>
        <w:spacing w:before="7" w:line="200" w:lineRule="exact"/>
      </w:pPr>
    </w:p>
    <w:p w:rsidR="00EE291D" w:rsidRDefault="004559C3">
      <w:pPr>
        <w:spacing w:before="23"/>
        <w:ind w:left="110"/>
        <w:rPr>
          <w:rFonts w:ascii="Cambria" w:eastAsia="Cambria" w:hAnsi="Cambria" w:cs="Cambria"/>
        </w:rPr>
      </w:pPr>
      <w:r>
        <w:rPr>
          <w:rFonts w:ascii="Tahoma" w:eastAsia="Tahoma" w:hAnsi="Tahoma" w:cs="Tahoma"/>
          <w:b/>
        </w:rPr>
        <w:t xml:space="preserve">If you are concerned about an adult (aged 16+) </w:t>
      </w:r>
      <w:r>
        <w:rPr>
          <w:rFonts w:ascii="Cambria" w:eastAsia="Cambria" w:hAnsi="Cambria" w:cs="Cambria"/>
        </w:rPr>
        <w:t xml:space="preserve">in Devon please complete the </w:t>
      </w:r>
      <w:hyperlink r:id="rId46">
        <w:r>
          <w:rPr>
            <w:rFonts w:ascii="Cambria" w:eastAsia="Cambria" w:hAnsi="Cambria" w:cs="Cambria"/>
            <w:color w:val="006FC0"/>
            <w:u w:val="single" w:color="006FC0"/>
          </w:rPr>
          <w:t>Risk Identification</w:t>
        </w:r>
      </w:hyperlink>
    </w:p>
    <w:p w:rsidR="00EE291D" w:rsidRDefault="004559C3">
      <w:pPr>
        <w:spacing w:before="5" w:line="245" w:lineRule="auto"/>
        <w:ind w:left="110" w:right="82"/>
        <w:rPr>
          <w:rFonts w:ascii="Cambria" w:eastAsia="Cambria" w:hAnsi="Cambria" w:cs="Cambria"/>
        </w:rPr>
      </w:pPr>
      <w:hyperlink r:id="rId47">
        <w:r>
          <w:rPr>
            <w:rFonts w:ascii="Cambria" w:eastAsia="Cambria" w:hAnsi="Cambria" w:cs="Cambria"/>
            <w:color w:val="006FC0"/>
            <w:u w:val="single" w:color="006FC0"/>
          </w:rPr>
          <w:t>Checklist</w:t>
        </w:r>
        <w:r>
          <w:rPr>
            <w:rFonts w:ascii="Cambria" w:eastAsia="Cambria" w:hAnsi="Cambria" w:cs="Cambria"/>
            <w:color w:val="006FC0"/>
          </w:rPr>
          <w:t xml:space="preserve"> </w:t>
        </w:r>
        <w:r>
          <w:rPr>
            <w:rFonts w:ascii="Cambria" w:eastAsia="Cambria" w:hAnsi="Cambria" w:cs="Cambria"/>
            <w:color w:val="000000"/>
          </w:rPr>
          <w:t>(Safelives DASH RIC) to identify the level of risk which support service to refer them too, and follow</w:t>
        </w:r>
      </w:hyperlink>
      <w:r>
        <w:rPr>
          <w:rFonts w:ascii="Cambria" w:eastAsia="Cambria" w:hAnsi="Cambria" w:cs="Cambria"/>
          <w:color w:val="000000"/>
        </w:rPr>
        <w:t xml:space="preserve"> the advice on the </w:t>
      </w:r>
      <w:hyperlink r:id="rId48">
        <w:r>
          <w:rPr>
            <w:rFonts w:ascii="Cambria" w:eastAsia="Cambria" w:hAnsi="Cambria" w:cs="Cambria"/>
            <w:color w:val="006FC0"/>
            <w:u w:val="single" w:color="006FC0"/>
          </w:rPr>
          <w:t>MARAC page</w:t>
        </w:r>
        <w:r>
          <w:rPr>
            <w:rFonts w:ascii="Cambria" w:eastAsia="Cambria" w:hAnsi="Cambria" w:cs="Cambria"/>
            <w:color w:val="006FC0"/>
          </w:rPr>
          <w:t xml:space="preserve"> </w:t>
        </w:r>
        <w:r>
          <w:rPr>
            <w:rFonts w:ascii="Cambria" w:eastAsia="Cambria" w:hAnsi="Cambria" w:cs="Cambria"/>
            <w:color w:val="000000"/>
          </w:rPr>
          <w:t>for all levels of risk.</w:t>
        </w:r>
      </w:hyperlink>
    </w:p>
    <w:p w:rsidR="00EE291D" w:rsidRDefault="00EE291D">
      <w:pPr>
        <w:spacing w:before="2" w:line="200" w:lineRule="exact"/>
      </w:pPr>
    </w:p>
    <w:p w:rsidR="00EE291D" w:rsidRDefault="004559C3">
      <w:pPr>
        <w:spacing w:before="23"/>
        <w:ind w:left="110"/>
        <w:rPr>
          <w:rFonts w:ascii="Cambria" w:eastAsia="Cambria" w:hAnsi="Cambria" w:cs="Cambria"/>
        </w:rPr>
      </w:pPr>
      <w:r>
        <w:rPr>
          <w:rFonts w:ascii="Tahoma" w:eastAsia="Tahoma" w:hAnsi="Tahoma" w:cs="Tahoma"/>
          <w:b/>
        </w:rPr>
        <w:t xml:space="preserve">If you are concerned about a vulnerable adult </w:t>
      </w:r>
      <w:r>
        <w:rPr>
          <w:rFonts w:ascii="Cambria" w:eastAsia="Cambria" w:hAnsi="Cambria" w:cs="Cambria"/>
        </w:rPr>
        <w:t xml:space="preserve">please contact </w:t>
      </w:r>
      <w:hyperlink r:id="rId49">
        <w:r>
          <w:rPr>
            <w:rFonts w:ascii="Cambria" w:eastAsia="Cambria" w:hAnsi="Cambria" w:cs="Cambria"/>
            <w:color w:val="0000FF"/>
            <w:u w:val="single" w:color="0000FF"/>
          </w:rPr>
          <w:t xml:space="preserve">Adult Social Care </w:t>
        </w:r>
        <w:r>
          <w:rPr>
            <w:rFonts w:ascii="Cambria" w:eastAsia="Cambria" w:hAnsi="Cambria" w:cs="Cambria"/>
            <w:color w:val="000000"/>
          </w:rPr>
          <w:t xml:space="preserve">on 03451551007 (9am </w:t>
        </w:r>
      </w:hyperlink>
      <w:r>
        <w:rPr>
          <w:rFonts w:ascii="Cambria" w:eastAsia="Cambria" w:hAnsi="Cambria" w:cs="Cambria"/>
          <w:color w:val="000000"/>
        </w:rPr>
        <w:t>–</w:t>
      </w:r>
    </w:p>
    <w:p w:rsidR="00EE291D" w:rsidRDefault="004559C3">
      <w:pPr>
        <w:spacing w:before="5" w:line="245" w:lineRule="auto"/>
        <w:ind w:left="110" w:right="1110"/>
        <w:rPr>
          <w:rFonts w:ascii="Cambria" w:eastAsia="Cambria" w:hAnsi="Cambria" w:cs="Cambria"/>
        </w:rPr>
      </w:pPr>
      <w:r>
        <w:rPr>
          <w:rFonts w:ascii="Cambria" w:eastAsia="Cambria" w:hAnsi="Cambria" w:cs="Cambria"/>
        </w:rPr>
        <w:t xml:space="preserve">5pm Monday to Thursday, Friday 9am – 4.30pm and 9am – 5pm on Saturdays), alternatively, you can </w:t>
      </w:r>
      <w:hyperlink r:id="rId50">
        <w:r>
          <w:rPr>
            <w:rFonts w:ascii="Cambria" w:eastAsia="Cambria" w:hAnsi="Cambria" w:cs="Cambria"/>
            <w:u w:val="single" w:color="000000"/>
          </w:rPr>
          <w:t>download a Word version of the report a safeguarding concern form</w:t>
        </w:r>
        <w:r>
          <w:rPr>
            <w:rFonts w:ascii="Cambria" w:eastAsia="Cambria" w:hAnsi="Cambria" w:cs="Cambria"/>
          </w:rPr>
          <w:t xml:space="preserve"> and email it</w:t>
        </w:r>
      </w:hyperlink>
    </w:p>
    <w:p w:rsidR="00EE291D" w:rsidRDefault="004559C3">
      <w:pPr>
        <w:ind w:left="110" w:right="229"/>
        <w:rPr>
          <w:rFonts w:ascii="Cambria" w:eastAsia="Cambria" w:hAnsi="Cambria" w:cs="Cambria"/>
        </w:rPr>
      </w:pPr>
      <w:r>
        <w:rPr>
          <w:rFonts w:ascii="Cambria" w:eastAsia="Cambria" w:hAnsi="Cambria" w:cs="Cambria"/>
        </w:rPr>
        <w:t xml:space="preserve">to </w:t>
      </w:r>
      <w:hyperlink r:id="rId51">
        <w:r>
          <w:rPr>
            <w:rFonts w:ascii="Cambria" w:eastAsia="Cambria" w:hAnsi="Cambria" w:cs="Cambria"/>
            <w:u w:val="single" w:color="000000"/>
          </w:rPr>
          <w:t>adultsc.safeguardingadultservices-mailbox@devon.gov.uk</w:t>
        </w:r>
        <w:r>
          <w:rPr>
            <w:rFonts w:ascii="Cambria" w:eastAsia="Cambria" w:hAnsi="Cambria" w:cs="Cambria"/>
          </w:rPr>
          <w:t xml:space="preserve"> (Devon Safeguarding Adults Service).   In an</w:t>
        </w:r>
      </w:hyperlink>
      <w:r>
        <w:rPr>
          <w:rFonts w:ascii="Cambria" w:eastAsia="Cambria" w:hAnsi="Cambria" w:cs="Cambria"/>
        </w:rPr>
        <w:t xml:space="preserve"> emergency, please contact the Emergency Duty Service 0345 6000388.</w:t>
      </w:r>
    </w:p>
    <w:p w:rsidR="00EE291D" w:rsidRDefault="00EE291D">
      <w:pPr>
        <w:spacing w:before="15" w:line="220" w:lineRule="exact"/>
        <w:rPr>
          <w:sz w:val="22"/>
          <w:szCs w:val="22"/>
        </w:rPr>
      </w:pPr>
    </w:p>
    <w:p w:rsidR="00EE291D" w:rsidRDefault="004559C3">
      <w:pPr>
        <w:spacing w:line="245" w:lineRule="auto"/>
        <w:ind w:left="110" w:right="91"/>
        <w:rPr>
          <w:rFonts w:ascii="Cambria" w:eastAsia="Cambria" w:hAnsi="Cambria" w:cs="Cambria"/>
        </w:rPr>
      </w:pPr>
      <w:hyperlink r:id="rId52">
        <w:r>
          <w:rPr>
            <w:rFonts w:ascii="Tahoma" w:eastAsia="Tahoma" w:hAnsi="Tahoma" w:cs="Tahoma"/>
            <w:b/>
          </w:rPr>
          <w:t xml:space="preserve">FearFree Support Service </w:t>
        </w:r>
        <w:r>
          <w:rPr>
            <w:rFonts w:ascii="Cambria" w:eastAsia="Cambria" w:hAnsi="Cambria" w:cs="Cambria"/>
          </w:rPr>
          <w:t>is a charity delivering support services to women and young people experiencing</w:t>
        </w:r>
      </w:hyperlink>
      <w:r>
        <w:rPr>
          <w:rFonts w:ascii="Cambria" w:eastAsia="Cambria" w:hAnsi="Cambria" w:cs="Cambria"/>
        </w:rPr>
        <w:t xml:space="preserve"> the trauma of domestic abuse and sexual violence. Telephone 0345 155 1074 or</w:t>
      </w:r>
    </w:p>
    <w:p w:rsidR="00EE291D" w:rsidRDefault="004559C3">
      <w:pPr>
        <w:spacing w:line="220" w:lineRule="exact"/>
        <w:ind w:left="110"/>
        <w:rPr>
          <w:rFonts w:ascii="Cambria" w:eastAsia="Cambria" w:hAnsi="Cambria" w:cs="Cambria"/>
        </w:rPr>
      </w:pPr>
      <w:r>
        <w:rPr>
          <w:rFonts w:ascii="Cambria" w:eastAsia="Cambria" w:hAnsi="Cambria" w:cs="Cambria"/>
          <w:position w:val="-1"/>
        </w:rPr>
        <w:t xml:space="preserve">email </w:t>
      </w:r>
      <w:hyperlink r:id="rId53">
        <w:r>
          <w:rPr>
            <w:rFonts w:ascii="Cambria" w:eastAsia="Cambria" w:hAnsi="Cambria" w:cs="Cambria"/>
            <w:position w:val="-1"/>
            <w:u w:val="single" w:color="000000"/>
          </w:rPr>
          <w:t>admin.devon@fearfree.org.uk</w:t>
        </w:r>
      </w:hyperlink>
    </w:p>
    <w:p w:rsidR="00EE291D" w:rsidRDefault="00EE291D">
      <w:pPr>
        <w:spacing w:before="14" w:line="200" w:lineRule="exact"/>
      </w:pPr>
    </w:p>
    <w:p w:rsidR="00EE291D" w:rsidRDefault="004559C3">
      <w:pPr>
        <w:spacing w:before="23" w:line="245" w:lineRule="auto"/>
        <w:ind w:left="110" w:right="519"/>
        <w:rPr>
          <w:rFonts w:ascii="Cambria" w:eastAsia="Cambria" w:hAnsi="Cambria" w:cs="Cambria"/>
        </w:rPr>
      </w:pPr>
      <w:hyperlink r:id="rId54">
        <w:r>
          <w:rPr>
            <w:rFonts w:ascii="Tahoma" w:eastAsia="Tahoma" w:hAnsi="Tahoma" w:cs="Tahoma"/>
            <w:b/>
            <w:u w:val="thick" w:color="000000"/>
          </w:rPr>
          <w:t>SAFE (Stop Abuse For Everyone)</w:t>
        </w:r>
        <w:r>
          <w:rPr>
            <w:rFonts w:ascii="Tahoma" w:eastAsia="Tahoma" w:hAnsi="Tahoma" w:cs="Tahoma"/>
            <w:b/>
          </w:rPr>
          <w:t xml:space="preserve"> </w:t>
        </w:r>
        <w:r>
          <w:rPr>
            <w:rFonts w:ascii="Cambria" w:eastAsia="Cambria" w:hAnsi="Cambria" w:cs="Cambria"/>
          </w:rPr>
          <w:t>is a charity based in Exeter providing help and support to children and</w:t>
        </w:r>
      </w:hyperlink>
      <w:r>
        <w:rPr>
          <w:rFonts w:ascii="Cambria" w:eastAsia="Cambria" w:hAnsi="Cambria" w:cs="Cambria"/>
        </w:rPr>
        <w:t xml:space="preserve"> families who have experienced domestic abuse and violence. Telephone 030 30 30 0112 or visit the website </w:t>
      </w:r>
      <w:hyperlink r:id="rId55">
        <w:r>
          <w:rPr>
            <w:rFonts w:ascii="Cambria" w:eastAsia="Cambria" w:hAnsi="Cambria" w:cs="Cambria"/>
            <w:u w:val="single" w:color="000000"/>
          </w:rPr>
          <w:t>SAFE Foundation (wearesafe.org.uk)</w:t>
        </w:r>
      </w:hyperlink>
    </w:p>
    <w:p w:rsidR="00EE291D" w:rsidRDefault="00EE291D">
      <w:pPr>
        <w:spacing w:line="200" w:lineRule="exact"/>
      </w:pPr>
    </w:p>
    <w:p w:rsidR="00EE291D" w:rsidRDefault="00EE291D">
      <w:pPr>
        <w:spacing w:before="12" w:line="240" w:lineRule="exact"/>
        <w:rPr>
          <w:sz w:val="24"/>
          <w:szCs w:val="24"/>
        </w:rPr>
      </w:pPr>
    </w:p>
    <w:p w:rsidR="00EE291D" w:rsidRDefault="004559C3">
      <w:pPr>
        <w:spacing w:before="23" w:line="279" w:lineRule="auto"/>
        <w:ind w:left="110" w:right="294"/>
        <w:rPr>
          <w:rFonts w:ascii="Cambria" w:eastAsia="Cambria" w:hAnsi="Cambria" w:cs="Cambria"/>
        </w:rPr>
      </w:pPr>
      <w:r>
        <w:rPr>
          <w:rFonts w:ascii="Tahoma" w:eastAsia="Tahoma" w:hAnsi="Tahoma" w:cs="Tahoma"/>
          <w:b/>
        </w:rPr>
        <w:t xml:space="preserve">National Domestic Abuse Helpline </w:t>
      </w:r>
      <w:r>
        <w:rPr>
          <w:rFonts w:ascii="Cambria" w:eastAsia="Cambria" w:hAnsi="Cambria" w:cs="Cambria"/>
        </w:rPr>
        <w:t>Refuge runs the National Domestic Abuse Helpline, available 24hour a day 0808 2000 247 and its website offers guidance and support for potential victims.</w:t>
      </w:r>
    </w:p>
    <w:p w:rsidR="00EE291D" w:rsidRDefault="00EE291D">
      <w:pPr>
        <w:spacing w:before="7" w:line="180" w:lineRule="exact"/>
        <w:rPr>
          <w:sz w:val="19"/>
          <w:szCs w:val="19"/>
        </w:rPr>
      </w:pPr>
    </w:p>
    <w:p w:rsidR="00EE291D" w:rsidRDefault="004559C3">
      <w:pPr>
        <w:spacing w:line="220" w:lineRule="exact"/>
        <w:ind w:left="110"/>
        <w:rPr>
          <w:rFonts w:ascii="Cambria" w:eastAsia="Cambria" w:hAnsi="Cambria" w:cs="Cambria"/>
        </w:rPr>
      </w:pPr>
      <w:r>
        <w:rPr>
          <w:rFonts w:ascii="Tahoma" w:eastAsia="Tahoma" w:hAnsi="Tahoma" w:cs="Tahoma"/>
          <w:b/>
          <w:position w:val="-1"/>
        </w:rPr>
        <w:t xml:space="preserve">Refuge:  </w:t>
      </w:r>
      <w:hyperlink r:id="rId56">
        <w:r>
          <w:rPr>
            <w:rFonts w:ascii="Cambria" w:eastAsia="Cambria" w:hAnsi="Cambria" w:cs="Cambria"/>
            <w:color w:val="0000FF"/>
            <w:position w:val="-1"/>
            <w:u w:val="single" w:color="0000FF"/>
          </w:rPr>
          <w:t>https://www.refuge.org.uk/</w:t>
        </w:r>
      </w:hyperlink>
    </w:p>
    <w:p w:rsidR="00EE291D" w:rsidRDefault="00EE291D">
      <w:pPr>
        <w:spacing w:before="14" w:line="200" w:lineRule="exact"/>
      </w:pPr>
    </w:p>
    <w:p w:rsidR="00EE291D" w:rsidRDefault="004559C3">
      <w:pPr>
        <w:spacing w:before="23"/>
        <w:ind w:left="110"/>
        <w:rPr>
          <w:rFonts w:ascii="Tahoma" w:eastAsia="Tahoma" w:hAnsi="Tahoma" w:cs="Tahoma"/>
        </w:rPr>
      </w:pPr>
      <w:r>
        <w:rPr>
          <w:rFonts w:ascii="Tahoma" w:eastAsia="Tahoma" w:hAnsi="Tahoma" w:cs="Tahoma"/>
          <w:b/>
        </w:rPr>
        <w:t>IN PLYMOUTH:</w:t>
      </w:r>
    </w:p>
    <w:p w:rsidR="00EE291D" w:rsidRDefault="00EE291D">
      <w:pPr>
        <w:spacing w:before="2" w:line="240" w:lineRule="exact"/>
        <w:rPr>
          <w:sz w:val="24"/>
          <w:szCs w:val="24"/>
        </w:rPr>
      </w:pPr>
    </w:p>
    <w:p w:rsidR="00EE291D" w:rsidRDefault="004559C3">
      <w:pPr>
        <w:spacing w:line="220" w:lineRule="exact"/>
        <w:ind w:left="110"/>
        <w:rPr>
          <w:rFonts w:ascii="Arial" w:eastAsia="Arial" w:hAnsi="Arial" w:cs="Arial"/>
        </w:rPr>
      </w:pPr>
      <w:r>
        <w:rPr>
          <w:rFonts w:ascii="Arial" w:eastAsia="Arial" w:hAnsi="Arial" w:cs="Arial"/>
          <w:position w:val="-1"/>
        </w:rPr>
        <w:t xml:space="preserve">Contact: </w:t>
      </w:r>
      <w:hyperlink r:id="rId57">
        <w:r>
          <w:rPr>
            <w:rFonts w:ascii="Arial" w:eastAsia="Arial" w:hAnsi="Arial" w:cs="Arial"/>
            <w:color w:val="0000FF"/>
            <w:position w:val="-1"/>
            <w:u w:val="single" w:color="0000FF"/>
          </w:rPr>
          <w:t xml:space="preserve">Plymouth Domestic Abuse Services </w:t>
        </w:r>
        <w:r>
          <w:rPr>
            <w:rFonts w:ascii="Arial" w:eastAsia="Arial" w:hAnsi="Arial" w:cs="Arial"/>
            <w:color w:val="0000FF"/>
            <w:position w:val="-1"/>
          </w:rPr>
          <w:t xml:space="preserve">   </w:t>
        </w:r>
        <w:r>
          <w:rPr>
            <w:rFonts w:ascii="Arial" w:eastAsia="Arial" w:hAnsi="Arial" w:cs="Arial"/>
            <w:color w:val="000000"/>
            <w:position w:val="-1"/>
          </w:rPr>
          <w:t xml:space="preserve">0800 458 2588 (8am </w:t>
        </w:r>
      </w:hyperlink>
      <w:r>
        <w:rPr>
          <w:rFonts w:ascii="Arial" w:eastAsia="Arial" w:hAnsi="Arial" w:cs="Arial"/>
          <w:color w:val="000000"/>
          <w:position w:val="-1"/>
        </w:rPr>
        <w:t>– 5pm , Mon – Fri)</w:t>
      </w:r>
    </w:p>
    <w:p w:rsidR="00EE291D" w:rsidRDefault="00EE291D">
      <w:pPr>
        <w:spacing w:line="200" w:lineRule="exact"/>
      </w:pPr>
    </w:p>
    <w:p w:rsidR="00EE291D" w:rsidRDefault="00EE291D">
      <w:pPr>
        <w:spacing w:line="200" w:lineRule="exact"/>
      </w:pPr>
    </w:p>
    <w:p w:rsidR="00EE291D" w:rsidRDefault="00EE291D">
      <w:pPr>
        <w:spacing w:before="6" w:line="280" w:lineRule="exact"/>
        <w:rPr>
          <w:sz w:val="28"/>
          <w:szCs w:val="28"/>
        </w:rPr>
      </w:pPr>
    </w:p>
    <w:p w:rsidR="00EE291D" w:rsidRDefault="004559C3">
      <w:pPr>
        <w:spacing w:before="16"/>
        <w:ind w:left="110"/>
        <w:rPr>
          <w:rFonts w:ascii="Tahoma" w:eastAsia="Tahoma" w:hAnsi="Tahoma" w:cs="Tahoma"/>
          <w:sz w:val="24"/>
          <w:szCs w:val="24"/>
        </w:rPr>
      </w:pPr>
      <w:r>
        <w:rPr>
          <w:rFonts w:ascii="Tahoma" w:eastAsia="Tahoma" w:hAnsi="Tahoma" w:cs="Tahoma"/>
          <w:b/>
          <w:sz w:val="24"/>
          <w:szCs w:val="24"/>
        </w:rPr>
        <w:t>Operation Encompass</w:t>
      </w:r>
    </w:p>
    <w:p w:rsidR="00EE291D" w:rsidRDefault="00EE291D">
      <w:pPr>
        <w:spacing w:before="11" w:line="240" w:lineRule="exact"/>
        <w:rPr>
          <w:sz w:val="24"/>
          <w:szCs w:val="24"/>
        </w:rPr>
      </w:pPr>
    </w:p>
    <w:p w:rsidR="00EE291D" w:rsidRDefault="004559C3">
      <w:pPr>
        <w:ind w:left="110"/>
        <w:rPr>
          <w:rFonts w:ascii="Cambria" w:eastAsia="Cambria" w:hAnsi="Cambria" w:cs="Cambria"/>
        </w:rPr>
      </w:pPr>
      <w:r>
        <w:rPr>
          <w:rFonts w:ascii="Cambria" w:eastAsia="Cambria" w:hAnsi="Cambria" w:cs="Cambria"/>
        </w:rPr>
        <w:t>Operation Encompass helps police and schools work together to provide emotional and practical help for</w:t>
      </w:r>
    </w:p>
    <w:p w:rsidR="00EE291D" w:rsidRDefault="004559C3">
      <w:pPr>
        <w:spacing w:before="40"/>
        <w:ind w:left="110"/>
        <w:rPr>
          <w:rFonts w:ascii="Cambria" w:eastAsia="Cambria" w:hAnsi="Cambria" w:cs="Cambria"/>
        </w:rPr>
      </w:pPr>
      <w:r>
        <w:rPr>
          <w:rFonts w:ascii="Cambria" w:eastAsia="Cambria" w:hAnsi="Cambria" w:cs="Cambria"/>
        </w:rPr>
        <w:t>children.  Police will inform the ‘key adult’ within school if they have been called to an incident of</w:t>
      </w:r>
    </w:p>
    <w:p w:rsidR="00EE291D" w:rsidRDefault="004559C3">
      <w:pPr>
        <w:spacing w:before="40" w:line="220" w:lineRule="exact"/>
        <w:ind w:left="110"/>
        <w:rPr>
          <w:rFonts w:ascii="Cambria" w:eastAsia="Cambria" w:hAnsi="Cambria" w:cs="Cambria"/>
        </w:rPr>
      </w:pPr>
      <w:r>
        <w:rPr>
          <w:rFonts w:ascii="Cambria" w:eastAsia="Cambria" w:hAnsi="Cambria" w:cs="Cambria"/>
          <w:position w:val="-1"/>
        </w:rPr>
        <w:t>domestic abuse, where there are children in the household before registration the next day.</w:t>
      </w:r>
    </w:p>
    <w:p w:rsidR="00EE291D" w:rsidRDefault="00EE291D">
      <w:pPr>
        <w:spacing w:before="2" w:line="100" w:lineRule="exact"/>
        <w:rPr>
          <w:sz w:val="11"/>
          <w:szCs w:val="11"/>
        </w:rPr>
      </w:pPr>
    </w:p>
    <w:p w:rsidR="00EE291D" w:rsidRDefault="00EE291D">
      <w:pPr>
        <w:spacing w:line="200" w:lineRule="exact"/>
      </w:pPr>
    </w:p>
    <w:p w:rsidR="00EE291D" w:rsidRDefault="004559C3">
      <w:pPr>
        <w:spacing w:before="27"/>
        <w:ind w:left="271"/>
        <w:rPr>
          <w:rFonts w:ascii="Cambria" w:eastAsia="Cambria" w:hAnsi="Cambria" w:cs="Cambria"/>
          <w:sz w:val="24"/>
          <w:szCs w:val="24"/>
        </w:rPr>
      </w:pPr>
      <w:r>
        <w:rPr>
          <w:rFonts w:ascii="Cambria" w:eastAsia="Cambria" w:hAnsi="Cambria" w:cs="Cambria"/>
          <w:sz w:val="24"/>
          <w:szCs w:val="24"/>
        </w:rPr>
        <w:t>6. Exploitation (including Child Sex Exploitation (CSE), Child Criminal Exploitation</w:t>
      </w:r>
    </w:p>
    <w:p w:rsidR="00EE291D" w:rsidRDefault="004559C3">
      <w:pPr>
        <w:spacing w:before="3" w:line="260" w:lineRule="exact"/>
        <w:ind w:left="556"/>
        <w:rPr>
          <w:rFonts w:ascii="Cambria" w:eastAsia="Cambria" w:hAnsi="Cambria" w:cs="Cambria"/>
          <w:sz w:val="24"/>
          <w:szCs w:val="24"/>
        </w:rPr>
      </w:pPr>
      <w:r>
        <w:pict>
          <v:group id="_x0000_s1265" style="position:absolute;left:0;text-align:left;margin-left:42.55pt;margin-top:-19.05pt;width:511.1pt;height:38.05pt;z-index:-2652;mso-position-horizontal-relative:page" coordorigin="851,-381" coordsize="10222,761">
            <v:shape id="_x0000_s1269" style="position:absolute;left:861;top:-371;width:10202;height:741" coordorigin="861,-371" coordsize="10202,741" path="m861,370r10202,l11063,-371r-10202,l861,370xe" fillcolor="#6cf" stroked="f">
              <v:path arrowok="t"/>
            </v:shape>
            <v:shape id="_x0000_s1268" style="position:absolute;left:861;top:-371;width:10202;height:741" coordorigin="861,-371" coordsize="10202,741" path="m861,370r10202,l11063,-371r-10202,l861,370xe" filled="f" strokecolor="#6cf" strokeweight=".5pt">
              <v:path arrowok="t"/>
            </v:shape>
            <v:shape id="_x0000_s1267" style="position:absolute;left:981;top:-289;width:9969;height:285" coordorigin="981,-289" coordsize="9969,285" path="m981,-4r9969,l10950,-289r-9969,l981,-4xe" fillcolor="#6cf" stroked="f">
              <v:path arrowok="t"/>
            </v:shape>
            <v:shape id="_x0000_s1266" style="position:absolute;left:981;top:-4;width:9969;height:285" coordorigin="981,-4" coordsize="9969,285" path="m981,281r9969,l10950,-4,981,-4r,285xe" fillcolor="#6cf" stroked="f">
              <v:path arrowok="t"/>
            </v:shape>
            <w10:wrap anchorx="page"/>
          </v:group>
        </w:pict>
      </w:r>
      <w:r>
        <w:rPr>
          <w:rFonts w:ascii="Cambria" w:eastAsia="Cambria" w:hAnsi="Cambria" w:cs="Cambria"/>
          <w:position w:val="-1"/>
          <w:sz w:val="24"/>
          <w:szCs w:val="24"/>
        </w:rPr>
        <w:t>(CCE) &amp; County Lines)</w:t>
      </w:r>
    </w:p>
    <w:p w:rsidR="00EE291D" w:rsidRDefault="00EE291D">
      <w:pPr>
        <w:spacing w:before="3" w:line="240" w:lineRule="exact"/>
        <w:rPr>
          <w:sz w:val="24"/>
          <w:szCs w:val="24"/>
        </w:rPr>
      </w:pPr>
    </w:p>
    <w:p w:rsidR="00EE291D" w:rsidRDefault="004559C3">
      <w:pPr>
        <w:spacing w:before="33" w:line="243" w:lineRule="auto"/>
        <w:ind w:left="110" w:right="139"/>
        <w:rPr>
          <w:rFonts w:ascii="Cambria" w:eastAsia="Cambria" w:hAnsi="Cambria" w:cs="Cambria"/>
        </w:rPr>
      </w:pPr>
      <w:r>
        <w:rPr>
          <w:rFonts w:ascii="Cambria" w:eastAsia="Cambria" w:hAnsi="Cambria" w:cs="Cambria"/>
        </w:rPr>
        <w:t>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w:t>
      </w:r>
    </w:p>
    <w:p w:rsidR="00EE291D" w:rsidRDefault="00EE291D">
      <w:pPr>
        <w:spacing w:before="18" w:line="220" w:lineRule="exact"/>
        <w:rPr>
          <w:sz w:val="22"/>
          <w:szCs w:val="22"/>
        </w:rPr>
      </w:pPr>
    </w:p>
    <w:p w:rsidR="00EE291D" w:rsidRDefault="004559C3">
      <w:pPr>
        <w:spacing w:line="245" w:lineRule="auto"/>
        <w:ind w:left="110" w:right="577"/>
        <w:jc w:val="both"/>
        <w:rPr>
          <w:rFonts w:ascii="Cambria" w:eastAsia="Cambria" w:hAnsi="Cambria" w:cs="Cambria"/>
        </w:rPr>
      </w:pPr>
      <w:r>
        <w:rPr>
          <w:rFonts w:ascii="Cambria" w:eastAsia="Cambria" w:hAnsi="Cambria" w:cs="Cambria"/>
        </w:rPr>
        <w:t>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w:t>
      </w:r>
    </w:p>
    <w:p w:rsidR="00EE291D" w:rsidRDefault="004559C3">
      <w:pPr>
        <w:spacing w:line="220" w:lineRule="exact"/>
        <w:ind w:left="110"/>
        <w:rPr>
          <w:rFonts w:ascii="Cambria" w:eastAsia="Cambria" w:hAnsi="Cambria" w:cs="Cambria"/>
        </w:rPr>
      </w:pPr>
      <w:r>
        <w:rPr>
          <w:rFonts w:ascii="Cambria" w:eastAsia="Cambria" w:hAnsi="Cambria" w:cs="Cambria"/>
        </w:rPr>
        <w:t>and/or enticement-based methods of compliance and may, or may not, be accompanied by violence or</w:t>
      </w:r>
    </w:p>
    <w:p w:rsidR="00EE291D" w:rsidRDefault="004559C3">
      <w:pPr>
        <w:spacing w:before="5"/>
        <w:ind w:left="110"/>
        <w:rPr>
          <w:rFonts w:ascii="Cambria" w:eastAsia="Cambria" w:hAnsi="Cambria" w:cs="Cambria"/>
        </w:rPr>
        <w:sectPr w:rsidR="00EE291D">
          <w:pgSz w:w="11920" w:h="16840"/>
          <w:pgMar w:top="1100" w:right="600" w:bottom="280" w:left="740" w:header="0" w:footer="421" w:gutter="0"/>
          <w:cols w:space="720"/>
        </w:sectPr>
      </w:pPr>
      <w:r>
        <w:rPr>
          <w:rFonts w:ascii="Cambria" w:eastAsia="Cambria" w:hAnsi="Cambria" w:cs="Cambria"/>
        </w:rPr>
        <w:t>threats of violence.</w:t>
      </w:r>
    </w:p>
    <w:p w:rsidR="00EE291D" w:rsidRDefault="004559C3">
      <w:pPr>
        <w:spacing w:before="70" w:line="243" w:lineRule="auto"/>
        <w:ind w:left="110" w:right="206"/>
        <w:rPr>
          <w:rFonts w:ascii="Cambria" w:eastAsia="Cambria" w:hAnsi="Cambria" w:cs="Cambria"/>
        </w:rPr>
      </w:pPr>
      <w:r>
        <w:rPr>
          <w:rFonts w:ascii="Cambria" w:eastAsia="Cambria" w:hAnsi="Cambria" w:cs="Cambria"/>
        </w:rPr>
        <w:t>Victims can be exploited even when the activity appears consensual, and it should be noted exploitation as well as being physical can be facilitated and/or take place online.   The experience of girls who are criminally exploited can be very different from boys, the indicators may not be the same and both boys and girls that are being criminally exploited may be at higher risk of sexual exploitation.</w:t>
      </w:r>
    </w:p>
    <w:p w:rsidR="00EE291D" w:rsidRDefault="00EE291D">
      <w:pPr>
        <w:spacing w:line="200" w:lineRule="exact"/>
      </w:pPr>
    </w:p>
    <w:p w:rsidR="00EE291D" w:rsidRDefault="00EE291D">
      <w:pPr>
        <w:spacing w:before="17" w:line="260" w:lineRule="exact"/>
        <w:rPr>
          <w:sz w:val="26"/>
          <w:szCs w:val="26"/>
        </w:rPr>
      </w:pPr>
    </w:p>
    <w:p w:rsidR="00EE291D" w:rsidRDefault="004559C3">
      <w:pPr>
        <w:spacing w:line="279" w:lineRule="auto"/>
        <w:ind w:left="110" w:right="394"/>
        <w:rPr>
          <w:rFonts w:ascii="Cambria" w:eastAsia="Cambria" w:hAnsi="Cambria" w:cs="Cambria"/>
        </w:rPr>
      </w:pPr>
      <w:r>
        <w:rPr>
          <w:rFonts w:ascii="Cambria" w:eastAsia="Cambria" w:hAnsi="Cambria" w:cs="Cambria"/>
        </w:rPr>
        <w:t>Any concerns that a child is being or is at risk of being sexually or criminally exploited should be passed without delay to the DSL. We aware there is a clear link between regular school absence/truanting, CSE and CCE. Staff should consider a child to be at potential CSE/CCE risk in the case of regular school absence/truanting and make reasonable enquiries with the child and parents to assess this risk.</w:t>
      </w:r>
    </w:p>
    <w:p w:rsidR="00EE291D" w:rsidRDefault="00EE291D">
      <w:pPr>
        <w:spacing w:before="2" w:line="200" w:lineRule="exact"/>
      </w:pPr>
    </w:p>
    <w:p w:rsidR="00EE291D" w:rsidRDefault="004559C3">
      <w:pPr>
        <w:spacing w:line="280" w:lineRule="auto"/>
        <w:ind w:left="110" w:right="232"/>
        <w:rPr>
          <w:rFonts w:ascii="Cambria" w:eastAsia="Cambria" w:hAnsi="Cambria" w:cs="Cambria"/>
        </w:rPr>
      </w:pPr>
      <w:r>
        <w:rPr>
          <w:rFonts w:ascii="Cambria" w:eastAsia="Cambria" w:hAnsi="Cambria" w:cs="Cambria"/>
        </w:rPr>
        <w:t>The DSL will use the appropriate Local Authority Assessment tool (e.g. the Exploitation Toolkit, the Devon Children’s Safeguarding Partnership Adolescent Safety Framework Safer Me Assessment</w:t>
      </w:r>
      <w:r>
        <w:rPr>
          <w:rFonts w:ascii="Cambria" w:eastAsia="Cambria" w:hAnsi="Cambria" w:cs="Cambria"/>
          <w:position w:val="5"/>
          <w:sz w:val="13"/>
          <w:szCs w:val="13"/>
        </w:rPr>
        <w:t xml:space="preserve">12  </w:t>
      </w:r>
      <w:r>
        <w:rPr>
          <w:rFonts w:ascii="Cambria" w:eastAsia="Cambria" w:hAnsi="Cambria" w:cs="Cambria"/>
        </w:rPr>
        <w:t>) on all occasions when there is a concern that a child is being or is at risk of being sexually or criminally exploited or where indicators have been observed that are consistent with a child who is being or who is at risk of being sexually or criminally exploited.   These assessments will indicate to the DSL whether e.g. a Safer Me</w:t>
      </w:r>
    </w:p>
    <w:p w:rsidR="00EE291D" w:rsidRDefault="004559C3">
      <w:pPr>
        <w:spacing w:before="1"/>
        <w:ind w:left="110"/>
        <w:rPr>
          <w:rFonts w:ascii="Cambria" w:eastAsia="Cambria" w:hAnsi="Cambria" w:cs="Cambria"/>
        </w:rPr>
      </w:pPr>
      <w:r>
        <w:rPr>
          <w:rFonts w:ascii="Cambria" w:eastAsia="Cambria" w:hAnsi="Cambria" w:cs="Cambria"/>
        </w:rPr>
        <w:t>Early Help approach or referral to the Exploitation Hub/Local Authority Safeguarding Hub is required.   If the</w:t>
      </w:r>
    </w:p>
    <w:p w:rsidR="00EE291D" w:rsidRDefault="004559C3">
      <w:pPr>
        <w:spacing w:before="41"/>
        <w:ind w:left="110"/>
        <w:rPr>
          <w:rFonts w:ascii="Cambria" w:eastAsia="Cambria" w:hAnsi="Cambria" w:cs="Cambria"/>
        </w:rPr>
      </w:pPr>
      <w:r>
        <w:rPr>
          <w:rFonts w:ascii="Cambria" w:eastAsia="Cambria" w:hAnsi="Cambria" w:cs="Cambria"/>
        </w:rPr>
        <w:t>DSL is in any doubt, they will contact the Safeguarding Hub consultation.</w:t>
      </w:r>
    </w:p>
    <w:p w:rsidR="00EE291D" w:rsidRDefault="00EE291D">
      <w:pPr>
        <w:spacing w:before="1" w:line="240" w:lineRule="exact"/>
        <w:rPr>
          <w:sz w:val="24"/>
          <w:szCs w:val="24"/>
        </w:rPr>
      </w:pPr>
    </w:p>
    <w:p w:rsidR="00EE291D" w:rsidRDefault="004559C3">
      <w:pPr>
        <w:spacing w:line="278" w:lineRule="auto"/>
        <w:ind w:left="110" w:right="580"/>
        <w:rPr>
          <w:rFonts w:ascii="Cambria" w:eastAsia="Cambria" w:hAnsi="Cambria" w:cs="Cambria"/>
        </w:rPr>
      </w:pPr>
      <w:r>
        <w:rPr>
          <w:rFonts w:ascii="Cambria" w:eastAsia="Cambria" w:hAnsi="Cambria" w:cs="Cambria"/>
        </w:rPr>
        <w:t>In all cases if the assessment identified any level of concern the DSL should contact their local MACE</w:t>
      </w:r>
      <w:r>
        <w:rPr>
          <w:rFonts w:ascii="Cambria" w:eastAsia="Cambria" w:hAnsi="Cambria" w:cs="Cambria"/>
          <w:position w:val="5"/>
          <w:sz w:val="13"/>
          <w:szCs w:val="13"/>
        </w:rPr>
        <w:t xml:space="preserve">13 </w:t>
      </w:r>
      <w:r>
        <w:rPr>
          <w:rFonts w:ascii="Cambria" w:eastAsia="Cambria" w:hAnsi="Cambria" w:cs="Cambria"/>
        </w:rPr>
        <w:t>(Missing and Child Exploitation) and email the completed (e.g. Safer Me) assessment along with a Safeguarding Hub enquiry form.    If a child is in immediate danger the police should be called on 999.</w:t>
      </w:r>
    </w:p>
    <w:p w:rsidR="00EE291D" w:rsidRDefault="00EE291D">
      <w:pPr>
        <w:spacing w:before="3" w:line="200" w:lineRule="exact"/>
      </w:pPr>
    </w:p>
    <w:p w:rsidR="00EE291D" w:rsidRDefault="004559C3">
      <w:pPr>
        <w:spacing w:line="281" w:lineRule="auto"/>
        <w:ind w:left="110" w:right="137"/>
        <w:rPr>
          <w:rFonts w:ascii="Cambria" w:eastAsia="Cambria" w:hAnsi="Cambria" w:cs="Cambria"/>
        </w:rPr>
      </w:pPr>
      <w:r>
        <w:rPr>
          <w:rFonts w:ascii="Cambria" w:eastAsia="Cambria" w:hAnsi="Cambria" w:cs="Cambria"/>
        </w:rPr>
        <w:t>We are aware that often a child is not able to recognise the coercive nature of the abuse and does not see themselves as a victim. As a consequence the child may resent what they perceive as interference by staff. However, staff must act on their concerns as they would for any other type of abuse.</w:t>
      </w:r>
    </w:p>
    <w:p w:rsidR="00EE291D" w:rsidRDefault="00EE291D">
      <w:pPr>
        <w:spacing w:before="5" w:line="180" w:lineRule="exact"/>
        <w:rPr>
          <w:sz w:val="19"/>
          <w:szCs w:val="19"/>
        </w:rPr>
      </w:pPr>
    </w:p>
    <w:p w:rsidR="00EE291D" w:rsidRDefault="004559C3">
      <w:pPr>
        <w:ind w:left="110"/>
        <w:rPr>
          <w:rFonts w:ascii="Cambria" w:eastAsia="Cambria" w:hAnsi="Cambria" w:cs="Cambria"/>
        </w:rPr>
      </w:pPr>
      <w:r>
        <w:rPr>
          <w:rFonts w:ascii="Cambria" w:eastAsia="Cambria" w:hAnsi="Cambria" w:cs="Cambria"/>
        </w:rPr>
        <w:t>Our setting includes the risks of sexual and criminal exploitation in the PHSE and RSE curriculum. Pupils will</w:t>
      </w:r>
    </w:p>
    <w:p w:rsidR="00EE291D" w:rsidRDefault="004559C3">
      <w:pPr>
        <w:spacing w:before="40" w:line="281" w:lineRule="auto"/>
        <w:ind w:left="110" w:right="119"/>
        <w:rPr>
          <w:rFonts w:ascii="Cambria" w:eastAsia="Cambria" w:hAnsi="Cambria" w:cs="Cambria"/>
        </w:rPr>
      </w:pPr>
      <w:r>
        <w:rPr>
          <w:rFonts w:ascii="Cambria" w:eastAsia="Cambria" w:hAnsi="Cambria" w:cs="Cambria"/>
        </w:rPr>
        <w:t>be informed of the grooming process and how to protect themselves from people who may potentially be intent on causing harm.   They will be supported in terms of recognising and assessing risk in relation to CSE/CCE, including online, and knowing how and where to get help.</w:t>
      </w:r>
    </w:p>
    <w:p w:rsidR="00EE291D" w:rsidRDefault="00EE291D">
      <w:pPr>
        <w:spacing w:before="1" w:line="200" w:lineRule="exact"/>
      </w:pPr>
    </w:p>
    <w:p w:rsidR="00EE291D" w:rsidRDefault="004559C3">
      <w:pPr>
        <w:spacing w:line="278" w:lineRule="auto"/>
        <w:ind w:left="110" w:right="276"/>
        <w:rPr>
          <w:rFonts w:ascii="Cambria" w:eastAsia="Cambria" w:hAnsi="Cambria" w:cs="Cambria"/>
        </w:rPr>
      </w:pPr>
      <w:r>
        <w:rPr>
          <w:rFonts w:ascii="Cambria" w:eastAsia="Cambria" w:hAnsi="Cambria" w:cs="Cambria"/>
        </w:rPr>
        <w:t>The following list of indicators is not exhaustive or definitive, but it does highlight common signs which can assist professionals in identifying children or young people who may be victims of sexual or criminal exploitation.</w:t>
      </w:r>
    </w:p>
    <w:p w:rsidR="00EE291D" w:rsidRDefault="00EE291D">
      <w:pPr>
        <w:spacing w:before="3" w:line="200" w:lineRule="exact"/>
      </w:pPr>
    </w:p>
    <w:p w:rsidR="00EE291D" w:rsidRDefault="004559C3">
      <w:pPr>
        <w:ind w:left="110"/>
        <w:rPr>
          <w:rFonts w:ascii="Cambria" w:eastAsia="Cambria" w:hAnsi="Cambria" w:cs="Cambria"/>
        </w:rPr>
      </w:pPr>
      <w:r>
        <w:rPr>
          <w:rFonts w:ascii="Cambria" w:eastAsia="Cambria" w:hAnsi="Cambria" w:cs="Cambria"/>
        </w:rPr>
        <w:t>Signs include:</w:t>
      </w:r>
    </w:p>
    <w:p w:rsidR="00EE291D" w:rsidRDefault="00EE291D">
      <w:pPr>
        <w:spacing w:before="15" w:line="220" w:lineRule="exact"/>
        <w:rPr>
          <w:sz w:val="22"/>
          <w:szCs w:val="22"/>
        </w:rPr>
      </w:pPr>
    </w:p>
    <w:p w:rsidR="00EE291D" w:rsidRDefault="004559C3">
      <w:pPr>
        <w:ind w:left="831"/>
        <w:rPr>
          <w:rFonts w:ascii="Cambria" w:eastAsia="Cambria" w:hAnsi="Cambria" w:cs="Cambria"/>
        </w:rPr>
      </w:pPr>
      <w:r>
        <w:rPr>
          <w:rFonts w:ascii="Verdana" w:eastAsia="Verdana" w:hAnsi="Verdana" w:cs="Verdana"/>
        </w:rPr>
        <w:t xml:space="preserve">•    </w:t>
      </w:r>
      <w:r>
        <w:rPr>
          <w:rFonts w:ascii="Cambria" w:eastAsia="Cambria" w:hAnsi="Cambria" w:cs="Cambria"/>
        </w:rPr>
        <w:t>Going missing from home or school</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Regular school absence/truanting</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Underage sexual activity</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Inappropriate sexual or sexualised behaviour</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Sexually risky behaviour, 'swapping' sex</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Repeat sexually transmitted infections</w:t>
      </w:r>
    </w:p>
    <w:p w:rsidR="00EE291D" w:rsidRDefault="004559C3">
      <w:pPr>
        <w:spacing w:before="35"/>
        <w:ind w:left="831"/>
        <w:rPr>
          <w:rFonts w:ascii="Cambria" w:eastAsia="Cambria" w:hAnsi="Cambria" w:cs="Cambria"/>
        </w:rPr>
      </w:pPr>
      <w:r>
        <w:rPr>
          <w:rFonts w:ascii="Verdana" w:eastAsia="Verdana" w:hAnsi="Verdana" w:cs="Verdana"/>
        </w:rPr>
        <w:t xml:space="preserve">•    </w:t>
      </w:r>
      <w:r>
        <w:rPr>
          <w:rFonts w:ascii="Cambria" w:eastAsia="Cambria" w:hAnsi="Cambria" w:cs="Cambria"/>
        </w:rPr>
        <w:t>In girls, repeat pregnancy, abortions, miscarriage</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Receiving unexplained gifts or gifts from unknown sources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Having multiple mobile phones and worrying about losing contact via mobile</w:t>
      </w:r>
    </w:p>
    <w:p w:rsidR="00EE291D" w:rsidRDefault="004559C3">
      <w:pPr>
        <w:tabs>
          <w:tab w:val="left" w:pos="1180"/>
        </w:tabs>
        <w:spacing w:before="34" w:line="284" w:lineRule="auto"/>
        <w:ind w:left="1191" w:right="268"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Online safety concerns such as youth produced sexual imagery or being coerced into sharing explicit images.</w:t>
      </w:r>
    </w:p>
    <w:p w:rsidR="00EE291D" w:rsidRDefault="004559C3">
      <w:pPr>
        <w:spacing w:line="220" w:lineRule="exact"/>
        <w:ind w:left="831"/>
        <w:rPr>
          <w:rFonts w:ascii="Cambria" w:eastAsia="Cambria" w:hAnsi="Cambria" w:cs="Cambria"/>
        </w:rPr>
      </w:pPr>
      <w:r>
        <w:rPr>
          <w:rFonts w:ascii="Verdana" w:eastAsia="Verdana" w:hAnsi="Verdana" w:cs="Verdana"/>
        </w:rPr>
        <w:t xml:space="preserve">•    </w:t>
      </w:r>
      <w:r>
        <w:rPr>
          <w:rFonts w:ascii="Cambria" w:eastAsia="Cambria" w:hAnsi="Cambria" w:cs="Cambria"/>
        </w:rPr>
        <w:t>Having unaffordable new things (clothes, mobile) or expensive habits (alcohol, drugs)</w:t>
      </w:r>
    </w:p>
    <w:p w:rsidR="00EE291D" w:rsidRDefault="004559C3">
      <w:pPr>
        <w:spacing w:before="35"/>
        <w:ind w:left="831"/>
        <w:rPr>
          <w:rFonts w:ascii="Cambria" w:eastAsia="Cambria" w:hAnsi="Cambria" w:cs="Cambria"/>
        </w:rPr>
      </w:pPr>
      <w:r>
        <w:rPr>
          <w:rFonts w:ascii="Verdana" w:eastAsia="Verdana" w:hAnsi="Verdana" w:cs="Verdana"/>
        </w:rPr>
        <w:t xml:space="preserve">•    </w:t>
      </w:r>
      <w:r>
        <w:rPr>
          <w:rFonts w:ascii="Cambria" w:eastAsia="Cambria" w:hAnsi="Cambria" w:cs="Cambria"/>
        </w:rPr>
        <w:t>Changes in the way they dress</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Going to hotels or other unusual locations to meet friends</w:t>
      </w:r>
    </w:p>
    <w:p w:rsidR="00EE291D" w:rsidRDefault="004559C3">
      <w:pPr>
        <w:spacing w:before="34" w:line="220" w:lineRule="exact"/>
        <w:ind w:left="831"/>
        <w:rPr>
          <w:rFonts w:ascii="Cambria" w:eastAsia="Cambria" w:hAnsi="Cambria" w:cs="Cambria"/>
        </w:rPr>
      </w:pPr>
      <w:r>
        <w:pict>
          <v:group id="_x0000_s1263" style="position:absolute;left:0;text-align:left;margin-left:42.5pt;margin-top:29pt;width:144.05pt;height:0;z-index:-2651;mso-position-horizontal-relative:page" coordorigin="851,580" coordsize="2881,0">
            <v:shape id="_x0000_s1264" style="position:absolute;left:851;top:580;width:2881;height:0" coordorigin="851,580" coordsize="2881,0" path="m851,580r2881,e" filled="f" strokeweight=".6pt">
              <v:path arrowok="t"/>
            </v:shape>
            <w10:wrap anchorx="page"/>
          </v:group>
        </w:pict>
      </w:r>
      <w:r>
        <w:rPr>
          <w:rFonts w:ascii="Verdana" w:eastAsia="Verdana" w:hAnsi="Verdana" w:cs="Verdana"/>
          <w:position w:val="-1"/>
        </w:rPr>
        <w:t xml:space="preserve">•    </w:t>
      </w:r>
      <w:r>
        <w:rPr>
          <w:rFonts w:ascii="Cambria" w:eastAsia="Cambria" w:hAnsi="Cambria" w:cs="Cambria"/>
          <w:position w:val="-1"/>
        </w:rPr>
        <w:t>Seen at known places of concern</w:t>
      </w:r>
    </w:p>
    <w:p w:rsidR="00EE291D" w:rsidRDefault="00EE291D">
      <w:pPr>
        <w:spacing w:before="8" w:line="140" w:lineRule="exact"/>
        <w:rPr>
          <w:sz w:val="15"/>
          <w:szCs w:val="15"/>
        </w:rPr>
      </w:pPr>
    </w:p>
    <w:p w:rsidR="00EE291D" w:rsidRDefault="00EE291D">
      <w:pPr>
        <w:spacing w:line="200" w:lineRule="exact"/>
      </w:pPr>
    </w:p>
    <w:p w:rsidR="00EE291D" w:rsidRDefault="004559C3">
      <w:pPr>
        <w:spacing w:before="38"/>
        <w:ind w:left="110"/>
        <w:rPr>
          <w:rFonts w:ascii="Cambria" w:eastAsia="Cambria" w:hAnsi="Cambria" w:cs="Cambria"/>
          <w:sz w:val="16"/>
          <w:szCs w:val="16"/>
        </w:rPr>
      </w:pPr>
      <w:hyperlink r:id="rId58">
        <w:r>
          <w:rPr>
            <w:rFonts w:ascii="Cambria" w:eastAsia="Cambria" w:hAnsi="Cambria" w:cs="Cambria"/>
            <w:color w:val="0000FF"/>
            <w:position w:val="4"/>
            <w:sz w:val="10"/>
            <w:szCs w:val="10"/>
            <w:u w:val="single" w:color="0000FF"/>
          </w:rPr>
          <w:t xml:space="preserve">12  </w:t>
        </w:r>
        <w:r>
          <w:rPr>
            <w:rFonts w:ascii="Cambria" w:eastAsia="Cambria" w:hAnsi="Cambria" w:cs="Cambria"/>
            <w:color w:val="0000FF"/>
            <w:sz w:val="16"/>
            <w:szCs w:val="16"/>
            <w:u w:val="single" w:color="0000FF"/>
          </w:rPr>
          <w:t>DevonSCP Adolescent Safety Framework info and Safer Me Assessment</w:t>
        </w:r>
      </w:hyperlink>
    </w:p>
    <w:p w:rsidR="00EE291D" w:rsidRDefault="004559C3">
      <w:pPr>
        <w:spacing w:before="2"/>
        <w:ind w:left="110"/>
        <w:rPr>
          <w:rFonts w:ascii="Cambria" w:eastAsia="Cambria" w:hAnsi="Cambria" w:cs="Cambria"/>
          <w:sz w:val="16"/>
          <w:szCs w:val="16"/>
        </w:rPr>
        <w:sectPr w:rsidR="00EE291D">
          <w:pgSz w:w="11920" w:h="16840"/>
          <w:pgMar w:top="1340" w:right="600" w:bottom="280" w:left="740" w:header="0" w:footer="421" w:gutter="0"/>
          <w:cols w:space="720"/>
        </w:sectPr>
      </w:pPr>
      <w:r>
        <w:rPr>
          <w:rFonts w:ascii="Cambria" w:eastAsia="Cambria" w:hAnsi="Cambria" w:cs="Cambria"/>
          <w:position w:val="4"/>
          <w:sz w:val="10"/>
          <w:szCs w:val="10"/>
        </w:rPr>
        <w:t xml:space="preserve">13  </w:t>
      </w:r>
      <w:hyperlink r:id="rId59">
        <w:r>
          <w:rPr>
            <w:rFonts w:ascii="Cambria" w:eastAsia="Cambria" w:hAnsi="Cambria" w:cs="Cambria"/>
            <w:color w:val="0000FF"/>
            <w:sz w:val="16"/>
            <w:szCs w:val="16"/>
            <w:u w:val="single" w:color="0000FF"/>
          </w:rPr>
          <w:t>DevonSCP MACE guidance</w:t>
        </w:r>
      </w:hyperlink>
    </w:p>
    <w:p w:rsidR="00EE291D" w:rsidRDefault="004559C3">
      <w:pPr>
        <w:spacing w:before="69"/>
        <w:ind w:left="831"/>
        <w:rPr>
          <w:rFonts w:ascii="Cambria" w:eastAsia="Cambria" w:hAnsi="Cambria" w:cs="Cambria"/>
        </w:rPr>
      </w:pPr>
      <w:r>
        <w:rPr>
          <w:rFonts w:ascii="Verdana" w:eastAsia="Verdana" w:hAnsi="Verdana" w:cs="Verdana"/>
        </w:rPr>
        <w:t xml:space="preserve">•    </w:t>
      </w:r>
      <w:r>
        <w:rPr>
          <w:rFonts w:ascii="Cambria" w:eastAsia="Cambria" w:hAnsi="Cambria" w:cs="Cambria"/>
        </w:rPr>
        <w:t>Moving around the country, appearing in new towns or cities, not knowing where they are</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Getting in/out of different cars driven by unknown adults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Having older boyfriends or girlfriends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Contact with known perpetrators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Involved in abusive relationships, intimidated and fearful of certain people or situations</w:t>
      </w:r>
    </w:p>
    <w:p w:rsidR="00EE291D" w:rsidRDefault="004559C3">
      <w:pPr>
        <w:spacing w:before="35"/>
        <w:ind w:left="831"/>
        <w:rPr>
          <w:rFonts w:ascii="Cambria" w:eastAsia="Cambria" w:hAnsi="Cambria" w:cs="Cambria"/>
        </w:rPr>
      </w:pPr>
      <w:r>
        <w:rPr>
          <w:rFonts w:ascii="Verdana" w:eastAsia="Verdana" w:hAnsi="Verdana" w:cs="Verdana"/>
        </w:rPr>
        <w:t xml:space="preserve">•    </w:t>
      </w:r>
      <w:r>
        <w:rPr>
          <w:rFonts w:ascii="Cambria" w:eastAsia="Cambria" w:hAnsi="Cambria" w:cs="Cambria"/>
        </w:rPr>
        <w:t>Hanging out with groups of older people, or anti-social groups, or with other vulnerable peers</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Associating with other young people involved in sexual exploitation</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Recruiting other young people to exploitative situations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Truancy, exclusion, disengagement with school, opting out of education altogether</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Unexplained changes in behaviour or personality (chaotic, aggressive, sexual)</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Mood swings, volatile behaviour, emotional distress</w:t>
      </w:r>
    </w:p>
    <w:p w:rsidR="00EE291D" w:rsidRDefault="004559C3">
      <w:pPr>
        <w:spacing w:before="35"/>
        <w:ind w:left="831"/>
        <w:rPr>
          <w:rFonts w:ascii="Cambria" w:eastAsia="Cambria" w:hAnsi="Cambria" w:cs="Cambria"/>
        </w:rPr>
      </w:pPr>
      <w:r>
        <w:rPr>
          <w:rFonts w:ascii="Verdana" w:eastAsia="Verdana" w:hAnsi="Verdana" w:cs="Verdana"/>
        </w:rPr>
        <w:t xml:space="preserve">•    </w:t>
      </w:r>
      <w:r>
        <w:rPr>
          <w:rFonts w:ascii="Cambria" w:eastAsia="Cambria" w:hAnsi="Cambria" w:cs="Cambria"/>
        </w:rPr>
        <w:t>Self-harming, suicidal thoughts, suicide attempts, overdosing, eating disorders</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Drug or alcohol misuse</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Getting involved in crime</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Police involvement, police records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Involved in gangs, gang fights, gang membership</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Injuries from physical assault, physical restraint, sexual assault.</w:t>
      </w:r>
    </w:p>
    <w:p w:rsidR="00EE291D" w:rsidRDefault="00EE291D">
      <w:pPr>
        <w:spacing w:before="6" w:line="240" w:lineRule="exact"/>
        <w:rPr>
          <w:sz w:val="24"/>
          <w:szCs w:val="24"/>
        </w:rPr>
      </w:pPr>
    </w:p>
    <w:p w:rsidR="00EE291D" w:rsidRDefault="004559C3">
      <w:pPr>
        <w:spacing w:line="278" w:lineRule="auto"/>
        <w:ind w:left="110" w:right="165"/>
        <w:rPr>
          <w:rFonts w:ascii="Cambria" w:eastAsia="Cambria" w:hAnsi="Cambria" w:cs="Cambria"/>
        </w:rPr>
      </w:pPr>
      <w:r>
        <w:rPr>
          <w:rFonts w:ascii="Cambria" w:eastAsia="Cambria" w:hAnsi="Cambria" w:cs="Cambria"/>
        </w:rPr>
        <w:t>Child Criminal Exploitation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p>
    <w:p w:rsidR="00EE291D" w:rsidRDefault="00EE291D">
      <w:pPr>
        <w:spacing w:before="3" w:line="200" w:lineRule="exact"/>
      </w:pPr>
    </w:p>
    <w:p w:rsidR="00EE291D" w:rsidRDefault="004559C3">
      <w:pPr>
        <w:spacing w:line="281" w:lineRule="auto"/>
        <w:ind w:left="110" w:right="156"/>
        <w:rPr>
          <w:rFonts w:ascii="Cambria" w:eastAsia="Cambria" w:hAnsi="Cambria" w:cs="Cambria"/>
        </w:rPr>
      </w:pPr>
      <w:r>
        <w:rPr>
          <w:rFonts w:ascii="Cambria" w:eastAsia="Cambria" w:hAnsi="Cambria" w:cs="Cambria"/>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rsidR="00EE291D" w:rsidRDefault="00EE291D">
      <w:pPr>
        <w:spacing w:before="5" w:line="180" w:lineRule="exact"/>
        <w:rPr>
          <w:sz w:val="19"/>
          <w:szCs w:val="19"/>
        </w:rPr>
      </w:pPr>
    </w:p>
    <w:p w:rsidR="00EE291D" w:rsidRDefault="004559C3">
      <w:pPr>
        <w:spacing w:line="281" w:lineRule="auto"/>
        <w:ind w:left="110" w:right="129"/>
        <w:rPr>
          <w:rFonts w:ascii="Cambria" w:eastAsia="Cambria" w:hAnsi="Cambria" w:cs="Cambria"/>
        </w:rPr>
      </w:pPr>
      <w:r>
        <w:rPr>
          <w:rFonts w:ascii="Cambria" w:eastAsia="Cambria" w:hAnsi="Cambria" w:cs="Cambria"/>
        </w:rPr>
        <w:t>Exploitation is an integral part of the county lines offending model with children and vulnerable adults being exploited to move (and store) drugs and money.   The same grooming models used to coerce, intimidate and abuse individuals for sexual and criminal exploitation are also used for grooming vulnerable individuals for county lines.</w:t>
      </w:r>
    </w:p>
    <w:p w:rsidR="00EE291D" w:rsidRDefault="00EE291D">
      <w:pPr>
        <w:spacing w:before="6" w:line="180" w:lineRule="exact"/>
        <w:rPr>
          <w:sz w:val="19"/>
          <w:szCs w:val="19"/>
        </w:rPr>
      </w:pPr>
    </w:p>
    <w:p w:rsidR="00EE291D" w:rsidRDefault="004559C3">
      <w:pPr>
        <w:spacing w:line="245" w:lineRule="auto"/>
        <w:ind w:left="110" w:right="155"/>
        <w:rPr>
          <w:rFonts w:ascii="Cambria" w:eastAsia="Cambria" w:hAnsi="Cambria" w:cs="Cambria"/>
        </w:rPr>
      </w:pPr>
      <w:r>
        <w:rPr>
          <w:rFonts w:ascii="Cambria" w:eastAsia="Cambria" w:hAnsi="Cambria" w:cs="Cambria"/>
        </w:rPr>
        <w:t>CSE is a form of child sexual abuse. CSE can occur over time or be a one-off occurrence.   CSE can affect any child, who has been coerced into engaging in sexual activities.   This includes 16 and 17-year-olds who can legally consent to have sex.</w:t>
      </w:r>
    </w:p>
    <w:p w:rsidR="00EE291D" w:rsidRDefault="00EE291D">
      <w:pPr>
        <w:spacing w:before="15" w:line="220" w:lineRule="exact"/>
        <w:rPr>
          <w:sz w:val="22"/>
          <w:szCs w:val="22"/>
        </w:rPr>
      </w:pPr>
    </w:p>
    <w:p w:rsidR="00EE291D" w:rsidRDefault="004559C3">
      <w:pPr>
        <w:spacing w:line="280" w:lineRule="auto"/>
        <w:ind w:left="110" w:right="352"/>
        <w:rPr>
          <w:rFonts w:ascii="Cambria" w:eastAsia="Cambria" w:hAnsi="Cambria" w:cs="Cambria"/>
        </w:rPr>
      </w:pPr>
      <w:r>
        <w:rPr>
          <w:rFonts w:ascii="Cambria" w:eastAsia="Cambria" w:hAnsi="Cambria" w:cs="Cambria"/>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rsidR="00EE291D" w:rsidRDefault="00EE291D">
      <w:pPr>
        <w:spacing w:before="5" w:line="180" w:lineRule="exact"/>
        <w:rPr>
          <w:sz w:val="19"/>
          <w:szCs w:val="19"/>
        </w:rPr>
      </w:pPr>
    </w:p>
    <w:p w:rsidR="00EE291D" w:rsidRDefault="004559C3">
      <w:pPr>
        <w:ind w:left="110"/>
        <w:rPr>
          <w:rFonts w:ascii="Cambria" w:eastAsia="Cambria" w:hAnsi="Cambria" w:cs="Cambria"/>
        </w:rPr>
      </w:pPr>
      <w:r>
        <w:rPr>
          <w:rFonts w:ascii="Verdana" w:eastAsia="Verdana" w:hAnsi="Verdana" w:cs="Verdana"/>
          <w:b/>
        </w:rPr>
        <w:t xml:space="preserve">For further information on signs of a child’s involvement in sexual exploitation:  </w:t>
      </w:r>
      <w:hyperlink r:id="rId60">
        <w:r>
          <w:rPr>
            <w:rFonts w:ascii="Cambria" w:eastAsia="Cambria" w:hAnsi="Cambria" w:cs="Cambria"/>
            <w:color w:val="0000FF"/>
            <w:u w:val="single" w:color="0000FF"/>
          </w:rPr>
          <w:t>Child sexual exploitation:</w:t>
        </w:r>
      </w:hyperlink>
    </w:p>
    <w:p w:rsidR="00EE291D" w:rsidRDefault="004559C3">
      <w:pPr>
        <w:spacing w:before="40" w:line="220" w:lineRule="exact"/>
        <w:ind w:left="110"/>
        <w:rPr>
          <w:rFonts w:ascii="Cambria" w:eastAsia="Cambria" w:hAnsi="Cambria" w:cs="Cambria"/>
        </w:rPr>
      </w:pPr>
      <w:hyperlink r:id="rId61">
        <w:r>
          <w:rPr>
            <w:rFonts w:ascii="Cambria" w:eastAsia="Cambria" w:hAnsi="Cambria" w:cs="Cambria"/>
            <w:color w:val="0000FF"/>
            <w:position w:val="-1"/>
            <w:u w:val="single" w:color="0000FF"/>
          </w:rPr>
          <w:t>guide for practitioners</w:t>
        </w:r>
      </w:hyperlink>
    </w:p>
    <w:p w:rsidR="00EE291D" w:rsidRDefault="00EE291D">
      <w:pPr>
        <w:spacing w:before="20" w:line="200" w:lineRule="exact"/>
      </w:pPr>
    </w:p>
    <w:p w:rsidR="00EE291D" w:rsidRDefault="004559C3">
      <w:pPr>
        <w:spacing w:before="3" w:line="260" w:lineRule="exact"/>
        <w:ind w:left="110" w:right="123"/>
        <w:rPr>
          <w:rFonts w:ascii="Cambria" w:eastAsia="Cambria" w:hAnsi="Cambria" w:cs="Cambria"/>
        </w:rPr>
      </w:pPr>
      <w:r>
        <w:rPr>
          <w:rFonts w:ascii="Tahoma" w:eastAsia="Tahoma" w:hAnsi="Tahoma" w:cs="Tahoma"/>
          <w:b/>
        </w:rPr>
        <w:t xml:space="preserve">For further information on County Lines: </w:t>
      </w:r>
      <w:hyperlink r:id="rId62">
        <w:r>
          <w:rPr>
            <w:rFonts w:ascii="Cambria" w:eastAsia="Cambria" w:hAnsi="Cambria" w:cs="Cambria"/>
            <w:color w:val="0000FF"/>
            <w:u w:val="single" w:color="0000FF"/>
          </w:rPr>
          <w:t>Criminal exploitation of children and vulnerable adults: county lines</w:t>
        </w:r>
      </w:hyperlink>
      <w:r>
        <w:rPr>
          <w:rFonts w:ascii="Cambria" w:eastAsia="Cambria" w:hAnsi="Cambria" w:cs="Cambria"/>
          <w:color w:val="0000FF"/>
        </w:rPr>
        <w:t xml:space="preserve"> </w:t>
      </w:r>
      <w:hyperlink r:id="rId63">
        <w:r>
          <w:rPr>
            <w:rFonts w:ascii="Cambria" w:eastAsia="Cambria" w:hAnsi="Cambria" w:cs="Cambria"/>
            <w:color w:val="0000FF"/>
            <w:u w:val="single" w:color="0000FF"/>
          </w:rPr>
          <w:t>guidance</w:t>
        </w:r>
      </w:hyperlink>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before="5" w:line="280" w:lineRule="exact"/>
        <w:rPr>
          <w:sz w:val="28"/>
          <w:szCs w:val="28"/>
        </w:rPr>
      </w:pPr>
    </w:p>
    <w:p w:rsidR="00EE291D" w:rsidRDefault="004559C3">
      <w:pPr>
        <w:spacing w:before="27" w:line="260" w:lineRule="exact"/>
        <w:ind w:left="261"/>
        <w:rPr>
          <w:rFonts w:ascii="Cambria" w:eastAsia="Cambria" w:hAnsi="Cambria" w:cs="Cambria"/>
          <w:sz w:val="24"/>
          <w:szCs w:val="24"/>
        </w:rPr>
      </w:pPr>
      <w:r>
        <w:pict>
          <v:group id="_x0000_s1259" style="position:absolute;left:0;text-align:left;margin-left:42.05pt;margin-top:-3.45pt;width:510.5pt;height:25.5pt;z-index:-2650;mso-position-horizontal-relative:page" coordorigin="841,-69" coordsize="10210,510">
            <v:shape id="_x0000_s1262" style="position:absolute;left:851;top:-59;width:10190;height:490" coordorigin="851,-59" coordsize="10190,490" path="m851,431r10190,l11041,-59,851,-59r,490xe" fillcolor="#6cf" stroked="f">
              <v:path arrowok="t"/>
            </v:shape>
            <v:shape id="_x0000_s1261" style="position:absolute;left:851;top:-59;width:10190;height:490" coordorigin="851,-59" coordsize="10190,490" path="m851,431r10190,l11041,-59,851,-59r,490xe" filled="f" strokecolor="#6cf" strokeweight=".5pt">
              <v:path arrowok="t"/>
            </v:shape>
            <v:shape id="_x0000_s1260" style="position:absolute;left:971;top:20;width:9954;height:335" coordorigin="971,20" coordsize="9954,335" path="m971,355r9954,l10925,20,971,20r,335xe" fillcolor="#6cf" stroked="f">
              <v:path arrowok="t"/>
            </v:shape>
            <w10:wrap anchorx="page"/>
          </v:group>
        </w:pict>
      </w:r>
      <w:r>
        <w:rPr>
          <w:rFonts w:ascii="Cambria" w:eastAsia="Cambria" w:hAnsi="Cambria" w:cs="Cambria"/>
          <w:position w:val="-1"/>
          <w:sz w:val="24"/>
          <w:szCs w:val="24"/>
        </w:rPr>
        <w:t>7. Female Genital Mutilation (FGM)</w:t>
      </w:r>
    </w:p>
    <w:p w:rsidR="00EE291D" w:rsidRDefault="00EE291D">
      <w:pPr>
        <w:spacing w:before="18" w:line="240" w:lineRule="exact"/>
        <w:rPr>
          <w:sz w:val="24"/>
          <w:szCs w:val="24"/>
        </w:rPr>
      </w:pPr>
    </w:p>
    <w:p w:rsidR="00EE291D" w:rsidRDefault="004559C3">
      <w:pPr>
        <w:spacing w:before="33" w:line="278" w:lineRule="auto"/>
        <w:ind w:left="110" w:right="282"/>
        <w:rPr>
          <w:rFonts w:ascii="Cambria" w:eastAsia="Cambria" w:hAnsi="Cambria" w:cs="Cambria"/>
        </w:rPr>
        <w:sectPr w:rsidR="00EE291D">
          <w:pgSz w:w="11920" w:h="16840"/>
          <w:pgMar w:top="1100" w:right="600" w:bottom="280" w:left="740" w:header="0" w:footer="421" w:gutter="0"/>
          <w:cols w:space="720"/>
        </w:sectPr>
      </w:pPr>
      <w:r>
        <w:rPr>
          <w:rFonts w:ascii="Cambria" w:eastAsia="Cambria" w:hAnsi="Cambria" w:cs="Cambria"/>
        </w:rPr>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rsidR="00EE291D" w:rsidRDefault="004559C3">
      <w:pPr>
        <w:spacing w:before="75" w:line="278" w:lineRule="auto"/>
        <w:ind w:left="110" w:right="244"/>
        <w:jc w:val="both"/>
        <w:rPr>
          <w:rFonts w:ascii="Cambria" w:eastAsia="Cambria" w:hAnsi="Cambria" w:cs="Cambria"/>
        </w:rPr>
      </w:pPr>
      <w:r>
        <w:rPr>
          <w:rFonts w:ascii="Cambria" w:eastAsia="Cambria" w:hAnsi="Cambria" w:cs="Cambria"/>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rsidR="00EE291D" w:rsidRDefault="00EE291D">
      <w:pPr>
        <w:spacing w:before="3" w:line="200" w:lineRule="exact"/>
      </w:pPr>
    </w:p>
    <w:p w:rsidR="00EE291D" w:rsidRDefault="004559C3">
      <w:pPr>
        <w:spacing w:line="281" w:lineRule="auto"/>
        <w:ind w:left="110" w:right="271"/>
        <w:rPr>
          <w:rFonts w:ascii="Cambria" w:eastAsia="Cambria" w:hAnsi="Cambria" w:cs="Cambria"/>
        </w:rPr>
      </w:pPr>
      <w:r>
        <w:rPr>
          <w:rFonts w:ascii="Cambria" w:eastAsia="Cambria" w:hAnsi="Cambria" w:cs="Cambria"/>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w:t>
      </w:r>
    </w:p>
    <w:p w:rsidR="00EE291D" w:rsidRDefault="004559C3">
      <w:pPr>
        <w:spacing w:line="220" w:lineRule="exact"/>
        <w:ind w:left="110"/>
        <w:rPr>
          <w:rFonts w:ascii="Cambria" w:eastAsia="Cambria" w:hAnsi="Cambria" w:cs="Cambria"/>
        </w:rPr>
      </w:pPr>
      <w:r>
        <w:rPr>
          <w:rFonts w:ascii="Cambria" w:eastAsia="Cambria" w:hAnsi="Cambria" w:cs="Cambria"/>
        </w:rPr>
        <w:t>October 2015.</w:t>
      </w:r>
    </w:p>
    <w:p w:rsidR="00EE291D" w:rsidRDefault="00EE291D">
      <w:pPr>
        <w:spacing w:before="3" w:line="240" w:lineRule="exact"/>
        <w:rPr>
          <w:sz w:val="24"/>
          <w:szCs w:val="24"/>
        </w:rPr>
      </w:pPr>
    </w:p>
    <w:p w:rsidR="00EE291D" w:rsidRDefault="004559C3">
      <w:pPr>
        <w:ind w:left="110"/>
        <w:rPr>
          <w:rFonts w:ascii="Cambria" w:eastAsia="Cambria" w:hAnsi="Cambria" w:cs="Cambria"/>
          <w:sz w:val="24"/>
          <w:szCs w:val="24"/>
        </w:rPr>
      </w:pPr>
      <w:r>
        <w:rPr>
          <w:rFonts w:ascii="Cambria" w:eastAsia="Cambria" w:hAnsi="Cambria" w:cs="Cambria"/>
          <w:sz w:val="24"/>
          <w:szCs w:val="24"/>
        </w:rPr>
        <w:t>What is FGM?</w:t>
      </w:r>
    </w:p>
    <w:p w:rsidR="00EE291D" w:rsidRDefault="00EE291D">
      <w:pPr>
        <w:spacing w:before="7" w:line="240" w:lineRule="exact"/>
        <w:rPr>
          <w:sz w:val="24"/>
          <w:szCs w:val="24"/>
        </w:rPr>
      </w:pPr>
    </w:p>
    <w:p w:rsidR="00EE291D" w:rsidRDefault="004559C3">
      <w:pPr>
        <w:ind w:left="110"/>
        <w:rPr>
          <w:rFonts w:ascii="Cambria" w:eastAsia="Cambria" w:hAnsi="Cambria" w:cs="Cambria"/>
        </w:rPr>
      </w:pPr>
      <w:r>
        <w:rPr>
          <w:rFonts w:ascii="Cambria" w:eastAsia="Cambria" w:hAnsi="Cambria" w:cs="Cambria"/>
        </w:rPr>
        <w:t>It involves procedures that intentionally alter/injure the female genital organs for non-medical reasons.</w:t>
      </w:r>
    </w:p>
    <w:p w:rsidR="00EE291D" w:rsidRDefault="00EE291D">
      <w:pPr>
        <w:spacing w:before="1" w:line="240" w:lineRule="exact"/>
        <w:rPr>
          <w:sz w:val="24"/>
          <w:szCs w:val="24"/>
        </w:rPr>
      </w:pPr>
    </w:p>
    <w:p w:rsidR="00EE291D" w:rsidRDefault="004559C3">
      <w:pPr>
        <w:ind w:left="110"/>
        <w:rPr>
          <w:rFonts w:ascii="Cambria" w:eastAsia="Cambria" w:hAnsi="Cambria" w:cs="Cambria"/>
        </w:rPr>
      </w:pPr>
      <w:r>
        <w:rPr>
          <w:rFonts w:ascii="Cambria" w:eastAsia="Cambria" w:hAnsi="Cambria" w:cs="Cambria"/>
        </w:rPr>
        <w:t>4 types of procedure:</w:t>
      </w:r>
    </w:p>
    <w:p w:rsidR="00EE291D" w:rsidRDefault="004559C3">
      <w:pPr>
        <w:spacing w:before="40"/>
        <w:ind w:left="110"/>
        <w:rPr>
          <w:rFonts w:ascii="Cambria" w:eastAsia="Cambria" w:hAnsi="Cambria" w:cs="Cambria"/>
        </w:rPr>
      </w:pPr>
      <w:r>
        <w:rPr>
          <w:rFonts w:ascii="Cambria" w:eastAsia="Cambria" w:hAnsi="Cambria" w:cs="Cambria"/>
        </w:rPr>
        <w:t>Type 1 Clitoridectomy – partial/total removal of clitoris</w:t>
      </w:r>
    </w:p>
    <w:p w:rsidR="00EE291D" w:rsidRDefault="004559C3">
      <w:pPr>
        <w:spacing w:before="35"/>
        <w:ind w:left="110"/>
        <w:rPr>
          <w:rFonts w:ascii="Cambria" w:eastAsia="Cambria" w:hAnsi="Cambria" w:cs="Cambria"/>
        </w:rPr>
      </w:pPr>
      <w:r>
        <w:rPr>
          <w:rFonts w:ascii="Cambria" w:eastAsia="Cambria" w:hAnsi="Cambria" w:cs="Cambria"/>
        </w:rPr>
        <w:t>Type 2 Excision – partial/total removal of clitoris and labia minora</w:t>
      </w:r>
    </w:p>
    <w:p w:rsidR="00EE291D" w:rsidRDefault="004559C3">
      <w:pPr>
        <w:spacing w:before="40"/>
        <w:ind w:left="110"/>
        <w:rPr>
          <w:rFonts w:ascii="Cambria" w:eastAsia="Cambria" w:hAnsi="Cambria" w:cs="Cambria"/>
        </w:rPr>
      </w:pPr>
      <w:r>
        <w:rPr>
          <w:rFonts w:ascii="Cambria" w:eastAsia="Cambria" w:hAnsi="Cambria" w:cs="Cambria"/>
        </w:rPr>
        <w:t>Type 3 Infibulation entrance to vagina is narrowed by repositioning the inner/outer labia</w:t>
      </w:r>
    </w:p>
    <w:p w:rsidR="00EE291D" w:rsidRDefault="004559C3">
      <w:pPr>
        <w:spacing w:before="40" w:line="282" w:lineRule="auto"/>
        <w:ind w:left="110" w:right="598"/>
        <w:rPr>
          <w:rFonts w:ascii="Cambria" w:eastAsia="Cambria" w:hAnsi="Cambria" w:cs="Cambria"/>
        </w:rPr>
      </w:pPr>
      <w:r>
        <w:rPr>
          <w:rFonts w:ascii="Cambria" w:eastAsia="Cambria" w:hAnsi="Cambria" w:cs="Cambria"/>
        </w:rPr>
        <w:t>Type 4 all other procedures that may include: pricking, piercing, incising, cauterising and scraping the genital area.</w:t>
      </w:r>
    </w:p>
    <w:p w:rsidR="00EE291D" w:rsidRDefault="00EE291D">
      <w:pPr>
        <w:spacing w:before="9" w:line="260" w:lineRule="exact"/>
        <w:rPr>
          <w:sz w:val="26"/>
          <w:szCs w:val="26"/>
        </w:rPr>
      </w:pPr>
    </w:p>
    <w:p w:rsidR="00EE291D" w:rsidRDefault="004559C3">
      <w:pPr>
        <w:spacing w:line="563" w:lineRule="auto"/>
        <w:ind w:left="110" w:right="8422"/>
        <w:rPr>
          <w:rFonts w:ascii="Cambria" w:eastAsia="Cambria" w:hAnsi="Cambria" w:cs="Cambria"/>
        </w:rPr>
      </w:pPr>
      <w:r>
        <w:rPr>
          <w:rFonts w:ascii="Cambria" w:eastAsia="Cambria" w:hAnsi="Cambria" w:cs="Cambria"/>
        </w:rPr>
        <w:t>Why is it carried out? Belief that:</w:t>
      </w:r>
    </w:p>
    <w:p w:rsidR="00EE291D" w:rsidRDefault="004559C3">
      <w:pPr>
        <w:spacing w:line="160" w:lineRule="exact"/>
        <w:ind w:left="831"/>
        <w:rPr>
          <w:rFonts w:ascii="Cambria" w:eastAsia="Cambria" w:hAnsi="Cambria" w:cs="Cambria"/>
        </w:rPr>
      </w:pPr>
      <w:r>
        <w:rPr>
          <w:rFonts w:ascii="Verdana" w:eastAsia="Verdana" w:hAnsi="Verdana" w:cs="Verdana"/>
          <w:position w:val="1"/>
        </w:rPr>
        <w:t xml:space="preserve">•    </w:t>
      </w:r>
      <w:r>
        <w:rPr>
          <w:rFonts w:ascii="Cambria" w:eastAsia="Cambria" w:hAnsi="Cambria" w:cs="Cambria"/>
          <w:position w:val="1"/>
        </w:rPr>
        <w:t>FGM brings status/respect to the girl – social acceptance for marriage</w:t>
      </w:r>
    </w:p>
    <w:p w:rsidR="00EE291D" w:rsidRDefault="004559C3">
      <w:pPr>
        <w:spacing w:before="35"/>
        <w:ind w:left="831"/>
        <w:rPr>
          <w:rFonts w:ascii="Cambria" w:eastAsia="Cambria" w:hAnsi="Cambria" w:cs="Cambria"/>
        </w:rPr>
      </w:pPr>
      <w:r>
        <w:rPr>
          <w:rFonts w:ascii="Verdana" w:eastAsia="Verdana" w:hAnsi="Verdana" w:cs="Verdana"/>
        </w:rPr>
        <w:t xml:space="preserve">•    </w:t>
      </w:r>
      <w:r>
        <w:rPr>
          <w:rFonts w:ascii="Cambria" w:eastAsia="Cambria" w:hAnsi="Cambria" w:cs="Cambria"/>
        </w:rPr>
        <w:t>Preserves a girl’s virginity</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Part of being a woman / rite of passage</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Upholds family honour</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Cleanses and purifies the girl</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Gives a sense of belonging to the community</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Fulfils a religious requirement</w:t>
      </w:r>
    </w:p>
    <w:p w:rsidR="00EE291D" w:rsidRDefault="004559C3">
      <w:pPr>
        <w:spacing w:before="35"/>
        <w:ind w:left="831"/>
        <w:rPr>
          <w:rFonts w:ascii="Cambria" w:eastAsia="Cambria" w:hAnsi="Cambria" w:cs="Cambria"/>
        </w:rPr>
      </w:pPr>
      <w:r>
        <w:rPr>
          <w:rFonts w:ascii="Verdana" w:eastAsia="Verdana" w:hAnsi="Verdana" w:cs="Verdana"/>
        </w:rPr>
        <w:t xml:space="preserve">•    </w:t>
      </w:r>
      <w:r>
        <w:rPr>
          <w:rFonts w:ascii="Cambria" w:eastAsia="Cambria" w:hAnsi="Cambria" w:cs="Cambria"/>
        </w:rPr>
        <w:t>Perpetuates a custom/tradition</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Helps girls be clean / hygienic</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Is cosmetically desirable</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Mistakenly believed to make childbirth easier</w:t>
      </w:r>
    </w:p>
    <w:p w:rsidR="00EE291D" w:rsidRDefault="00EE291D">
      <w:pPr>
        <w:spacing w:before="15" w:line="220" w:lineRule="exact"/>
        <w:rPr>
          <w:sz w:val="22"/>
          <w:szCs w:val="22"/>
        </w:rPr>
      </w:pPr>
    </w:p>
    <w:p w:rsidR="00EE291D" w:rsidRDefault="004559C3">
      <w:pPr>
        <w:ind w:left="110"/>
        <w:rPr>
          <w:rFonts w:ascii="Tahoma" w:eastAsia="Tahoma" w:hAnsi="Tahoma" w:cs="Tahoma"/>
        </w:rPr>
      </w:pPr>
      <w:r>
        <w:rPr>
          <w:rFonts w:ascii="Tahoma" w:eastAsia="Tahoma" w:hAnsi="Tahoma" w:cs="Tahoma"/>
          <w:b/>
        </w:rPr>
        <w:t>Is FGM legal?</w:t>
      </w:r>
    </w:p>
    <w:p w:rsidR="00EE291D" w:rsidRDefault="00EE291D">
      <w:pPr>
        <w:spacing w:before="4" w:line="240" w:lineRule="exact"/>
        <w:rPr>
          <w:sz w:val="24"/>
          <w:szCs w:val="24"/>
        </w:rPr>
      </w:pPr>
    </w:p>
    <w:p w:rsidR="00EE291D" w:rsidRDefault="004559C3">
      <w:pPr>
        <w:spacing w:line="279" w:lineRule="auto"/>
        <w:ind w:left="110" w:right="103"/>
        <w:rPr>
          <w:rFonts w:ascii="Cambria" w:eastAsia="Cambria" w:hAnsi="Cambria" w:cs="Cambria"/>
        </w:rPr>
      </w:pPr>
      <w:r>
        <w:rPr>
          <w:rFonts w:ascii="Cambria" w:eastAsia="Cambria" w:hAnsi="Cambria" w:cs="Cambria"/>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Pr>
          <w:rFonts w:ascii="Cambria" w:eastAsia="Cambria" w:hAnsi="Cambria" w:cs="Cambria"/>
          <w:position w:val="5"/>
          <w:sz w:val="13"/>
          <w:szCs w:val="13"/>
        </w:rPr>
        <w:t xml:space="preserve">14  </w:t>
      </w:r>
      <w:r>
        <w:rPr>
          <w:rFonts w:ascii="Cambria" w:eastAsia="Cambria" w:hAnsi="Cambria" w:cs="Cambria"/>
        </w:rPr>
        <w:t>.</w:t>
      </w:r>
    </w:p>
    <w:p w:rsidR="00EE291D" w:rsidRDefault="00EE291D">
      <w:pPr>
        <w:spacing w:before="6" w:line="180" w:lineRule="exact"/>
        <w:rPr>
          <w:sz w:val="19"/>
          <w:szCs w:val="19"/>
        </w:rPr>
      </w:pPr>
    </w:p>
    <w:p w:rsidR="00EE291D" w:rsidRDefault="004559C3">
      <w:pPr>
        <w:spacing w:line="278" w:lineRule="auto"/>
        <w:ind w:left="110" w:right="351"/>
        <w:rPr>
          <w:rFonts w:ascii="Cambria" w:eastAsia="Cambria" w:hAnsi="Cambria" w:cs="Cambria"/>
        </w:rPr>
      </w:pPr>
      <w:r>
        <w:rPr>
          <w:rFonts w:ascii="Tahoma" w:eastAsia="Tahoma" w:hAnsi="Tahoma" w:cs="Tahoma"/>
          <w:b/>
        </w:rPr>
        <w:t xml:space="preserve">The duty applies to all persons in our setting </w:t>
      </w:r>
      <w:r>
        <w:rPr>
          <w:rFonts w:ascii="Verdana" w:eastAsia="Verdana" w:hAnsi="Verdana" w:cs="Verdana"/>
          <w:b/>
        </w:rPr>
        <w:t xml:space="preserve">who is employed or engaged to carry out ‘teaching work’ in </w:t>
      </w:r>
      <w:r>
        <w:rPr>
          <w:rFonts w:ascii="Tahoma" w:eastAsia="Tahoma" w:hAnsi="Tahoma" w:cs="Tahoma"/>
          <w:b/>
        </w:rPr>
        <w:t xml:space="preserve">the school, whether or not they have qualified teacher status. </w:t>
      </w:r>
      <w:r>
        <w:rPr>
          <w:rFonts w:ascii="Cambria" w:eastAsia="Cambria" w:hAnsi="Cambria" w:cs="Cambria"/>
        </w:rPr>
        <w:t>The duty applies to the individual who becomes aware of the case to make a report.   It should not be transferred to the Designated Safeguarding Lead; however the DSL should be informed.</w:t>
      </w:r>
    </w:p>
    <w:p w:rsidR="00EE291D" w:rsidRDefault="00EE291D">
      <w:pPr>
        <w:spacing w:before="3" w:line="200" w:lineRule="exact"/>
      </w:pPr>
    </w:p>
    <w:p w:rsidR="00EE291D" w:rsidRDefault="004559C3">
      <w:pPr>
        <w:spacing w:line="280" w:lineRule="auto"/>
        <w:ind w:left="110" w:right="194"/>
        <w:rPr>
          <w:rFonts w:ascii="Cambria" w:eastAsia="Cambria" w:hAnsi="Cambria" w:cs="Cambria"/>
        </w:rPr>
      </w:pPr>
      <w:r>
        <w:rPr>
          <w:rFonts w:ascii="Cambria" w:eastAsia="Cambria" w:hAnsi="Cambria" w:cs="Cambria"/>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w:t>
      </w:r>
    </w:p>
    <w:p w:rsidR="00EE291D" w:rsidRDefault="004559C3">
      <w:pPr>
        <w:spacing w:before="1" w:line="220" w:lineRule="exact"/>
        <w:ind w:left="110"/>
        <w:rPr>
          <w:rFonts w:ascii="Cambria" w:eastAsia="Cambria" w:hAnsi="Cambria" w:cs="Cambria"/>
        </w:rPr>
      </w:pPr>
      <w:r>
        <w:pict>
          <v:group id="_x0000_s1257" style="position:absolute;left:0;text-align:left;margin-left:42.5pt;margin-top:42.3pt;width:144.05pt;height:0;z-index:-2649;mso-position-horizontal-relative:page" coordorigin="851,846" coordsize="2881,0">
            <v:shape id="_x0000_s1258" style="position:absolute;left:851;top:846;width:2881;height:0" coordorigin="851,846" coordsize="2881,0" path="m851,846r2881,e" filled="f" strokeweight=".6pt">
              <v:path arrowok="t"/>
            </v:shape>
            <w10:wrap anchorx="page"/>
          </v:group>
        </w:pict>
      </w:r>
      <w:r>
        <w:rPr>
          <w:rFonts w:ascii="Cambria" w:eastAsia="Cambria" w:hAnsi="Cambria" w:cs="Cambria"/>
          <w:position w:val="-1"/>
        </w:rPr>
        <w:t>in which the girl resides by calling 101. The report should be made by the close of the next working day.</w:t>
      </w:r>
    </w:p>
    <w:p w:rsidR="00EE291D" w:rsidRDefault="00EE291D">
      <w:pPr>
        <w:spacing w:line="200" w:lineRule="exact"/>
      </w:pPr>
    </w:p>
    <w:p w:rsidR="00EE291D" w:rsidRDefault="00EE291D">
      <w:pPr>
        <w:spacing w:line="200" w:lineRule="exact"/>
      </w:pPr>
    </w:p>
    <w:p w:rsidR="00EE291D" w:rsidRDefault="00EE291D">
      <w:pPr>
        <w:spacing w:before="8" w:line="260" w:lineRule="exact"/>
        <w:rPr>
          <w:sz w:val="26"/>
          <w:szCs w:val="26"/>
        </w:rPr>
      </w:pPr>
    </w:p>
    <w:p w:rsidR="00EE291D" w:rsidRDefault="004559C3">
      <w:pPr>
        <w:spacing w:before="38"/>
        <w:ind w:left="110"/>
        <w:rPr>
          <w:rFonts w:ascii="Cambria" w:eastAsia="Cambria" w:hAnsi="Cambria" w:cs="Cambria"/>
          <w:sz w:val="16"/>
          <w:szCs w:val="16"/>
        </w:rPr>
        <w:sectPr w:rsidR="00EE291D">
          <w:pgSz w:w="11920" w:h="16840"/>
          <w:pgMar w:top="1100" w:right="600" w:bottom="280" w:left="740" w:header="0" w:footer="421" w:gutter="0"/>
          <w:cols w:space="720"/>
        </w:sectPr>
      </w:pPr>
      <w:r>
        <w:rPr>
          <w:rFonts w:ascii="Cambria" w:eastAsia="Cambria" w:hAnsi="Cambria" w:cs="Cambria"/>
          <w:position w:val="4"/>
          <w:sz w:val="10"/>
          <w:szCs w:val="10"/>
        </w:rPr>
        <w:t xml:space="preserve">14  </w:t>
      </w:r>
      <w:hyperlink r:id="rId64">
        <w:r>
          <w:rPr>
            <w:rFonts w:ascii="Cambria" w:eastAsia="Cambria" w:hAnsi="Cambria" w:cs="Cambria"/>
            <w:color w:val="0000FF"/>
            <w:sz w:val="16"/>
            <w:szCs w:val="16"/>
            <w:u w:val="single" w:color="0000FF"/>
          </w:rPr>
          <w:t>FGM procedural information</w:t>
        </w:r>
      </w:hyperlink>
    </w:p>
    <w:p w:rsidR="00EE291D" w:rsidRDefault="004559C3">
      <w:pPr>
        <w:spacing w:before="75" w:line="280" w:lineRule="auto"/>
        <w:ind w:left="110" w:right="539"/>
        <w:rPr>
          <w:rFonts w:ascii="Cambria" w:eastAsia="Cambria" w:hAnsi="Cambria" w:cs="Cambria"/>
        </w:rPr>
      </w:pPr>
      <w:r>
        <w:rPr>
          <w:rFonts w:ascii="Cambria" w:eastAsia="Cambria" w:hAnsi="Cambria" w:cs="Cambria"/>
        </w:rPr>
        <w:t>Our staff are trained to be aware of risk indicators of FGM identified in this section of the Appendix. Concerns about FGM outside of the mandatory reporting duty should be reported as per our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w:t>
      </w:r>
    </w:p>
    <w:p w:rsidR="00EE291D" w:rsidRDefault="00EE291D">
      <w:pPr>
        <w:spacing w:before="2" w:line="200" w:lineRule="exact"/>
      </w:pPr>
    </w:p>
    <w:p w:rsidR="00EE291D" w:rsidRDefault="004559C3">
      <w:pPr>
        <w:spacing w:line="276" w:lineRule="auto"/>
        <w:ind w:left="110" w:right="683"/>
        <w:rPr>
          <w:rFonts w:ascii="Cambria" w:eastAsia="Cambria" w:hAnsi="Cambria" w:cs="Cambria"/>
        </w:rPr>
      </w:pPr>
      <w:r>
        <w:rPr>
          <w:rFonts w:ascii="Cambria" w:eastAsia="Cambria" w:hAnsi="Cambria" w:cs="Cambria"/>
        </w:rPr>
        <w:t>Where there is a risk to life or likelihood of serious immediate harm the teacher should report the case immediately to the police, including dialling 999 if appropriate.</w:t>
      </w:r>
    </w:p>
    <w:p w:rsidR="00EE291D" w:rsidRDefault="00EE291D">
      <w:pPr>
        <w:spacing w:before="5" w:line="200" w:lineRule="exact"/>
      </w:pPr>
    </w:p>
    <w:p w:rsidR="00EE291D" w:rsidRDefault="004559C3">
      <w:pPr>
        <w:ind w:left="110"/>
        <w:rPr>
          <w:rFonts w:ascii="Cambria" w:eastAsia="Cambria" w:hAnsi="Cambria" w:cs="Cambria"/>
        </w:rPr>
      </w:pPr>
      <w:r>
        <w:rPr>
          <w:rFonts w:ascii="Cambria" w:eastAsia="Cambria" w:hAnsi="Cambria" w:cs="Cambria"/>
        </w:rPr>
        <w:t>There are no circumstances in which a teacher or other member of staff should examine a girl.</w:t>
      </w:r>
    </w:p>
    <w:p w:rsidR="00EE291D" w:rsidRDefault="00EE291D">
      <w:pPr>
        <w:spacing w:before="15" w:line="220" w:lineRule="exact"/>
        <w:rPr>
          <w:sz w:val="22"/>
          <w:szCs w:val="22"/>
        </w:rPr>
      </w:pPr>
    </w:p>
    <w:p w:rsidR="00EE291D" w:rsidRDefault="004559C3">
      <w:pPr>
        <w:ind w:left="110"/>
        <w:rPr>
          <w:rFonts w:ascii="Tahoma" w:eastAsia="Tahoma" w:hAnsi="Tahoma" w:cs="Tahoma"/>
        </w:rPr>
      </w:pPr>
      <w:r>
        <w:rPr>
          <w:rFonts w:ascii="Tahoma" w:eastAsia="Tahoma" w:hAnsi="Tahoma" w:cs="Tahoma"/>
          <w:b/>
        </w:rPr>
        <w:t>Circumstances and occurrences that may point to FGM happening are:</w:t>
      </w:r>
    </w:p>
    <w:p w:rsidR="00EE291D" w:rsidRDefault="00EE291D">
      <w:pPr>
        <w:spacing w:before="18" w:line="220" w:lineRule="exact"/>
        <w:rPr>
          <w:sz w:val="22"/>
          <w:szCs w:val="22"/>
        </w:rPr>
      </w:pPr>
    </w:p>
    <w:p w:rsidR="00EE291D" w:rsidRDefault="004559C3">
      <w:pPr>
        <w:ind w:left="831"/>
        <w:rPr>
          <w:rFonts w:ascii="Cambria" w:eastAsia="Cambria" w:hAnsi="Cambria" w:cs="Cambria"/>
        </w:rPr>
      </w:pPr>
      <w:r>
        <w:rPr>
          <w:rFonts w:ascii="Verdana" w:eastAsia="Verdana" w:hAnsi="Verdana" w:cs="Verdana"/>
        </w:rPr>
        <w:t xml:space="preserve">•    </w:t>
      </w:r>
      <w:r>
        <w:rPr>
          <w:rFonts w:ascii="Cambria" w:eastAsia="Cambria" w:hAnsi="Cambria" w:cs="Cambria"/>
        </w:rPr>
        <w:t>Child talking about getting ready for a special ceremony</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Family taking a long trip abroad</w:t>
      </w:r>
    </w:p>
    <w:p w:rsidR="00EE291D" w:rsidRDefault="004559C3">
      <w:pPr>
        <w:tabs>
          <w:tab w:val="left" w:pos="1180"/>
        </w:tabs>
        <w:spacing w:before="34" w:line="280" w:lineRule="auto"/>
        <w:ind w:left="1191" w:right="630"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Child’s family being from one of the ‘at risk’ communities for FGM (Kenya, Somalia, Sudan, Sierra Leon, Egypt, Nigeria, Eritrea as well as non-African communities including Yemeni, Afghani, Kurdistan, Indonesia and Pakistan)</w:t>
      </w:r>
    </w:p>
    <w:p w:rsidR="00EE291D" w:rsidRDefault="004559C3">
      <w:pPr>
        <w:spacing w:line="240" w:lineRule="exact"/>
        <w:ind w:left="831"/>
        <w:rPr>
          <w:rFonts w:ascii="Cambria" w:eastAsia="Cambria" w:hAnsi="Cambria" w:cs="Cambria"/>
        </w:rPr>
      </w:pPr>
      <w:r>
        <w:rPr>
          <w:rFonts w:ascii="Verdana" w:eastAsia="Verdana" w:hAnsi="Verdana" w:cs="Verdana"/>
        </w:rPr>
        <w:t xml:space="preserve">•    </w:t>
      </w:r>
      <w:r>
        <w:rPr>
          <w:rFonts w:ascii="Cambria" w:eastAsia="Cambria" w:hAnsi="Cambria" w:cs="Cambria"/>
        </w:rPr>
        <w:t>Knowledge that the child’s sibling has undergone FGM</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Child talks about going abroad to be ‘cut’ or to prepare for marriage</w:t>
      </w:r>
    </w:p>
    <w:p w:rsidR="00EE291D" w:rsidRDefault="00EE291D">
      <w:pPr>
        <w:spacing w:before="15" w:line="220" w:lineRule="exact"/>
        <w:rPr>
          <w:sz w:val="22"/>
          <w:szCs w:val="22"/>
        </w:rPr>
      </w:pPr>
    </w:p>
    <w:p w:rsidR="00EE291D" w:rsidRDefault="004559C3">
      <w:pPr>
        <w:ind w:left="110"/>
        <w:rPr>
          <w:rFonts w:ascii="Tahoma" w:eastAsia="Tahoma" w:hAnsi="Tahoma" w:cs="Tahoma"/>
        </w:rPr>
      </w:pPr>
      <w:r>
        <w:rPr>
          <w:rFonts w:ascii="Tahoma" w:eastAsia="Tahoma" w:hAnsi="Tahoma" w:cs="Tahoma"/>
          <w:b/>
        </w:rPr>
        <w:t>Signs that may indicate a child has undergone FGM:</w:t>
      </w:r>
    </w:p>
    <w:p w:rsidR="00EE291D" w:rsidRDefault="00EE291D">
      <w:pPr>
        <w:spacing w:before="18" w:line="220" w:lineRule="exact"/>
        <w:rPr>
          <w:sz w:val="22"/>
          <w:szCs w:val="22"/>
        </w:rPr>
      </w:pPr>
    </w:p>
    <w:p w:rsidR="00EE291D" w:rsidRDefault="004559C3">
      <w:pPr>
        <w:ind w:left="831"/>
        <w:rPr>
          <w:rFonts w:ascii="Cambria" w:eastAsia="Cambria" w:hAnsi="Cambria" w:cs="Cambria"/>
        </w:rPr>
      </w:pPr>
      <w:r>
        <w:rPr>
          <w:rFonts w:ascii="Verdana" w:eastAsia="Verdana" w:hAnsi="Verdana" w:cs="Verdana"/>
        </w:rPr>
        <w:t xml:space="preserve">•    </w:t>
      </w:r>
      <w:r>
        <w:rPr>
          <w:rFonts w:ascii="Cambria" w:eastAsia="Cambria" w:hAnsi="Cambria" w:cs="Cambria"/>
        </w:rPr>
        <w:t>Prolonged absence from school and other activities</w:t>
      </w:r>
    </w:p>
    <w:p w:rsidR="00EE291D" w:rsidRDefault="004559C3">
      <w:pPr>
        <w:tabs>
          <w:tab w:val="left" w:pos="1180"/>
        </w:tabs>
        <w:spacing w:before="34" w:line="280" w:lineRule="auto"/>
        <w:ind w:left="1191" w:right="237"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Behaviour changes on return from a holiday abroad, such as being withdrawn and appearing subdued</w:t>
      </w:r>
    </w:p>
    <w:p w:rsidR="00EE291D" w:rsidRDefault="004559C3">
      <w:pPr>
        <w:spacing w:line="240" w:lineRule="exact"/>
        <w:ind w:left="831"/>
        <w:rPr>
          <w:rFonts w:ascii="Cambria" w:eastAsia="Cambria" w:hAnsi="Cambria" w:cs="Cambria"/>
        </w:rPr>
      </w:pPr>
      <w:r>
        <w:rPr>
          <w:rFonts w:ascii="Verdana" w:eastAsia="Verdana" w:hAnsi="Verdana" w:cs="Verdana"/>
        </w:rPr>
        <w:t xml:space="preserve">•    </w:t>
      </w:r>
      <w:r>
        <w:rPr>
          <w:rFonts w:ascii="Cambria" w:eastAsia="Cambria" w:hAnsi="Cambria" w:cs="Cambria"/>
        </w:rPr>
        <w:t>Bladder or menstrual problems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Finding it difficult to sit still and looking uncomfortable</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Complaining about pain between the legs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Mentioning something somebody did to them that they are not allowed to talk about</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Secretive behaviour, including isolating themselves from the group</w:t>
      </w:r>
    </w:p>
    <w:p w:rsidR="00EE291D" w:rsidRDefault="004559C3">
      <w:pPr>
        <w:spacing w:before="35"/>
        <w:ind w:left="831"/>
        <w:rPr>
          <w:rFonts w:ascii="Cambria" w:eastAsia="Cambria" w:hAnsi="Cambria" w:cs="Cambria"/>
        </w:rPr>
      </w:pPr>
      <w:r>
        <w:rPr>
          <w:rFonts w:ascii="Verdana" w:eastAsia="Verdana" w:hAnsi="Verdana" w:cs="Verdana"/>
        </w:rPr>
        <w:t xml:space="preserve">•    </w:t>
      </w:r>
      <w:r>
        <w:rPr>
          <w:rFonts w:ascii="Cambria" w:eastAsia="Cambria" w:hAnsi="Cambria" w:cs="Cambria"/>
        </w:rPr>
        <w:t>Reluctance to take part in physical activity</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Repeated urinal tract infection</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Disclosure</w:t>
      </w:r>
    </w:p>
    <w:p w:rsidR="00EE291D" w:rsidRDefault="00EE291D">
      <w:pPr>
        <w:spacing w:before="19" w:line="220" w:lineRule="exact"/>
        <w:rPr>
          <w:sz w:val="22"/>
          <w:szCs w:val="22"/>
        </w:rPr>
      </w:pPr>
    </w:p>
    <w:p w:rsidR="00EE291D" w:rsidRDefault="004559C3">
      <w:pPr>
        <w:ind w:left="110"/>
        <w:rPr>
          <w:rFonts w:ascii="Verdana" w:eastAsia="Verdana" w:hAnsi="Verdana" w:cs="Verdana"/>
        </w:rPr>
      </w:pPr>
      <w:r>
        <w:rPr>
          <w:rFonts w:ascii="Verdana" w:eastAsia="Verdana" w:hAnsi="Verdana" w:cs="Verdana"/>
          <w:b/>
        </w:rPr>
        <w:t>The ‘One Chance’ rule</w:t>
      </w:r>
    </w:p>
    <w:p w:rsidR="00EE291D" w:rsidRDefault="00EE291D">
      <w:pPr>
        <w:spacing w:before="18" w:line="220" w:lineRule="exact"/>
        <w:rPr>
          <w:sz w:val="22"/>
          <w:szCs w:val="22"/>
        </w:rPr>
      </w:pPr>
    </w:p>
    <w:p w:rsidR="00EE291D" w:rsidRDefault="004559C3">
      <w:pPr>
        <w:ind w:left="110"/>
        <w:rPr>
          <w:rFonts w:ascii="Cambria" w:eastAsia="Cambria" w:hAnsi="Cambria" w:cs="Cambria"/>
        </w:rPr>
      </w:pPr>
      <w:r>
        <w:rPr>
          <w:rFonts w:ascii="Cambria" w:eastAsia="Cambria" w:hAnsi="Cambria" w:cs="Cambria"/>
        </w:rPr>
        <w:t>As with Forced Marriage (outlined below) there is the ‘One Chance’ rule. It is essential that settings take</w:t>
      </w:r>
    </w:p>
    <w:p w:rsidR="00EE291D" w:rsidRDefault="004559C3">
      <w:pPr>
        <w:spacing w:before="36" w:line="220" w:lineRule="exact"/>
        <w:ind w:left="110"/>
        <w:rPr>
          <w:rFonts w:ascii="Cambria" w:eastAsia="Cambria" w:hAnsi="Cambria" w:cs="Cambria"/>
        </w:rPr>
      </w:pPr>
      <w:r>
        <w:rPr>
          <w:rFonts w:ascii="Cambria" w:eastAsia="Cambria" w:hAnsi="Cambria" w:cs="Cambria"/>
          <w:position w:val="-1"/>
        </w:rPr>
        <w:t xml:space="preserve">action </w:t>
      </w:r>
      <w:r>
        <w:rPr>
          <w:rFonts w:ascii="Tahoma" w:eastAsia="Tahoma" w:hAnsi="Tahoma" w:cs="Tahoma"/>
          <w:b/>
          <w:position w:val="-1"/>
        </w:rPr>
        <w:t xml:space="preserve">without delay </w:t>
      </w:r>
      <w:r>
        <w:rPr>
          <w:rFonts w:ascii="Cambria" w:eastAsia="Cambria" w:hAnsi="Cambria" w:cs="Cambria"/>
          <w:position w:val="-1"/>
        </w:rPr>
        <w:t>and make a referral to children’s services.</w:t>
      </w:r>
    </w:p>
    <w:p w:rsidR="00EE291D" w:rsidRDefault="00EE291D">
      <w:pPr>
        <w:spacing w:line="200" w:lineRule="exact"/>
      </w:pPr>
    </w:p>
    <w:p w:rsidR="00EE291D" w:rsidRDefault="00EE291D">
      <w:pPr>
        <w:spacing w:line="200" w:lineRule="exact"/>
      </w:pPr>
    </w:p>
    <w:p w:rsidR="00EE291D" w:rsidRDefault="00EE291D">
      <w:pPr>
        <w:spacing w:before="17" w:line="200" w:lineRule="exact"/>
      </w:pPr>
    </w:p>
    <w:p w:rsidR="00EE291D" w:rsidRDefault="004559C3">
      <w:pPr>
        <w:spacing w:before="27" w:line="260" w:lineRule="exact"/>
        <w:ind w:left="220"/>
        <w:rPr>
          <w:rFonts w:ascii="Cambria" w:eastAsia="Cambria" w:hAnsi="Cambria" w:cs="Cambria"/>
          <w:sz w:val="24"/>
          <w:szCs w:val="24"/>
        </w:rPr>
      </w:pPr>
      <w:r>
        <w:pict>
          <v:group id="_x0000_s1253" style="position:absolute;left:0;text-align:left;margin-left:40pt;margin-top:-3.6pt;width:514.3pt;height:25.5pt;z-index:-2648;mso-position-horizontal-relative:page" coordorigin="800,-72" coordsize="10286,510">
            <v:shape id="_x0000_s1256" style="position:absolute;left:810;top:-62;width:10266;height:490" coordorigin="810,-62" coordsize="10266,490" path="m810,428r10266,l11076,-62,810,-62r,490xe" fillcolor="#6cf" stroked="f">
              <v:path arrowok="t"/>
            </v:shape>
            <v:shape id="_x0000_s1255" style="position:absolute;left:810;top:-62;width:10266;height:490" coordorigin="810,-62" coordsize="10266,490" path="m810,428r10266,l11076,-62,810,-62r,490xe" filled="f" strokecolor="#6cf" strokeweight=".5pt">
              <v:path arrowok="t"/>
            </v:shape>
            <v:shape id="_x0000_s1254" style="position:absolute;left:931;top:20;width:10034;height:335" coordorigin="931,20" coordsize="10034,335" path="m931,355r10034,l10965,20,931,20r,335xe" fillcolor="#6cf" stroked="f">
              <v:path arrowok="t"/>
            </v:shape>
            <w10:wrap anchorx="page"/>
          </v:group>
        </w:pict>
      </w:r>
      <w:r>
        <w:rPr>
          <w:rFonts w:ascii="Cambria" w:eastAsia="Cambria" w:hAnsi="Cambria" w:cs="Cambria"/>
          <w:position w:val="-1"/>
          <w:sz w:val="24"/>
          <w:szCs w:val="24"/>
        </w:rPr>
        <w:t>8. Forced Marriage</w:t>
      </w:r>
    </w:p>
    <w:p w:rsidR="00EE291D" w:rsidRDefault="00EE291D">
      <w:pPr>
        <w:spacing w:before="3" w:line="120" w:lineRule="exact"/>
        <w:rPr>
          <w:sz w:val="13"/>
          <w:szCs w:val="13"/>
        </w:rPr>
      </w:pPr>
    </w:p>
    <w:p w:rsidR="00EE291D" w:rsidRDefault="00EE291D">
      <w:pPr>
        <w:spacing w:line="200" w:lineRule="exact"/>
      </w:pPr>
    </w:p>
    <w:p w:rsidR="00EE291D" w:rsidRDefault="004559C3">
      <w:pPr>
        <w:spacing w:before="33" w:line="279" w:lineRule="auto"/>
        <w:ind w:left="110" w:right="92"/>
        <w:rPr>
          <w:rFonts w:ascii="Cambria" w:eastAsia="Cambria" w:hAnsi="Cambria" w:cs="Cambria"/>
        </w:rPr>
      </w:pPr>
      <w:r>
        <w:rPr>
          <w:rFonts w:ascii="Cambria" w:eastAsia="Cambria" w:hAnsi="Cambria" w:cs="Cambria"/>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rsidR="00EE291D" w:rsidRDefault="00EE291D">
      <w:pPr>
        <w:spacing w:before="2" w:line="200" w:lineRule="exact"/>
      </w:pPr>
    </w:p>
    <w:p w:rsidR="00EE291D" w:rsidRDefault="004559C3">
      <w:pPr>
        <w:spacing w:line="281" w:lineRule="auto"/>
        <w:ind w:left="110" w:right="154"/>
        <w:rPr>
          <w:rFonts w:ascii="Cambria" w:eastAsia="Cambria" w:hAnsi="Cambria" w:cs="Cambria"/>
        </w:rPr>
      </w:pPr>
      <w:r>
        <w:rPr>
          <w:rFonts w:ascii="Cambria" w:eastAsia="Cambria" w:hAnsi="Cambria" w:cs="Cambria"/>
        </w:rPr>
        <w:t>Forced marriage is an appalling and indefensible practice and is recognised in the UK as a form of violence against women and men, domestic/child abuse and a serious abuse of human rights. Since June</w:t>
      </w:r>
    </w:p>
    <w:p w:rsidR="00EE291D" w:rsidRDefault="004559C3">
      <w:pPr>
        <w:spacing w:line="276" w:lineRule="auto"/>
        <w:ind w:left="110" w:right="639"/>
        <w:rPr>
          <w:rFonts w:ascii="Cambria" w:eastAsia="Cambria" w:hAnsi="Cambria" w:cs="Cambria"/>
        </w:rPr>
      </w:pPr>
      <w:r>
        <w:rPr>
          <w:rFonts w:ascii="Cambria" w:eastAsia="Cambria" w:hAnsi="Cambria" w:cs="Cambria"/>
        </w:rPr>
        <w:t>2014 forcing someone to marry has become a criminal offence in England and Wales under the Anti- Social Behaviour, Crime and Policing Act 2014.</w:t>
      </w:r>
    </w:p>
    <w:p w:rsidR="00EE291D" w:rsidRDefault="00EE291D">
      <w:pPr>
        <w:spacing w:before="5" w:line="200" w:lineRule="exact"/>
      </w:pPr>
    </w:p>
    <w:p w:rsidR="00EE291D" w:rsidRDefault="004559C3">
      <w:pPr>
        <w:spacing w:line="281" w:lineRule="auto"/>
        <w:ind w:left="110" w:right="238"/>
        <w:rPr>
          <w:rFonts w:ascii="Cambria" w:eastAsia="Cambria" w:hAnsi="Cambria" w:cs="Cambria"/>
        </w:rPr>
        <w:sectPr w:rsidR="00EE291D">
          <w:pgSz w:w="11920" w:h="16840"/>
          <w:pgMar w:top="1100" w:right="600" w:bottom="280" w:left="740" w:header="0" w:footer="421" w:gutter="0"/>
          <w:cols w:space="720"/>
        </w:sectPr>
      </w:pPr>
      <w:r>
        <w:rPr>
          <w:rFonts w:ascii="Cambria" w:eastAsia="Cambria" w:hAnsi="Cambria" w:cs="Cambria"/>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rsidR="00EE291D" w:rsidRDefault="004559C3">
      <w:pPr>
        <w:spacing w:before="40" w:line="260" w:lineRule="atLeast"/>
        <w:ind w:left="110" w:right="484"/>
        <w:rPr>
          <w:rFonts w:ascii="Cambria" w:eastAsia="Cambria" w:hAnsi="Cambria" w:cs="Cambria"/>
        </w:rPr>
      </w:pPr>
      <w:r>
        <w:rPr>
          <w:rFonts w:ascii="Cambria" w:eastAsia="Cambria" w:hAnsi="Cambria" w:cs="Cambria"/>
        </w:rPr>
        <w:t>Staff should never attempt to intervene directly as a school or through a third party. Contact should be made with the Local Authority Safeguarding Hub.</w:t>
      </w:r>
    </w:p>
    <w:p w:rsidR="00EE291D" w:rsidRDefault="00EE291D">
      <w:pPr>
        <w:spacing w:before="5" w:line="180" w:lineRule="exact"/>
        <w:rPr>
          <w:sz w:val="18"/>
          <w:szCs w:val="18"/>
        </w:rPr>
      </w:pPr>
    </w:p>
    <w:p w:rsidR="00EE291D" w:rsidRDefault="00EE291D">
      <w:pPr>
        <w:spacing w:line="200" w:lineRule="exact"/>
      </w:pPr>
    </w:p>
    <w:p w:rsidR="00EE291D" w:rsidRDefault="00EE291D">
      <w:pPr>
        <w:spacing w:line="200" w:lineRule="exact"/>
      </w:pPr>
    </w:p>
    <w:p w:rsidR="00EE291D" w:rsidRDefault="004559C3">
      <w:pPr>
        <w:spacing w:before="27" w:line="260" w:lineRule="exact"/>
        <w:ind w:left="220"/>
        <w:rPr>
          <w:rFonts w:ascii="Cambria" w:eastAsia="Cambria" w:hAnsi="Cambria" w:cs="Cambria"/>
          <w:sz w:val="24"/>
          <w:szCs w:val="24"/>
        </w:rPr>
      </w:pPr>
      <w:r>
        <w:pict>
          <v:group id="_x0000_s1249" style="position:absolute;left:0;text-align:left;margin-left:40pt;margin-top:-3.35pt;width:513.55pt;height:25.5pt;z-index:-2646;mso-position-horizontal-relative:page" coordorigin="800,-67" coordsize="10271,510">
            <v:shape id="_x0000_s1252" style="position:absolute;left:810;top:-57;width:10251;height:490" coordorigin="810,-57" coordsize="10251,490" path="m810,433r10251,l11061,-57,810,-57r,490xe" fillcolor="#6cf" stroked="f">
              <v:path arrowok="t"/>
            </v:shape>
            <v:shape id="_x0000_s1251" style="position:absolute;left:810;top:-57;width:10251;height:490" coordorigin="810,-57" coordsize="10251,490" path="m810,433r10251,l11061,-57,810,-57r,490xe" filled="f" strokecolor="#6cf" strokeweight=".5pt">
              <v:path arrowok="t"/>
            </v:shape>
            <v:shape id="_x0000_s1250" style="position:absolute;left:931;top:20;width:10019;height:335" coordorigin="931,20" coordsize="10019,335" path="m931,355r10019,l10950,20,931,20r,335xe" fillcolor="#6cf" stroked="f">
              <v:path arrowok="t"/>
            </v:shape>
            <w10:wrap anchorx="page"/>
          </v:group>
        </w:pict>
      </w:r>
      <w:r>
        <w:rPr>
          <w:rFonts w:ascii="Cambria" w:eastAsia="Cambria" w:hAnsi="Cambria" w:cs="Cambria"/>
          <w:position w:val="-1"/>
          <w:sz w:val="24"/>
          <w:szCs w:val="24"/>
        </w:rPr>
        <w:t>9. Honour-based Abuse</w:t>
      </w:r>
    </w:p>
    <w:p w:rsidR="00EE291D" w:rsidRDefault="00EE291D">
      <w:pPr>
        <w:spacing w:before="3" w:line="100" w:lineRule="exact"/>
        <w:rPr>
          <w:sz w:val="11"/>
          <w:szCs w:val="11"/>
        </w:rPr>
      </w:pPr>
    </w:p>
    <w:p w:rsidR="00EE291D" w:rsidRDefault="00EE291D">
      <w:pPr>
        <w:spacing w:line="200" w:lineRule="exact"/>
      </w:pPr>
    </w:p>
    <w:p w:rsidR="00EE291D" w:rsidRDefault="004559C3">
      <w:pPr>
        <w:spacing w:before="33" w:line="281" w:lineRule="auto"/>
        <w:ind w:left="110" w:right="275"/>
        <w:rPr>
          <w:rFonts w:ascii="Cambria" w:eastAsia="Cambria" w:hAnsi="Cambria" w:cs="Cambria"/>
        </w:rPr>
      </w:pPr>
      <w:r>
        <w:rPr>
          <w:rFonts w:ascii="Cambria" w:eastAsia="Cambria" w:hAnsi="Cambria" w:cs="Cambria"/>
        </w:rPr>
        <w:t>Honour based abuse (HBV)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w:t>
      </w:r>
    </w:p>
    <w:p w:rsidR="00EE291D" w:rsidRDefault="00EE291D">
      <w:pPr>
        <w:spacing w:before="1" w:line="200" w:lineRule="exact"/>
      </w:pPr>
    </w:p>
    <w:p w:rsidR="00EE291D" w:rsidRDefault="004559C3">
      <w:pPr>
        <w:ind w:left="110"/>
        <w:rPr>
          <w:rFonts w:ascii="Cambria" w:eastAsia="Cambria" w:hAnsi="Cambria" w:cs="Cambria"/>
        </w:rPr>
      </w:pPr>
      <w:r>
        <w:rPr>
          <w:rFonts w:ascii="Cambria" w:eastAsia="Cambria" w:hAnsi="Cambria" w:cs="Cambria"/>
        </w:rPr>
        <w:t>Honour based abuse might be committed against people who.</w:t>
      </w:r>
    </w:p>
    <w:p w:rsidR="00EE291D" w:rsidRDefault="00EE291D">
      <w:pPr>
        <w:spacing w:before="14" w:line="220" w:lineRule="exact"/>
        <w:rPr>
          <w:sz w:val="22"/>
          <w:szCs w:val="22"/>
        </w:rPr>
      </w:pPr>
    </w:p>
    <w:p w:rsidR="00EE291D" w:rsidRDefault="004559C3">
      <w:pPr>
        <w:ind w:left="471"/>
        <w:rPr>
          <w:rFonts w:ascii="Cambria" w:eastAsia="Cambria" w:hAnsi="Cambria" w:cs="Cambria"/>
        </w:rPr>
      </w:pPr>
      <w:r>
        <w:rPr>
          <w:rFonts w:ascii="Verdana" w:eastAsia="Verdana" w:hAnsi="Verdana" w:cs="Verdana"/>
        </w:rPr>
        <w:t xml:space="preserve">•    </w:t>
      </w:r>
      <w:r>
        <w:rPr>
          <w:rFonts w:ascii="Cambria" w:eastAsia="Cambria" w:hAnsi="Cambria" w:cs="Cambria"/>
        </w:rPr>
        <w:t>become involved with a boyfriend or girlfriend from a different culture or religion.</w:t>
      </w:r>
    </w:p>
    <w:p w:rsidR="00EE291D" w:rsidRDefault="004559C3">
      <w:pPr>
        <w:spacing w:before="34"/>
        <w:ind w:left="471"/>
        <w:rPr>
          <w:rFonts w:ascii="Cambria" w:eastAsia="Cambria" w:hAnsi="Cambria" w:cs="Cambria"/>
        </w:rPr>
      </w:pPr>
      <w:r>
        <w:rPr>
          <w:rFonts w:ascii="Verdana" w:eastAsia="Verdana" w:hAnsi="Verdana" w:cs="Verdana"/>
        </w:rPr>
        <w:t xml:space="preserve">•    </w:t>
      </w:r>
      <w:r>
        <w:rPr>
          <w:rFonts w:ascii="Cambria" w:eastAsia="Cambria" w:hAnsi="Cambria" w:cs="Cambria"/>
        </w:rPr>
        <w:t>want to get out of an arranged marriage.</w:t>
      </w:r>
    </w:p>
    <w:p w:rsidR="00EE291D" w:rsidRDefault="004559C3">
      <w:pPr>
        <w:spacing w:before="34"/>
        <w:ind w:left="471"/>
        <w:rPr>
          <w:rFonts w:ascii="Cambria" w:eastAsia="Cambria" w:hAnsi="Cambria" w:cs="Cambria"/>
        </w:rPr>
      </w:pPr>
      <w:r>
        <w:rPr>
          <w:rFonts w:ascii="Verdana" w:eastAsia="Verdana" w:hAnsi="Verdana" w:cs="Verdana"/>
        </w:rPr>
        <w:t xml:space="preserve">•    </w:t>
      </w:r>
      <w:r>
        <w:rPr>
          <w:rFonts w:ascii="Cambria" w:eastAsia="Cambria" w:hAnsi="Cambria" w:cs="Cambria"/>
        </w:rPr>
        <w:t>want to get out of a forced marriage.</w:t>
      </w:r>
    </w:p>
    <w:p w:rsidR="00EE291D" w:rsidRDefault="004559C3">
      <w:pPr>
        <w:tabs>
          <w:tab w:val="left" w:pos="820"/>
        </w:tabs>
        <w:spacing w:before="34" w:line="280" w:lineRule="auto"/>
        <w:ind w:left="831" w:right="428"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wear clothes or take part in activities that might not be considered traditional within a particular culture.</w:t>
      </w:r>
    </w:p>
    <w:p w:rsidR="00EE291D" w:rsidRDefault="00EE291D">
      <w:pPr>
        <w:spacing w:before="6" w:line="160" w:lineRule="exact"/>
        <w:rPr>
          <w:sz w:val="16"/>
          <w:szCs w:val="16"/>
        </w:rPr>
      </w:pPr>
    </w:p>
    <w:p w:rsidR="00EE291D" w:rsidRDefault="004559C3">
      <w:pPr>
        <w:spacing w:line="260" w:lineRule="atLeast"/>
        <w:ind w:left="110" w:right="702"/>
        <w:rPr>
          <w:rFonts w:ascii="Cambria" w:eastAsia="Cambria" w:hAnsi="Cambria" w:cs="Cambria"/>
        </w:rPr>
      </w:pPr>
      <w:r>
        <w:rPr>
          <w:rFonts w:ascii="Cambria" w:eastAsia="Cambria" w:hAnsi="Cambria" w:cs="Cambria"/>
        </w:rPr>
        <w:t>It is a violation of human rights and may be a form of domestic and/or sexual abuse. There is no, and cannot be, honour or justification for abusing the human rights of others.</w:t>
      </w:r>
    </w:p>
    <w:p w:rsidR="00EE291D" w:rsidRDefault="00EE291D">
      <w:pPr>
        <w:spacing w:before="10" w:line="100" w:lineRule="exact"/>
        <w:rPr>
          <w:sz w:val="11"/>
          <w:szCs w:val="11"/>
        </w:rPr>
      </w:pPr>
    </w:p>
    <w:p w:rsidR="00EE291D" w:rsidRDefault="00EE291D">
      <w:pPr>
        <w:spacing w:line="200" w:lineRule="exact"/>
      </w:pPr>
    </w:p>
    <w:p w:rsidR="00EE291D" w:rsidRDefault="00EE291D">
      <w:pPr>
        <w:spacing w:line="200" w:lineRule="exact"/>
      </w:pPr>
    </w:p>
    <w:p w:rsidR="00EE291D" w:rsidRDefault="004559C3">
      <w:pPr>
        <w:spacing w:before="27" w:line="260" w:lineRule="exact"/>
        <w:ind w:left="255"/>
        <w:rPr>
          <w:rFonts w:ascii="Cambria" w:eastAsia="Cambria" w:hAnsi="Cambria" w:cs="Cambria"/>
          <w:sz w:val="24"/>
          <w:szCs w:val="24"/>
        </w:rPr>
      </w:pPr>
      <w:r>
        <w:pict>
          <v:group id="_x0000_s1245" style="position:absolute;left:0;text-align:left;margin-left:42.1pt;margin-top:-3.3pt;width:515.6pt;height:25pt;z-index:-2645;mso-position-horizontal-relative:page" coordorigin="842,-66" coordsize="10312,500">
            <v:shape id="_x0000_s1248" style="position:absolute;left:847;top:-61;width:10302;height:490" coordorigin="847,-61" coordsize="10302,490" path="m847,429r10302,l11149,-61,847,-61r,490xe" fillcolor="#6cf" stroked="f">
              <v:path arrowok="t"/>
            </v:shape>
            <v:shape id="_x0000_s1247" style="position:absolute;left:847;top:-61;width:10302;height:490" coordorigin="847,-61" coordsize="10302,490" path="m847,429r10302,l11149,-61,847,-61r,490xe" filled="f" strokecolor="#6cf" strokeweight=".5pt">
              <v:path arrowok="t"/>
            </v:shape>
            <v:shape id="_x0000_s1246" style="position:absolute;left:966;top:20;width:10069;height:330" coordorigin="966,20" coordsize="10069,330" path="m966,350r10069,l11035,20,966,20r,330xe" fillcolor="#6cf" stroked="f">
              <v:path arrowok="t"/>
            </v:shape>
            <w10:wrap anchorx="page"/>
          </v:group>
        </w:pict>
      </w:r>
      <w:r>
        <w:rPr>
          <w:rFonts w:ascii="Cambria" w:eastAsia="Cambria" w:hAnsi="Cambria" w:cs="Cambria"/>
          <w:position w:val="-1"/>
          <w:sz w:val="24"/>
          <w:szCs w:val="24"/>
        </w:rPr>
        <w:t>10. One Chance Rule</w:t>
      </w:r>
    </w:p>
    <w:p w:rsidR="00EE291D" w:rsidRDefault="00EE291D">
      <w:pPr>
        <w:spacing w:before="3" w:line="100" w:lineRule="exact"/>
        <w:rPr>
          <w:sz w:val="11"/>
          <w:szCs w:val="11"/>
        </w:rPr>
      </w:pPr>
    </w:p>
    <w:p w:rsidR="00EE291D" w:rsidRDefault="00EE291D">
      <w:pPr>
        <w:spacing w:line="200" w:lineRule="exact"/>
      </w:pPr>
    </w:p>
    <w:p w:rsidR="00EE291D" w:rsidRDefault="004559C3">
      <w:pPr>
        <w:spacing w:before="33" w:line="281" w:lineRule="auto"/>
        <w:ind w:left="110" w:right="104"/>
        <w:rPr>
          <w:rFonts w:ascii="Cambria" w:eastAsia="Cambria" w:hAnsi="Cambria" w:cs="Cambria"/>
        </w:rPr>
      </w:pPr>
      <w:r>
        <w:rPr>
          <w:rFonts w:ascii="Cambria" w:eastAsia="Cambria" w:hAnsi="Cambria" w:cs="Cambria"/>
        </w:rPr>
        <w:t>All staff are aware of the ‘One Chance’ Rule’ in relation to forced marriage, FGM and HBV. Staff recognise they may only have one chance’ to speak to a pupil who is a potential victim and have just one chance</w:t>
      </w:r>
    </w:p>
    <w:p w:rsidR="00EE291D" w:rsidRDefault="004559C3">
      <w:pPr>
        <w:ind w:left="110"/>
        <w:rPr>
          <w:rFonts w:ascii="Cambria" w:eastAsia="Cambria" w:hAnsi="Cambria" w:cs="Cambria"/>
        </w:rPr>
      </w:pPr>
      <w:r>
        <w:rPr>
          <w:rFonts w:ascii="Cambria" w:eastAsia="Cambria" w:hAnsi="Cambria" w:cs="Cambria"/>
        </w:rPr>
        <w:t>to save a life.</w:t>
      </w:r>
    </w:p>
    <w:p w:rsidR="00EE291D" w:rsidRDefault="00EE291D">
      <w:pPr>
        <w:spacing w:before="1" w:line="240" w:lineRule="exact"/>
        <w:rPr>
          <w:sz w:val="24"/>
          <w:szCs w:val="24"/>
        </w:rPr>
      </w:pPr>
    </w:p>
    <w:p w:rsidR="00EE291D" w:rsidRDefault="004559C3">
      <w:pPr>
        <w:ind w:left="110"/>
        <w:rPr>
          <w:rFonts w:ascii="Cambria" w:eastAsia="Cambria" w:hAnsi="Cambria" w:cs="Cambria"/>
        </w:rPr>
      </w:pPr>
      <w:r>
        <w:rPr>
          <w:rFonts w:ascii="Cambria" w:eastAsia="Cambria" w:hAnsi="Cambria" w:cs="Cambria"/>
        </w:rPr>
        <w:t>We are aware that if the victim is not offered support following disclosure that the ‘One Chance’</w:t>
      </w:r>
    </w:p>
    <w:p w:rsidR="00EE291D" w:rsidRDefault="004559C3">
      <w:pPr>
        <w:spacing w:before="5" w:line="260" w:lineRule="atLeast"/>
        <w:ind w:left="110" w:right="477"/>
        <w:rPr>
          <w:rFonts w:ascii="Cambria" w:eastAsia="Cambria" w:hAnsi="Cambria" w:cs="Cambria"/>
        </w:rPr>
      </w:pPr>
      <w:r>
        <w:rPr>
          <w:rFonts w:ascii="Cambria" w:eastAsia="Cambria" w:hAnsi="Cambria" w:cs="Cambria"/>
        </w:rPr>
        <w:t>opportunity may be lost. Therefore, all staff are aware of their responsibilities and obligations when they become aware of potential forced marriage, FGM and HBV cases.</w:t>
      </w:r>
    </w:p>
    <w:p w:rsidR="00EE291D" w:rsidRDefault="00EE291D">
      <w:pPr>
        <w:spacing w:line="200" w:lineRule="exact"/>
      </w:pPr>
    </w:p>
    <w:p w:rsidR="00EE291D" w:rsidRDefault="00EE291D">
      <w:pPr>
        <w:spacing w:line="200" w:lineRule="exact"/>
      </w:pPr>
    </w:p>
    <w:p w:rsidR="00EE291D" w:rsidRDefault="00EE291D">
      <w:pPr>
        <w:spacing w:before="20" w:line="200" w:lineRule="exact"/>
      </w:pPr>
    </w:p>
    <w:p w:rsidR="00EE291D" w:rsidRDefault="004559C3">
      <w:pPr>
        <w:spacing w:before="27" w:line="260" w:lineRule="exact"/>
        <w:ind w:left="261"/>
        <w:rPr>
          <w:rFonts w:ascii="Cambria" w:eastAsia="Cambria" w:hAnsi="Cambria" w:cs="Cambria"/>
          <w:sz w:val="24"/>
          <w:szCs w:val="24"/>
        </w:rPr>
      </w:pPr>
      <w:r>
        <w:pict>
          <v:group id="_x0000_s1241" style="position:absolute;left:0;text-align:left;margin-left:42.3pt;margin-top:-3.2pt;width:509.05pt;height:25pt;z-index:-2644;mso-position-horizontal-relative:page" coordorigin="846,-64" coordsize="10181,500">
            <v:shape id="_x0000_s1244" style="position:absolute;left:851;top:-59;width:10171;height:490" coordorigin="851,-59" coordsize="10171,490" path="m851,431r10171,l11022,-59,851,-59r,490xe" fillcolor="#6cf" stroked="f">
              <v:path arrowok="t"/>
            </v:shape>
            <v:shape id="_x0000_s1243" style="position:absolute;left:851;top:-59;width:10171;height:490" coordorigin="851,-59" coordsize="10171,490" path="m851,431r10171,l11022,-59,851,-59r,490xe" filled="f" strokecolor="#6cf" strokeweight=".5pt">
              <v:path arrowok="t"/>
            </v:shape>
            <v:shape id="_x0000_s1242" style="position:absolute;left:971;top:20;width:9939;height:335" coordorigin="971,20" coordsize="9939,335" path="m971,355r9939,l10910,20,971,20r,335xe" fillcolor="#6cf" stroked="f">
              <v:path arrowok="t"/>
            </v:shape>
            <w10:wrap anchorx="page"/>
          </v:group>
        </w:pict>
      </w:r>
      <w:r>
        <w:rPr>
          <w:rFonts w:ascii="Cambria" w:eastAsia="Cambria" w:hAnsi="Cambria" w:cs="Cambria"/>
          <w:position w:val="-1"/>
          <w:sz w:val="24"/>
          <w:szCs w:val="24"/>
        </w:rPr>
        <w:t>11. Mental Health</w:t>
      </w:r>
    </w:p>
    <w:p w:rsidR="00EE291D" w:rsidRDefault="00EE291D">
      <w:pPr>
        <w:spacing w:before="13" w:line="260" w:lineRule="exact"/>
        <w:rPr>
          <w:sz w:val="26"/>
          <w:szCs w:val="26"/>
        </w:rPr>
      </w:pPr>
    </w:p>
    <w:p w:rsidR="00EE291D" w:rsidRDefault="004559C3">
      <w:pPr>
        <w:spacing w:before="33" w:line="280" w:lineRule="auto"/>
        <w:ind w:left="110" w:right="201"/>
        <w:rPr>
          <w:rFonts w:ascii="Cambria" w:eastAsia="Cambria" w:hAnsi="Cambria" w:cs="Cambria"/>
        </w:rPr>
      </w:pPr>
      <w:r>
        <w:rPr>
          <w:rFonts w:ascii="Cambria" w:eastAsia="Cambria" w:hAnsi="Cambria" w:cs="Cambria"/>
        </w:rPr>
        <w:t>Staff will be aware that mental health problems can, in some cases, be an indicator that a child has suffered or is at risk of suffering abuse, neglect or exploitation.   Whilst we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rsidR="00EE291D" w:rsidRDefault="00EE291D">
      <w:pPr>
        <w:spacing w:before="1" w:line="200" w:lineRule="exact"/>
      </w:pPr>
    </w:p>
    <w:p w:rsidR="00EE291D" w:rsidRDefault="004559C3">
      <w:pPr>
        <w:spacing w:line="280" w:lineRule="auto"/>
        <w:ind w:left="110" w:right="130"/>
        <w:rPr>
          <w:rFonts w:ascii="Cambria" w:eastAsia="Cambria" w:hAnsi="Cambria" w:cs="Cambria"/>
        </w:rPr>
      </w:pPr>
      <w:r>
        <w:rPr>
          <w:rFonts w:ascii="Cambria" w:eastAsia="Cambria" w:hAnsi="Cambria" w:cs="Cambria"/>
        </w:rPr>
        <w:t>How traumatic Adverse Childhood Experiences and experiences of abuse, neglect and exploitation can impact on a child’s mental health, behaviour and education through to adolescence and adulthood will be covered in safeguarding awareness training and updates.   If staff have a concern about a child’s mental health that is also a safeguarding concern, they will share this with the DSL or deputy.   They will also refer to the mental health and behaviour in schools guidance</w:t>
      </w:r>
      <w:r>
        <w:rPr>
          <w:rFonts w:ascii="Cambria" w:eastAsia="Cambria" w:hAnsi="Cambria" w:cs="Cambria"/>
          <w:position w:val="5"/>
          <w:sz w:val="13"/>
          <w:szCs w:val="13"/>
        </w:rPr>
        <w:t>15</w:t>
      </w:r>
      <w:r>
        <w:rPr>
          <w:rFonts w:ascii="Cambria" w:eastAsia="Cambria" w:hAnsi="Cambria" w:cs="Cambria"/>
        </w:rPr>
        <w:t>.</w:t>
      </w:r>
    </w:p>
    <w:p w:rsidR="00EE291D" w:rsidRDefault="00EE291D">
      <w:pPr>
        <w:spacing w:before="1" w:line="200" w:lineRule="exact"/>
      </w:pPr>
    </w:p>
    <w:p w:rsidR="00EE291D" w:rsidRDefault="004559C3">
      <w:pPr>
        <w:ind w:left="110"/>
        <w:rPr>
          <w:rFonts w:ascii="Cambria" w:eastAsia="Cambria" w:hAnsi="Cambria" w:cs="Cambria"/>
        </w:rPr>
      </w:pPr>
      <w:r>
        <w:rPr>
          <w:rFonts w:ascii="Cambria" w:eastAsia="Cambria" w:hAnsi="Cambria" w:cs="Cambria"/>
        </w:rPr>
        <w:t>When supporting children experiencing mental health difficulties school will explore resources such as</w:t>
      </w:r>
    </w:p>
    <w:p w:rsidR="00EE291D" w:rsidRDefault="00EE291D">
      <w:pPr>
        <w:spacing w:before="16" w:line="220" w:lineRule="exact"/>
        <w:rPr>
          <w:sz w:val="22"/>
          <w:szCs w:val="22"/>
        </w:rPr>
      </w:pPr>
    </w:p>
    <w:p w:rsidR="00EE291D" w:rsidRDefault="004559C3">
      <w:pPr>
        <w:spacing w:line="220" w:lineRule="exact"/>
        <w:ind w:left="110"/>
        <w:rPr>
          <w:rFonts w:ascii="Cambria" w:eastAsia="Cambria" w:hAnsi="Cambria" w:cs="Cambria"/>
        </w:rPr>
      </w:pPr>
      <w:hyperlink r:id="rId65">
        <w:r>
          <w:rPr>
            <w:rFonts w:ascii="Cambria" w:eastAsia="Cambria" w:hAnsi="Cambria" w:cs="Cambria"/>
            <w:color w:val="0000FF"/>
            <w:position w:val="-1"/>
            <w:u w:val="single" w:color="0000FF"/>
          </w:rPr>
          <w:t>Senior Mental Health Lead Training</w:t>
        </w:r>
      </w:hyperlink>
    </w:p>
    <w:p w:rsidR="00EE291D" w:rsidRDefault="00EE291D">
      <w:pPr>
        <w:spacing w:before="15" w:line="200" w:lineRule="exact"/>
      </w:pPr>
    </w:p>
    <w:p w:rsidR="00EE291D" w:rsidRDefault="004559C3">
      <w:pPr>
        <w:spacing w:before="33" w:line="220" w:lineRule="exact"/>
        <w:ind w:left="110"/>
        <w:rPr>
          <w:rFonts w:ascii="Cambria" w:eastAsia="Cambria" w:hAnsi="Cambria" w:cs="Cambria"/>
        </w:rPr>
      </w:pPr>
      <w:r>
        <w:pict>
          <v:group id="_x0000_s1239" style="position:absolute;left:0;text-align:left;margin-left:42.5pt;margin-top:35.4pt;width:144.05pt;height:0;z-index:-2647;mso-position-horizontal-relative:page" coordorigin="851,708" coordsize="2881,0">
            <v:shape id="_x0000_s1240" style="position:absolute;left:851;top:708;width:2881;height:0" coordorigin="851,708" coordsize="2881,0" path="m851,708r2881,e" filled="f" strokeweight=".6pt">
              <v:path arrowok="t"/>
            </v:shape>
            <w10:wrap anchorx="page"/>
          </v:group>
        </w:pict>
      </w:r>
      <w:hyperlink r:id="rId66">
        <w:r>
          <w:rPr>
            <w:rFonts w:ascii="Cambria" w:eastAsia="Cambria" w:hAnsi="Cambria" w:cs="Cambria"/>
            <w:color w:val="0000FF"/>
            <w:position w:val="-1"/>
            <w:u w:val="single" w:color="0000FF"/>
          </w:rPr>
          <w:t xml:space="preserve"> P romot ing  c hildre n  an d  y oung  people’s  me nt al  heal t h  and  well being </w:t>
        </w:r>
      </w:hyperlink>
    </w:p>
    <w:p w:rsidR="00EE291D" w:rsidRDefault="00EE291D">
      <w:pPr>
        <w:spacing w:line="200" w:lineRule="exact"/>
      </w:pPr>
    </w:p>
    <w:p w:rsidR="00EE291D" w:rsidRDefault="00EE291D">
      <w:pPr>
        <w:spacing w:before="18" w:line="280" w:lineRule="exact"/>
        <w:rPr>
          <w:sz w:val="28"/>
          <w:szCs w:val="28"/>
        </w:rPr>
      </w:pPr>
    </w:p>
    <w:p w:rsidR="00EE291D" w:rsidRDefault="004559C3">
      <w:pPr>
        <w:spacing w:before="38"/>
        <w:ind w:left="110"/>
        <w:rPr>
          <w:rFonts w:ascii="Cambria" w:eastAsia="Cambria" w:hAnsi="Cambria" w:cs="Cambria"/>
          <w:sz w:val="16"/>
          <w:szCs w:val="16"/>
        </w:rPr>
        <w:sectPr w:rsidR="00EE291D">
          <w:pgSz w:w="11920" w:h="16840"/>
          <w:pgMar w:top="1100" w:right="600" w:bottom="280" w:left="740" w:header="0" w:footer="421" w:gutter="0"/>
          <w:cols w:space="720"/>
        </w:sectPr>
      </w:pPr>
      <w:r>
        <w:rPr>
          <w:rFonts w:ascii="Cambria" w:eastAsia="Cambria" w:hAnsi="Cambria" w:cs="Cambria"/>
          <w:position w:val="4"/>
          <w:sz w:val="10"/>
          <w:szCs w:val="10"/>
        </w:rPr>
        <w:t xml:space="preserve">15  </w:t>
      </w:r>
      <w:hyperlink r:id="rId67">
        <w:r>
          <w:rPr>
            <w:rFonts w:ascii="Cambria" w:eastAsia="Cambria" w:hAnsi="Cambria" w:cs="Cambria"/>
            <w:color w:val="0000FF"/>
            <w:sz w:val="16"/>
            <w:szCs w:val="16"/>
            <w:u w:val="single" w:color="0000FF"/>
          </w:rPr>
          <w:t>Mental health and behaviour in schools: guidance</w:t>
        </w:r>
      </w:hyperlink>
    </w:p>
    <w:p w:rsidR="00EE291D" w:rsidRDefault="004559C3">
      <w:pPr>
        <w:spacing w:before="75" w:line="220" w:lineRule="exact"/>
        <w:ind w:left="110"/>
        <w:rPr>
          <w:rFonts w:ascii="Cambria" w:eastAsia="Cambria" w:hAnsi="Cambria" w:cs="Cambria"/>
        </w:rPr>
      </w:pPr>
      <w:hyperlink r:id="rId68" w:anchor=":%7E:text=Public%20Health%20England%20%28PHE%29%2C%20the%20Government%27s%20national%20public,cope%20with%20the%20challenges%20life%20throws%20at%20them.">
        <w:r>
          <w:rPr>
            <w:rFonts w:ascii="Cambria" w:eastAsia="Cambria" w:hAnsi="Cambria" w:cs="Cambria"/>
            <w:color w:val="0000FF"/>
            <w:position w:val="-1"/>
            <w:u w:val="single" w:color="0000FF"/>
          </w:rPr>
          <w:t>Rise Above: Resources for School from Public Health England #esafety</w:t>
        </w:r>
      </w:hyperlink>
    </w:p>
    <w:p w:rsidR="00EE291D" w:rsidRDefault="00EE291D">
      <w:pPr>
        <w:spacing w:before="10" w:line="200" w:lineRule="exact"/>
      </w:pPr>
    </w:p>
    <w:p w:rsidR="00EE291D" w:rsidRDefault="004559C3">
      <w:pPr>
        <w:spacing w:before="33" w:line="220" w:lineRule="exact"/>
        <w:ind w:left="110"/>
        <w:rPr>
          <w:rFonts w:ascii="Cambria" w:eastAsia="Cambria" w:hAnsi="Cambria" w:cs="Cambria"/>
        </w:rPr>
      </w:pPr>
      <w:hyperlink r:id="rId69">
        <w:r>
          <w:rPr>
            <w:rFonts w:ascii="Cambria" w:eastAsia="Cambria" w:hAnsi="Cambria" w:cs="Cambria"/>
            <w:color w:val="0000FF"/>
            <w:position w:val="-1"/>
            <w:u w:val="single" w:color="0000FF"/>
          </w:rPr>
          <w:t>Every Interaction Matters Webinar</w:t>
        </w:r>
      </w:hyperlink>
    </w:p>
    <w:p w:rsidR="00EE291D" w:rsidRDefault="00EE291D">
      <w:pPr>
        <w:spacing w:before="15" w:line="200" w:lineRule="exact"/>
      </w:pPr>
    </w:p>
    <w:p w:rsidR="00EE291D" w:rsidRDefault="004559C3">
      <w:pPr>
        <w:spacing w:before="33" w:line="220" w:lineRule="exact"/>
        <w:ind w:left="110"/>
        <w:rPr>
          <w:rFonts w:ascii="Cambria" w:eastAsia="Cambria" w:hAnsi="Cambria" w:cs="Cambria"/>
        </w:rPr>
      </w:pPr>
      <w:hyperlink r:id="rId70">
        <w:r>
          <w:rPr>
            <w:rFonts w:ascii="Cambria" w:eastAsia="Cambria" w:hAnsi="Cambria" w:cs="Cambria"/>
            <w:color w:val="0000FF"/>
            <w:position w:val="-1"/>
            <w:u w:val="single" w:color="0000FF"/>
          </w:rPr>
          <w:t>Wellbeing for Education Recovery</w:t>
        </w:r>
      </w:hyperlink>
    </w:p>
    <w:p w:rsidR="00EE291D" w:rsidRDefault="00EE291D">
      <w:pPr>
        <w:spacing w:before="15" w:line="200" w:lineRule="exact"/>
      </w:pPr>
    </w:p>
    <w:p w:rsidR="00EE291D" w:rsidRDefault="004559C3">
      <w:pPr>
        <w:spacing w:before="33" w:line="220" w:lineRule="exact"/>
        <w:ind w:left="110"/>
        <w:rPr>
          <w:rFonts w:ascii="Cambria" w:eastAsia="Cambria" w:hAnsi="Cambria" w:cs="Cambria"/>
        </w:rPr>
      </w:pPr>
      <w:hyperlink r:id="rId71">
        <w:r>
          <w:rPr>
            <w:rFonts w:ascii="Cambria" w:eastAsia="Cambria" w:hAnsi="Cambria" w:cs="Cambria"/>
            <w:color w:val="0000FF"/>
            <w:position w:val="-1"/>
            <w:u w:val="single" w:color="0000FF"/>
          </w:rPr>
          <w:t>Preventing and Tackling Bullying</w:t>
        </w:r>
      </w:hyperlink>
    </w:p>
    <w:p w:rsidR="00EE291D" w:rsidRDefault="00EE291D">
      <w:pPr>
        <w:spacing w:before="15" w:line="200" w:lineRule="exact"/>
      </w:pPr>
    </w:p>
    <w:p w:rsidR="00EE291D" w:rsidRDefault="004559C3">
      <w:pPr>
        <w:spacing w:before="33" w:line="220" w:lineRule="exact"/>
        <w:ind w:left="110"/>
        <w:rPr>
          <w:rFonts w:ascii="Cambria" w:eastAsia="Cambria" w:hAnsi="Cambria" w:cs="Cambria"/>
        </w:rPr>
      </w:pPr>
      <w:hyperlink r:id="rId72">
        <w:r>
          <w:rPr>
            <w:rFonts w:ascii="Cambria" w:eastAsia="Cambria" w:hAnsi="Cambria" w:cs="Cambria"/>
            <w:color w:val="0000FF"/>
            <w:position w:val="-1"/>
            <w:u w:val="single" w:color="0000FF"/>
          </w:rPr>
          <w:t>Promoting and supporting mental health and wellbeing in schools and colleges</w:t>
        </w:r>
      </w:hyperlink>
    </w:p>
    <w:p w:rsidR="00EE291D" w:rsidRDefault="00EE291D">
      <w:pPr>
        <w:spacing w:before="2" w:line="180" w:lineRule="exact"/>
        <w:rPr>
          <w:sz w:val="18"/>
          <w:szCs w:val="18"/>
        </w:rPr>
      </w:pPr>
    </w:p>
    <w:p w:rsidR="00EE291D" w:rsidRDefault="00EE291D">
      <w:pPr>
        <w:spacing w:line="200" w:lineRule="exact"/>
      </w:pPr>
    </w:p>
    <w:p w:rsidR="00EE291D" w:rsidRDefault="00EE291D">
      <w:pPr>
        <w:spacing w:line="200" w:lineRule="exact"/>
      </w:pPr>
    </w:p>
    <w:p w:rsidR="00EE291D" w:rsidRDefault="004559C3">
      <w:pPr>
        <w:spacing w:before="27" w:line="260" w:lineRule="exact"/>
        <w:ind w:left="261"/>
        <w:rPr>
          <w:rFonts w:ascii="Cambria" w:eastAsia="Cambria" w:hAnsi="Cambria" w:cs="Cambria"/>
          <w:sz w:val="24"/>
          <w:szCs w:val="24"/>
        </w:rPr>
      </w:pPr>
      <w:r>
        <w:pict>
          <v:group id="_x0000_s1235" style="position:absolute;left:0;text-align:left;margin-left:42.05pt;margin-top:-3.45pt;width:514.95pt;height:25.5pt;z-index:-2643;mso-position-horizontal-relative:page" coordorigin="841,-69" coordsize="10299,510">
            <v:shape id="_x0000_s1238" style="position:absolute;left:851;top:-59;width:10279;height:490" coordorigin="851,-59" coordsize="10279,490" path="m851,431r10279,l11130,-59,851,-59r,490xe" fillcolor="#6cf" stroked="f">
              <v:path arrowok="t"/>
            </v:shape>
            <v:shape id="_x0000_s1237" style="position:absolute;left:851;top:-59;width:10279;height:490" coordorigin="851,-59" coordsize="10279,490" path="m851,431r10279,l11130,-59,851,-59r,490xe" filled="f" strokecolor="#6cf" strokeweight=".5pt">
              <v:path arrowok="t"/>
            </v:shape>
            <v:shape id="_x0000_s1236" style="position:absolute;left:971;top:20;width:10044;height:335" coordorigin="971,20" coordsize="10044,335" path="m11015,355r,-335l971,20r,335l11015,355xe" fillcolor="#6cf" stroked="f">
              <v:path arrowok="t"/>
            </v:shape>
            <w10:wrap anchorx="page"/>
          </v:group>
        </w:pict>
      </w:r>
      <w:r>
        <w:rPr>
          <w:rFonts w:ascii="Cambria" w:eastAsia="Cambria" w:hAnsi="Cambria" w:cs="Cambria"/>
          <w:position w:val="-1"/>
          <w:sz w:val="24"/>
          <w:szCs w:val="24"/>
        </w:rPr>
        <w:t>12. Private Fostering Arrangements</w:t>
      </w:r>
    </w:p>
    <w:p w:rsidR="00EE291D" w:rsidRDefault="00EE291D">
      <w:pPr>
        <w:spacing w:before="3" w:line="100" w:lineRule="exact"/>
        <w:rPr>
          <w:sz w:val="11"/>
          <w:szCs w:val="11"/>
        </w:rPr>
      </w:pPr>
    </w:p>
    <w:p w:rsidR="00EE291D" w:rsidRDefault="00EE291D">
      <w:pPr>
        <w:spacing w:line="200" w:lineRule="exact"/>
      </w:pPr>
    </w:p>
    <w:p w:rsidR="00EE291D" w:rsidRDefault="004559C3">
      <w:pPr>
        <w:spacing w:before="33" w:line="279" w:lineRule="auto"/>
        <w:ind w:left="110" w:right="98"/>
        <w:rPr>
          <w:rFonts w:ascii="Cambria" w:eastAsia="Cambria" w:hAnsi="Cambria" w:cs="Cambria"/>
        </w:rPr>
      </w:pPr>
      <w:r>
        <w:rPr>
          <w:rFonts w:ascii="Cambria" w:eastAsia="Cambria" w:hAnsi="Cambria" w:cs="Cambria"/>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rsidR="00EE291D" w:rsidRDefault="00EE291D">
      <w:pPr>
        <w:spacing w:before="2" w:line="200" w:lineRule="exact"/>
      </w:pPr>
    </w:p>
    <w:p w:rsidR="00EE291D" w:rsidRDefault="004559C3">
      <w:pPr>
        <w:spacing w:line="281" w:lineRule="auto"/>
        <w:ind w:left="110" w:right="491"/>
        <w:rPr>
          <w:rFonts w:ascii="Cambria" w:eastAsia="Cambria" w:hAnsi="Cambria" w:cs="Cambria"/>
        </w:rPr>
      </w:pPr>
      <w:r>
        <w:rPr>
          <w:rFonts w:ascii="Cambria" w:eastAsia="Cambria" w:hAnsi="Cambria" w:cs="Cambria"/>
        </w:rPr>
        <w:t>Private fostering occurs in all cultures, including British culture and children may be privately fostered at any age.</w:t>
      </w:r>
    </w:p>
    <w:p w:rsidR="00EE291D" w:rsidRDefault="00EE291D">
      <w:pPr>
        <w:spacing w:before="10" w:line="180" w:lineRule="exact"/>
        <w:rPr>
          <w:sz w:val="19"/>
          <w:szCs w:val="19"/>
        </w:rPr>
      </w:pPr>
    </w:p>
    <w:p w:rsidR="00EE291D" w:rsidRDefault="004559C3">
      <w:pPr>
        <w:spacing w:line="278" w:lineRule="auto"/>
        <w:ind w:left="110" w:right="224"/>
        <w:rPr>
          <w:rFonts w:ascii="Cambria" w:eastAsia="Cambria" w:hAnsi="Cambria" w:cs="Cambria"/>
        </w:rPr>
      </w:pPr>
      <w:r>
        <w:rPr>
          <w:rFonts w:ascii="Cambria" w:eastAsia="Cambria" w:hAnsi="Cambria" w:cs="Cambria"/>
        </w:rPr>
        <w:t>We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rsidR="00EE291D" w:rsidRDefault="00EE291D">
      <w:pPr>
        <w:spacing w:before="7" w:line="160" w:lineRule="exact"/>
        <w:rPr>
          <w:sz w:val="16"/>
          <w:szCs w:val="16"/>
        </w:rPr>
      </w:pPr>
    </w:p>
    <w:p w:rsidR="00EE291D" w:rsidRDefault="004559C3">
      <w:pPr>
        <w:spacing w:line="260" w:lineRule="atLeast"/>
        <w:ind w:left="110" w:right="112"/>
        <w:rPr>
          <w:rFonts w:ascii="Cambria" w:eastAsia="Cambria" w:hAnsi="Cambria" w:cs="Cambria"/>
        </w:rPr>
      </w:pPr>
      <w:r>
        <w:rPr>
          <w:rFonts w:ascii="Cambria" w:eastAsia="Cambria" w:hAnsi="Cambria" w:cs="Cambria"/>
        </w:rPr>
        <w:t>By law, a parent, private foster carer or other persons involved in making a private fostering arrangement must notify children’s services as soon as possible. However, where a member of staff becomes aware that a pupil may be in a private fostering arrangement, they will raise this will the DSL and the DSL will notify MASH of the circumstances.</w:t>
      </w:r>
    </w:p>
    <w:p w:rsidR="00EE291D" w:rsidRDefault="00EE291D">
      <w:pPr>
        <w:spacing w:before="6" w:line="140" w:lineRule="exact"/>
        <w:rPr>
          <w:sz w:val="14"/>
          <w:szCs w:val="14"/>
        </w:rPr>
      </w:pPr>
    </w:p>
    <w:p w:rsidR="00EE291D" w:rsidRDefault="00EE291D">
      <w:pPr>
        <w:spacing w:line="200" w:lineRule="exact"/>
      </w:pPr>
    </w:p>
    <w:p w:rsidR="00EE291D" w:rsidRDefault="00EE291D">
      <w:pPr>
        <w:spacing w:line="200" w:lineRule="exact"/>
      </w:pPr>
    </w:p>
    <w:p w:rsidR="00EE291D" w:rsidRDefault="004559C3">
      <w:pPr>
        <w:spacing w:before="27" w:line="260" w:lineRule="exact"/>
        <w:ind w:left="261"/>
        <w:rPr>
          <w:rFonts w:ascii="Cambria" w:eastAsia="Cambria" w:hAnsi="Cambria" w:cs="Cambria"/>
          <w:sz w:val="24"/>
          <w:szCs w:val="24"/>
        </w:rPr>
      </w:pPr>
      <w:r>
        <w:pict>
          <v:group id="_x0000_s1231" style="position:absolute;left:0;text-align:left;margin-left:42.3pt;margin-top:-3.35pt;width:514.65pt;height:25pt;z-index:-2642;mso-position-horizontal-relative:page" coordorigin="846,-67" coordsize="10293,500">
            <v:shape id="_x0000_s1234" style="position:absolute;left:851;top:-62;width:10283;height:490" coordorigin="851,-62" coordsize="10283,490" path="m851,428r10283,l11134,-62,851,-62r,490xe" fillcolor="#6cf" stroked="f">
              <v:path arrowok="t"/>
            </v:shape>
            <v:shape id="_x0000_s1233" style="position:absolute;left:851;top:-62;width:10283;height:490" coordorigin="851,-62" coordsize="10283,490" path="m851,428r10283,l11134,-62,851,-62r,490xe" filled="f" strokecolor="#6cf" strokeweight=".5pt">
              <v:path arrowok="t"/>
            </v:shape>
            <v:shape id="_x0000_s1232" style="position:absolute;left:971;top:20;width:10049;height:330" coordorigin="971,20" coordsize="10049,330" path="m971,350r10049,l11020,20,971,20r,330xe" fillcolor="#6cf" stroked="f">
              <v:path arrowok="t"/>
            </v:shape>
            <w10:wrap anchorx="page"/>
          </v:group>
        </w:pict>
      </w:r>
      <w:r>
        <w:rPr>
          <w:rFonts w:ascii="Cambria" w:eastAsia="Cambria" w:hAnsi="Cambria" w:cs="Cambria"/>
          <w:position w:val="-1"/>
          <w:sz w:val="24"/>
          <w:szCs w:val="24"/>
        </w:rPr>
        <w:t>13. Looked after children and previously looked after children</w:t>
      </w:r>
    </w:p>
    <w:p w:rsidR="00EE291D" w:rsidRDefault="00EE291D">
      <w:pPr>
        <w:spacing w:before="8" w:line="280" w:lineRule="exact"/>
        <w:rPr>
          <w:sz w:val="28"/>
          <w:szCs w:val="28"/>
        </w:rPr>
      </w:pPr>
    </w:p>
    <w:p w:rsidR="00EE291D" w:rsidRDefault="004559C3">
      <w:pPr>
        <w:spacing w:before="33" w:line="280" w:lineRule="auto"/>
        <w:ind w:left="110" w:right="245"/>
        <w:rPr>
          <w:rFonts w:ascii="Cambria" w:eastAsia="Cambria" w:hAnsi="Cambria" w:cs="Cambria"/>
        </w:rPr>
      </w:pPr>
      <w:r>
        <w:rPr>
          <w:rFonts w:ascii="Cambria" w:eastAsia="Cambria" w:hAnsi="Cambria" w:cs="Cambria"/>
        </w:rPr>
        <w:t>The most common reason for children becoming looked after is as a result of abuse and neglect. We will 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rsidR="00EE291D" w:rsidRDefault="00EE291D">
      <w:pPr>
        <w:spacing w:before="1" w:line="200" w:lineRule="exact"/>
      </w:pPr>
    </w:p>
    <w:p w:rsidR="00EE291D" w:rsidRDefault="004559C3">
      <w:pPr>
        <w:ind w:left="110"/>
        <w:rPr>
          <w:rFonts w:ascii="Cambria" w:eastAsia="Cambria" w:hAnsi="Cambria" w:cs="Cambria"/>
        </w:rPr>
      </w:pPr>
      <w:r>
        <w:rPr>
          <w:rFonts w:ascii="Cambria" w:eastAsia="Cambria" w:hAnsi="Cambria" w:cs="Cambria"/>
        </w:rPr>
        <w:t>The designated teacher for looked after children and the DSL have details of the child’s social worker and</w:t>
      </w:r>
    </w:p>
    <w:p w:rsidR="00EE291D" w:rsidRDefault="004559C3">
      <w:pPr>
        <w:spacing w:before="40"/>
        <w:ind w:left="110"/>
        <w:rPr>
          <w:rFonts w:ascii="Cambria" w:eastAsia="Cambria" w:hAnsi="Cambria" w:cs="Cambria"/>
        </w:rPr>
      </w:pPr>
      <w:r>
        <w:rPr>
          <w:rFonts w:ascii="Cambria" w:eastAsia="Cambria" w:hAnsi="Cambria" w:cs="Cambria"/>
        </w:rPr>
        <w:t>the name and contact details of the Local Authority’s virtual school head for children in care.</w:t>
      </w:r>
    </w:p>
    <w:p w:rsidR="00EE291D" w:rsidRDefault="00EE291D">
      <w:pPr>
        <w:spacing w:before="1" w:line="240" w:lineRule="exact"/>
        <w:rPr>
          <w:sz w:val="24"/>
          <w:szCs w:val="24"/>
        </w:rPr>
      </w:pPr>
    </w:p>
    <w:p w:rsidR="00EE291D" w:rsidRDefault="004559C3">
      <w:pPr>
        <w:spacing w:line="279" w:lineRule="auto"/>
        <w:ind w:left="110" w:right="287"/>
        <w:rPr>
          <w:rFonts w:ascii="Cambria" w:eastAsia="Cambria" w:hAnsi="Cambria" w:cs="Cambria"/>
        </w:rPr>
      </w:pPr>
      <w:r>
        <w:rPr>
          <w:rFonts w:ascii="Cambria" w:eastAsia="Cambria" w:hAnsi="Cambria" w:cs="Cambria"/>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w:t>
      </w:r>
    </w:p>
    <w:p w:rsidR="00EE291D" w:rsidRDefault="004559C3">
      <w:pPr>
        <w:spacing w:before="2" w:line="220" w:lineRule="exact"/>
        <w:ind w:left="110"/>
        <w:rPr>
          <w:rFonts w:ascii="Arial" w:eastAsia="Arial" w:hAnsi="Arial" w:cs="Arial"/>
        </w:rPr>
      </w:pPr>
      <w:r>
        <w:rPr>
          <w:rFonts w:ascii="Cambria" w:eastAsia="Cambria" w:hAnsi="Cambria" w:cs="Cambria"/>
          <w:position w:val="-1"/>
        </w:rPr>
        <w:t>guidance ‘Promoting the Education of Looked After Children’</w:t>
      </w:r>
      <w:r>
        <w:rPr>
          <w:rFonts w:ascii="Arial" w:eastAsia="Arial" w:hAnsi="Arial" w:cs="Arial"/>
          <w:position w:val="-1"/>
        </w:rPr>
        <w:t>.</w:t>
      </w:r>
    </w:p>
    <w:p w:rsidR="00EE291D" w:rsidRDefault="00EE291D">
      <w:pPr>
        <w:spacing w:before="6" w:line="180" w:lineRule="exact"/>
        <w:rPr>
          <w:sz w:val="19"/>
          <w:szCs w:val="19"/>
        </w:rPr>
      </w:pPr>
    </w:p>
    <w:p w:rsidR="00EE291D" w:rsidRDefault="00EE291D">
      <w:pPr>
        <w:spacing w:line="200" w:lineRule="exact"/>
      </w:pPr>
    </w:p>
    <w:p w:rsidR="00EE291D" w:rsidRDefault="00EE291D">
      <w:pPr>
        <w:spacing w:line="200" w:lineRule="exact"/>
      </w:pPr>
    </w:p>
    <w:p w:rsidR="00EE291D" w:rsidRDefault="004559C3">
      <w:pPr>
        <w:spacing w:before="27" w:line="260" w:lineRule="exact"/>
        <w:ind w:left="255"/>
        <w:rPr>
          <w:rFonts w:ascii="Cambria" w:eastAsia="Cambria" w:hAnsi="Cambria" w:cs="Cambria"/>
          <w:sz w:val="24"/>
          <w:szCs w:val="24"/>
        </w:rPr>
      </w:pPr>
      <w:r>
        <w:pict>
          <v:group id="_x0000_s1227" style="position:absolute;left:0;text-align:left;margin-left:42.1pt;margin-top:-3.35pt;width:515.75pt;height:25pt;z-index:-2641;mso-position-horizontal-relative:page" coordorigin="842,-67" coordsize="10315,500">
            <v:shape id="_x0000_s1230" style="position:absolute;left:847;top:-62;width:10305;height:490" coordorigin="847,-62" coordsize="10305,490" path="m847,428r10305,l11152,-62,847,-62r,490xe" fillcolor="#6cf" stroked="f">
              <v:path arrowok="t"/>
            </v:shape>
            <v:shape id="_x0000_s1229" style="position:absolute;left:847;top:-62;width:10305;height:490" coordorigin="847,-62" coordsize="10305,490" path="m847,428r10305,l11152,-62,847,-62r,490xe" filled="f" strokecolor="#6cf" strokeweight=".5pt">
              <v:path arrowok="t"/>
            </v:shape>
            <v:shape id="_x0000_s1228" style="position:absolute;left:966;top:20;width:10069;height:335" coordorigin="966,20" coordsize="10069,335" path="m966,355r10069,l11035,20,966,20r,335xe" fillcolor="#6cf" stroked="f">
              <v:path arrowok="t"/>
            </v:shape>
            <w10:wrap anchorx="page"/>
          </v:group>
        </w:pict>
      </w:r>
      <w:r>
        <w:rPr>
          <w:rFonts w:ascii="Cambria" w:eastAsia="Cambria" w:hAnsi="Cambria" w:cs="Cambria"/>
          <w:position w:val="-1"/>
          <w:sz w:val="24"/>
          <w:szCs w:val="24"/>
        </w:rPr>
        <w:t>14. Children Missing Education &amp; Children Absent from Education</w:t>
      </w:r>
    </w:p>
    <w:p w:rsidR="00EE291D" w:rsidRDefault="00EE291D">
      <w:pPr>
        <w:spacing w:before="18" w:line="280" w:lineRule="exact"/>
        <w:rPr>
          <w:sz w:val="28"/>
          <w:szCs w:val="28"/>
        </w:rPr>
      </w:pPr>
    </w:p>
    <w:p w:rsidR="00EE291D" w:rsidRDefault="004559C3">
      <w:pPr>
        <w:spacing w:before="33" w:line="281" w:lineRule="auto"/>
        <w:ind w:left="110" w:right="405"/>
        <w:rPr>
          <w:rFonts w:ascii="Cambria" w:eastAsia="Cambria" w:hAnsi="Cambria" w:cs="Cambria"/>
        </w:rPr>
        <w:sectPr w:rsidR="00EE291D">
          <w:pgSz w:w="11920" w:h="16840"/>
          <w:pgMar w:top="1100" w:right="600" w:bottom="280" w:left="740" w:header="0" w:footer="421" w:gutter="0"/>
          <w:cols w:space="720"/>
        </w:sectPr>
      </w:pPr>
      <w:r>
        <w:rPr>
          <w:rFonts w:ascii="Cambria" w:eastAsia="Cambria" w:hAnsi="Cambria" w:cs="Cambria"/>
        </w:rPr>
        <w:t>Attendance, absence and exclusions are closely monitored. The setting will hold more than one emergency contact number for pupils and students where reasonably possible. A child going missing or who has unexplainable and/or persistent absences from education is a potential indicator of abuse, neglect and exploitation, including sexual abuse and sexual exploitation.</w:t>
      </w:r>
    </w:p>
    <w:p w:rsidR="00EE291D" w:rsidRDefault="004559C3">
      <w:pPr>
        <w:spacing w:before="75" w:line="278" w:lineRule="auto"/>
        <w:ind w:left="110" w:right="135"/>
        <w:rPr>
          <w:rFonts w:ascii="Cambria" w:eastAsia="Cambria" w:hAnsi="Cambria" w:cs="Cambria"/>
        </w:rPr>
      </w:pPr>
      <w:r>
        <w:rPr>
          <w:rFonts w:ascii="Cambria" w:eastAsia="Cambria" w:hAnsi="Cambria" w:cs="Cambria"/>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Pr>
          <w:rFonts w:ascii="Cambria" w:eastAsia="Cambria" w:hAnsi="Cambria" w:cs="Cambria"/>
          <w:position w:val="5"/>
          <w:sz w:val="13"/>
          <w:szCs w:val="13"/>
        </w:rPr>
        <w:t>16</w:t>
      </w:r>
      <w:r>
        <w:rPr>
          <w:rFonts w:ascii="Cambria" w:eastAsia="Cambria" w:hAnsi="Cambria" w:cs="Cambria"/>
        </w:rPr>
        <w:t>.</w:t>
      </w:r>
    </w:p>
    <w:p w:rsidR="00EE291D" w:rsidRDefault="00EE291D">
      <w:pPr>
        <w:spacing w:before="7" w:line="160" w:lineRule="exact"/>
        <w:rPr>
          <w:sz w:val="16"/>
          <w:szCs w:val="16"/>
        </w:rPr>
      </w:pPr>
    </w:p>
    <w:p w:rsidR="00EE291D" w:rsidRDefault="004559C3">
      <w:pPr>
        <w:spacing w:line="260" w:lineRule="atLeast"/>
        <w:ind w:left="110" w:right="432"/>
        <w:rPr>
          <w:rFonts w:ascii="Cambria" w:eastAsia="Cambria" w:hAnsi="Cambria" w:cs="Cambria"/>
        </w:rPr>
      </w:pPr>
      <w:r>
        <w:rPr>
          <w:rFonts w:ascii="Cambria" w:eastAsia="Cambria" w:hAnsi="Cambria" w:cs="Cambria"/>
        </w:rPr>
        <w:t>Staff must be alert to signs of children at risk of travelling to conflict zones, female genital mutilation and forced marriage.</w:t>
      </w:r>
    </w:p>
    <w:p w:rsidR="00EE291D" w:rsidRDefault="00EE291D">
      <w:pPr>
        <w:spacing w:before="20" w:line="280" w:lineRule="exact"/>
        <w:rPr>
          <w:sz w:val="28"/>
          <w:szCs w:val="28"/>
        </w:rPr>
      </w:pPr>
    </w:p>
    <w:p w:rsidR="00EE291D" w:rsidRDefault="004559C3">
      <w:pPr>
        <w:spacing w:before="27"/>
        <w:ind w:left="261"/>
        <w:rPr>
          <w:rFonts w:ascii="Cambria" w:eastAsia="Cambria" w:hAnsi="Cambria" w:cs="Cambria"/>
          <w:sz w:val="24"/>
          <w:szCs w:val="24"/>
        </w:rPr>
      </w:pPr>
      <w:r>
        <w:rPr>
          <w:rFonts w:ascii="Cambria" w:eastAsia="Cambria" w:hAnsi="Cambria" w:cs="Cambria"/>
          <w:sz w:val="24"/>
          <w:szCs w:val="24"/>
        </w:rPr>
        <w:t>15.  Child on Child Abuse (including Sexual Violence, Sexual Harassment &amp; Harmful</w:t>
      </w:r>
    </w:p>
    <w:p w:rsidR="00EE291D" w:rsidRDefault="004559C3">
      <w:pPr>
        <w:spacing w:before="48" w:line="260" w:lineRule="exact"/>
        <w:ind w:left="686"/>
        <w:rPr>
          <w:rFonts w:ascii="Cambria" w:eastAsia="Cambria" w:hAnsi="Cambria" w:cs="Cambria"/>
          <w:sz w:val="24"/>
          <w:szCs w:val="24"/>
        </w:rPr>
      </w:pPr>
      <w:r>
        <w:pict>
          <v:group id="_x0000_s1222" style="position:absolute;left:0;text-align:left;margin-left:42pt;margin-top:-18.75pt;width:515.65pt;height:43.4pt;z-index:-2639;mso-position-horizontal-relative:page" coordorigin="840,-375" coordsize="10313,868">
            <v:shape id="_x0000_s1226" style="position:absolute;left:850;top:-365;width:10293;height:848" coordorigin="850,-365" coordsize="10293,848" path="m850,483r10293,l11143,-365r-10293,l850,483xe" fillcolor="#6cf" stroked="f">
              <v:path arrowok="t"/>
            </v:shape>
            <v:shape id="_x0000_s1225" style="position:absolute;left:850;top:-365;width:10293;height:848" coordorigin="850,-365" coordsize="10293,848" path="m850,483r10293,l11143,-365r-10293,l850,483xe" filled="f" strokecolor="#6cf" strokeweight=".5pt">
              <v:path arrowok="t"/>
            </v:shape>
            <v:shape id="_x0000_s1224" style="position:absolute;left:971;top:-289;width:10059;height:330" coordorigin="971,-289" coordsize="10059,330" path="m971,41r10059,l11030,-289r-10059,l971,41xe" fillcolor="#6cf" stroked="f">
              <v:path arrowok="t"/>
            </v:shape>
            <v:shape id="_x0000_s1223" style="position:absolute;left:971;top:41;width:10059;height:335" coordorigin="971,41" coordsize="10059,335" path="m971,376r10059,l11030,41,971,41r,335xe" fillcolor="#6cf" stroked="f">
              <v:path arrowok="t"/>
            </v:shape>
            <w10:wrap anchorx="page"/>
          </v:group>
        </w:pict>
      </w:r>
      <w:r>
        <w:rPr>
          <w:rFonts w:ascii="Cambria" w:eastAsia="Cambria" w:hAnsi="Cambria" w:cs="Cambria"/>
          <w:position w:val="-1"/>
          <w:sz w:val="24"/>
          <w:szCs w:val="24"/>
        </w:rPr>
        <w:t>Sexual Behaviour)</w:t>
      </w:r>
    </w:p>
    <w:p w:rsidR="00EE291D" w:rsidRDefault="00EE291D">
      <w:pPr>
        <w:spacing w:before="8" w:line="260" w:lineRule="exact"/>
        <w:rPr>
          <w:sz w:val="26"/>
          <w:szCs w:val="26"/>
        </w:rPr>
      </w:pPr>
    </w:p>
    <w:p w:rsidR="00EE291D" w:rsidRDefault="004559C3">
      <w:pPr>
        <w:spacing w:before="33"/>
        <w:ind w:left="110"/>
        <w:rPr>
          <w:rFonts w:ascii="Cambria" w:eastAsia="Cambria" w:hAnsi="Cambria" w:cs="Cambria"/>
        </w:rPr>
      </w:pPr>
      <w:r>
        <w:rPr>
          <w:rFonts w:ascii="Cambria" w:eastAsia="Cambria" w:hAnsi="Cambria" w:cs="Cambria"/>
        </w:rPr>
        <w:t>The DSL, Headteacher/Principal and those in governance will take due regard to Part 5, KCSiE</w:t>
      </w:r>
    </w:p>
    <w:p w:rsidR="00EE291D" w:rsidRDefault="00EE291D">
      <w:pPr>
        <w:spacing w:before="1" w:line="240" w:lineRule="exact"/>
        <w:rPr>
          <w:sz w:val="24"/>
          <w:szCs w:val="24"/>
        </w:rPr>
      </w:pPr>
    </w:p>
    <w:p w:rsidR="00EE291D" w:rsidRDefault="004559C3">
      <w:pPr>
        <w:spacing w:line="279" w:lineRule="auto"/>
        <w:ind w:left="110" w:right="171"/>
        <w:rPr>
          <w:rFonts w:ascii="Cambria" w:eastAsia="Cambria" w:hAnsi="Cambria" w:cs="Cambria"/>
        </w:rPr>
      </w:pPr>
      <w:r>
        <w:rPr>
          <w:rFonts w:ascii="Cambria" w:eastAsia="Cambria" w:hAnsi="Cambria" w:cs="Cambria"/>
        </w:rPr>
        <w:t>In most instances, the conduct of pupils towards each other will be covered by our  Behaviour Policy. However, some allegations may be of such a serious nature that they may raise safeguarding concerns. We recognise that children are capable of abusing their peers. It will not be passed off as ‘banter’ or ‘part of growing up’. The forms of child-on-child abuse are outlined below.</w:t>
      </w:r>
    </w:p>
    <w:p w:rsidR="00EE291D" w:rsidRDefault="00EE291D">
      <w:pPr>
        <w:spacing w:before="6" w:line="180" w:lineRule="exact"/>
        <w:rPr>
          <w:sz w:val="19"/>
          <w:szCs w:val="19"/>
        </w:rPr>
      </w:pPr>
    </w:p>
    <w:p w:rsidR="00EE291D" w:rsidRDefault="004559C3">
      <w:pPr>
        <w:tabs>
          <w:tab w:val="left" w:pos="820"/>
        </w:tabs>
        <w:spacing w:line="280" w:lineRule="auto"/>
        <w:ind w:left="831" w:right="156"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Domestic abuse – an incident or pattern of actual or threatened acts of physical, sexual, financial and/or emotional abuse, perpetrated by an adolescent against a current or former dating partner regardless of gender or sexuality.</w:t>
      </w:r>
    </w:p>
    <w:p w:rsidR="00EE291D" w:rsidRDefault="004559C3">
      <w:pPr>
        <w:spacing w:line="24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Bullying (including cyberbullying, prejudice-based and discriminatory bullying).</w:t>
      </w:r>
    </w:p>
    <w:p w:rsidR="00EE291D" w:rsidRDefault="004559C3">
      <w:pPr>
        <w:tabs>
          <w:tab w:val="left" w:pos="820"/>
        </w:tabs>
        <w:spacing w:before="34" w:line="279" w:lineRule="auto"/>
        <w:ind w:left="831" w:right="328"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Child sexual exploitation – children under the age of 18 may be sexually abused in the context of exploitative relationships, contexts and situations by peers who are also under 18.</w:t>
      </w:r>
    </w:p>
    <w:p w:rsidR="00EE291D" w:rsidRDefault="004559C3">
      <w:pPr>
        <w:spacing w:line="24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Harmful sexual behaviour – children and young people presenting with sexual behaviours that are</w:t>
      </w:r>
    </w:p>
    <w:p w:rsidR="00EE291D" w:rsidRDefault="004559C3">
      <w:pPr>
        <w:spacing w:before="41"/>
        <w:ind w:left="831"/>
        <w:rPr>
          <w:rFonts w:ascii="Cambria" w:eastAsia="Cambria" w:hAnsi="Cambria" w:cs="Cambria"/>
        </w:rPr>
      </w:pPr>
      <w:r>
        <w:rPr>
          <w:rFonts w:ascii="Cambria" w:eastAsia="Cambria" w:hAnsi="Cambria" w:cs="Cambria"/>
        </w:rPr>
        <w:t>outside of developmentally ‘normative’ parameters and harmful to themselves and others</w:t>
      </w:r>
    </w:p>
    <w:p w:rsidR="00EE291D" w:rsidRDefault="004559C3">
      <w:pPr>
        <w:tabs>
          <w:tab w:val="left" w:pos="820"/>
        </w:tabs>
        <w:spacing w:before="34" w:line="280" w:lineRule="auto"/>
        <w:ind w:left="831" w:right="519"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Upskirting – which typically involves taking a picture under a person’s clothing without them knowing, with the intention of viewing their genitals or buttocks to obtain sexual gratification, or cause the victim humiliation, distress or alarm.</w:t>
      </w:r>
    </w:p>
    <w:p w:rsidR="00EE291D" w:rsidRDefault="004559C3">
      <w:pPr>
        <w:spacing w:line="24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Serious youth violence</w:t>
      </w:r>
      <w:r>
        <w:rPr>
          <w:rFonts w:ascii="Cambria" w:eastAsia="Cambria" w:hAnsi="Cambria" w:cs="Cambria"/>
          <w:position w:val="5"/>
          <w:sz w:val="13"/>
          <w:szCs w:val="13"/>
        </w:rPr>
        <w:t xml:space="preserve">17  </w:t>
      </w:r>
      <w:r>
        <w:rPr>
          <w:rFonts w:ascii="Cambria" w:eastAsia="Cambria" w:hAnsi="Cambria" w:cs="Cambria"/>
        </w:rPr>
        <w:t>– any offence of most serious violence or weapon enabled crime, where</w:t>
      </w:r>
    </w:p>
    <w:p w:rsidR="00EE291D" w:rsidRDefault="004559C3">
      <w:pPr>
        <w:spacing w:before="40" w:line="281" w:lineRule="auto"/>
        <w:ind w:left="831" w:right="83"/>
        <w:rPr>
          <w:rFonts w:ascii="Cambria" w:eastAsia="Cambria" w:hAnsi="Cambria" w:cs="Cambria"/>
        </w:rPr>
      </w:pPr>
      <w:r>
        <w:rPr>
          <w:rFonts w:ascii="Cambria" w:eastAsia="Cambria" w:hAnsi="Cambria" w:cs="Cambria"/>
        </w:rPr>
        <w:t>the victim is aged 0-19’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from or involved with serious violence and crime.</w:t>
      </w:r>
    </w:p>
    <w:p w:rsidR="00EE291D" w:rsidRDefault="004559C3">
      <w:pPr>
        <w:spacing w:line="22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Initiation/hazing type violence and rituals (this could include activities involving harassment, abuse</w:t>
      </w:r>
    </w:p>
    <w:p w:rsidR="00EE291D" w:rsidRDefault="004559C3">
      <w:pPr>
        <w:spacing w:before="45" w:line="276" w:lineRule="auto"/>
        <w:ind w:left="831" w:right="588"/>
        <w:rPr>
          <w:rFonts w:ascii="Cambria" w:eastAsia="Cambria" w:hAnsi="Cambria" w:cs="Cambria"/>
        </w:rPr>
      </w:pPr>
      <w:r>
        <w:rPr>
          <w:rFonts w:ascii="Cambria" w:eastAsia="Cambria" w:hAnsi="Cambria" w:cs="Cambria"/>
        </w:rPr>
        <w:t>or humiliation used as a way of initiating a person into a group and may also include an online element); and</w:t>
      </w:r>
    </w:p>
    <w:p w:rsidR="00EE291D" w:rsidRDefault="004559C3">
      <w:pPr>
        <w:spacing w:line="24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Consensual and non-consensual sharing of nudes and semi nudes’ images and or videos (also</w:t>
      </w:r>
    </w:p>
    <w:p w:rsidR="00EE291D" w:rsidRDefault="004559C3">
      <w:pPr>
        <w:spacing w:before="40"/>
        <w:ind w:left="831"/>
        <w:rPr>
          <w:rFonts w:ascii="Cambria" w:eastAsia="Cambria" w:hAnsi="Cambria" w:cs="Cambria"/>
        </w:rPr>
      </w:pPr>
      <w:r>
        <w:rPr>
          <w:rFonts w:ascii="Cambria" w:eastAsia="Cambria" w:hAnsi="Cambria" w:cs="Cambria"/>
        </w:rPr>
        <w:t>known as sexting or youth produced sexual imagery).</w:t>
      </w:r>
    </w:p>
    <w:p w:rsidR="00EE291D" w:rsidRDefault="00EE291D">
      <w:pPr>
        <w:spacing w:before="1" w:line="240" w:lineRule="exact"/>
        <w:rPr>
          <w:sz w:val="24"/>
          <w:szCs w:val="24"/>
        </w:rPr>
      </w:pPr>
    </w:p>
    <w:p w:rsidR="00EE291D" w:rsidRDefault="004559C3">
      <w:pPr>
        <w:spacing w:line="281" w:lineRule="auto"/>
        <w:ind w:left="110" w:right="692"/>
        <w:jc w:val="both"/>
        <w:rPr>
          <w:rFonts w:ascii="Cambria" w:eastAsia="Cambria" w:hAnsi="Cambria" w:cs="Cambria"/>
        </w:rPr>
      </w:pPr>
      <w:r>
        <w:rPr>
          <w:rFonts w:ascii="Cambria" w:eastAsia="Cambria" w:hAnsi="Cambria" w:cs="Cambria"/>
        </w:rPr>
        <w:t>The term child-on-child abuse can refer to all of these definitions and a child may experience one or multiple facets of abuse at any one time. Therefore, our response will cut across these definitions and capture the complex web of their experiences.</w:t>
      </w:r>
    </w:p>
    <w:p w:rsidR="00EE291D" w:rsidRDefault="00EE291D">
      <w:pPr>
        <w:spacing w:before="1" w:line="200" w:lineRule="exact"/>
      </w:pPr>
    </w:p>
    <w:p w:rsidR="00EE291D" w:rsidRDefault="004559C3">
      <w:pPr>
        <w:spacing w:line="276" w:lineRule="auto"/>
        <w:ind w:left="110" w:right="356"/>
        <w:rPr>
          <w:rFonts w:ascii="Cambria" w:eastAsia="Cambria" w:hAnsi="Cambria" w:cs="Cambria"/>
        </w:rPr>
      </w:pPr>
      <w:r>
        <w:rPr>
          <w:rFonts w:ascii="Cambria" w:eastAsia="Cambria" w:hAnsi="Cambria" w:cs="Cambria"/>
        </w:rPr>
        <w:t>There are also different gender issues that can be prevalent when dealing with child-on-child abuse (i.e. girls being sexually touched/assaulted, or boys being subjected to initiation/hazing type violence).</w:t>
      </w:r>
    </w:p>
    <w:p w:rsidR="00EE291D" w:rsidRDefault="00EE291D">
      <w:pPr>
        <w:spacing w:before="5" w:line="200" w:lineRule="exact"/>
      </w:pPr>
    </w:p>
    <w:p w:rsidR="00EE291D" w:rsidRDefault="004559C3">
      <w:pPr>
        <w:ind w:left="110"/>
        <w:rPr>
          <w:rFonts w:ascii="Cambria" w:eastAsia="Cambria" w:hAnsi="Cambria" w:cs="Cambria"/>
        </w:rPr>
      </w:pPr>
      <w:r>
        <w:rPr>
          <w:rFonts w:ascii="Cambria" w:eastAsia="Cambria" w:hAnsi="Cambria" w:cs="Cambria"/>
        </w:rPr>
        <w:t>We aim to reduce the likelihood of child-on-child abuse through:</w:t>
      </w:r>
    </w:p>
    <w:p w:rsidR="00EE291D" w:rsidRDefault="00EE291D">
      <w:pPr>
        <w:spacing w:before="14" w:line="220" w:lineRule="exact"/>
        <w:rPr>
          <w:sz w:val="22"/>
          <w:szCs w:val="22"/>
        </w:rPr>
      </w:pPr>
    </w:p>
    <w:p w:rsidR="00EE291D" w:rsidRDefault="004559C3">
      <w:pPr>
        <w:ind w:left="471"/>
        <w:rPr>
          <w:rFonts w:ascii="Cambria" w:eastAsia="Cambria" w:hAnsi="Cambria" w:cs="Cambria"/>
        </w:rPr>
      </w:pPr>
      <w:r>
        <w:rPr>
          <w:rFonts w:ascii="Verdana" w:eastAsia="Verdana" w:hAnsi="Verdana" w:cs="Verdana"/>
        </w:rPr>
        <w:t xml:space="preserve">•    </w:t>
      </w:r>
      <w:r>
        <w:rPr>
          <w:rFonts w:ascii="Cambria" w:eastAsia="Cambria" w:hAnsi="Cambria" w:cs="Cambria"/>
        </w:rPr>
        <w:t>An established ethos of respect, friendship, courtesy and kindness.</w:t>
      </w:r>
    </w:p>
    <w:p w:rsidR="00EE291D" w:rsidRDefault="004559C3">
      <w:pPr>
        <w:spacing w:before="34"/>
        <w:ind w:left="471"/>
        <w:rPr>
          <w:rFonts w:ascii="Cambria" w:eastAsia="Cambria" w:hAnsi="Cambria" w:cs="Cambria"/>
        </w:rPr>
      </w:pPr>
      <w:r>
        <w:rPr>
          <w:rFonts w:ascii="Verdana" w:eastAsia="Verdana" w:hAnsi="Verdana" w:cs="Verdana"/>
        </w:rPr>
        <w:t xml:space="preserve">•    </w:t>
      </w:r>
      <w:r>
        <w:rPr>
          <w:rFonts w:ascii="Cambria" w:eastAsia="Cambria" w:hAnsi="Cambria" w:cs="Cambria"/>
        </w:rPr>
        <w:t>High expectations of behaviour.</w:t>
      </w:r>
    </w:p>
    <w:p w:rsidR="00EE291D" w:rsidRDefault="004559C3">
      <w:pPr>
        <w:spacing w:before="35"/>
        <w:ind w:left="471"/>
        <w:rPr>
          <w:rFonts w:ascii="Cambria" w:eastAsia="Cambria" w:hAnsi="Cambria" w:cs="Cambria"/>
        </w:rPr>
      </w:pPr>
      <w:r>
        <w:rPr>
          <w:rFonts w:ascii="Verdana" w:eastAsia="Verdana" w:hAnsi="Verdana" w:cs="Verdana"/>
        </w:rPr>
        <w:t xml:space="preserve">•    </w:t>
      </w:r>
      <w:r>
        <w:rPr>
          <w:rFonts w:ascii="Cambria" w:eastAsia="Cambria" w:hAnsi="Cambria" w:cs="Cambria"/>
        </w:rPr>
        <w:t>Clear consequences for unacceptable behaviour.</w:t>
      </w:r>
    </w:p>
    <w:p w:rsidR="00EE291D" w:rsidRDefault="004559C3">
      <w:pPr>
        <w:spacing w:before="34"/>
        <w:ind w:left="471"/>
        <w:rPr>
          <w:rFonts w:ascii="Cambria" w:eastAsia="Cambria" w:hAnsi="Cambria" w:cs="Cambria"/>
        </w:rPr>
      </w:pPr>
      <w:r>
        <w:pict>
          <v:group id="_x0000_s1220" style="position:absolute;left:0;text-align:left;margin-left:42.5pt;margin-top:39.75pt;width:144.05pt;height:0;z-index:-2640;mso-position-horizontal-relative:page" coordorigin="851,795" coordsize="2881,0">
            <v:shape id="_x0000_s1221" style="position:absolute;left:851;top:795;width:2881;height:0" coordorigin="851,795" coordsize="2881,0" path="m851,795r2881,e" filled="f" strokeweight=".6pt">
              <v:path arrowok="t"/>
            </v:shape>
            <w10:wrap anchorx="page"/>
          </v:group>
        </w:pict>
      </w:r>
      <w:r>
        <w:rPr>
          <w:rFonts w:ascii="Verdana" w:eastAsia="Verdana" w:hAnsi="Verdana" w:cs="Verdana"/>
        </w:rPr>
        <w:t xml:space="preserve">•    </w:t>
      </w:r>
      <w:r>
        <w:rPr>
          <w:rFonts w:ascii="Cambria" w:eastAsia="Cambria" w:hAnsi="Cambria" w:cs="Cambria"/>
        </w:rPr>
        <w:t>Providing a developmentally appropriate PSHE curriculum which develops pupils’ understanding of</w:t>
      </w:r>
    </w:p>
    <w:p w:rsidR="00EE291D" w:rsidRDefault="004559C3">
      <w:pPr>
        <w:spacing w:before="45" w:line="220" w:lineRule="exact"/>
        <w:ind w:left="831"/>
        <w:rPr>
          <w:rFonts w:ascii="Cambria" w:eastAsia="Cambria" w:hAnsi="Cambria" w:cs="Cambria"/>
        </w:rPr>
      </w:pPr>
      <w:r>
        <w:rPr>
          <w:rFonts w:ascii="Cambria" w:eastAsia="Cambria" w:hAnsi="Cambria" w:cs="Cambria"/>
          <w:position w:val="-1"/>
        </w:rPr>
        <w:t>healthy relationships, acceptable behaviour, consent and keeping themselves safe.</w:t>
      </w:r>
    </w:p>
    <w:p w:rsidR="00EE291D" w:rsidRDefault="00EE291D">
      <w:pPr>
        <w:spacing w:before="13" w:line="280" w:lineRule="exact"/>
        <w:rPr>
          <w:sz w:val="28"/>
          <w:szCs w:val="28"/>
        </w:rPr>
      </w:pPr>
    </w:p>
    <w:p w:rsidR="00EE291D" w:rsidRDefault="004559C3">
      <w:pPr>
        <w:spacing w:before="38"/>
        <w:ind w:left="110"/>
        <w:rPr>
          <w:rFonts w:ascii="Cambria" w:eastAsia="Cambria" w:hAnsi="Cambria" w:cs="Cambria"/>
          <w:sz w:val="16"/>
          <w:szCs w:val="16"/>
        </w:rPr>
      </w:pPr>
      <w:r>
        <w:rPr>
          <w:rFonts w:ascii="Cambria" w:eastAsia="Cambria" w:hAnsi="Cambria" w:cs="Cambria"/>
          <w:position w:val="4"/>
          <w:sz w:val="10"/>
          <w:szCs w:val="10"/>
        </w:rPr>
        <w:t xml:space="preserve">16  </w:t>
      </w:r>
      <w:hyperlink r:id="rId73">
        <w:r>
          <w:rPr>
            <w:rFonts w:ascii="Cambria" w:eastAsia="Cambria" w:hAnsi="Cambria" w:cs="Cambria"/>
            <w:color w:val="0000FF"/>
            <w:sz w:val="16"/>
            <w:szCs w:val="16"/>
            <w:u w:val="single" w:color="0000FF"/>
          </w:rPr>
          <w:t>CME Statutory Guidance for Local Authorities</w:t>
        </w:r>
      </w:hyperlink>
    </w:p>
    <w:p w:rsidR="00EE291D" w:rsidRDefault="004559C3">
      <w:pPr>
        <w:spacing w:before="2"/>
        <w:ind w:left="110"/>
        <w:rPr>
          <w:rFonts w:ascii="Cambria" w:eastAsia="Cambria" w:hAnsi="Cambria" w:cs="Cambria"/>
          <w:sz w:val="16"/>
          <w:szCs w:val="16"/>
        </w:rPr>
        <w:sectPr w:rsidR="00EE291D">
          <w:pgSz w:w="11920" w:h="16840"/>
          <w:pgMar w:top="1100" w:right="600" w:bottom="280" w:left="740" w:header="0" w:footer="421" w:gutter="0"/>
          <w:cols w:space="720"/>
        </w:sectPr>
      </w:pPr>
      <w:r>
        <w:rPr>
          <w:rFonts w:ascii="Cambria" w:eastAsia="Cambria" w:hAnsi="Cambria" w:cs="Cambria"/>
          <w:position w:val="4"/>
          <w:sz w:val="10"/>
          <w:szCs w:val="10"/>
        </w:rPr>
        <w:t xml:space="preserve">17  </w:t>
      </w:r>
      <w:hyperlink r:id="rId74">
        <w:r>
          <w:rPr>
            <w:rFonts w:ascii="Cambria" w:eastAsia="Cambria" w:hAnsi="Cambria" w:cs="Cambria"/>
            <w:color w:val="0000FF"/>
            <w:sz w:val="16"/>
            <w:szCs w:val="16"/>
            <w:u w:val="single" w:color="0000FF"/>
          </w:rPr>
          <w:t>Preventing youth violence and gang involvement</w:t>
        </w:r>
      </w:hyperlink>
    </w:p>
    <w:p w:rsidR="00EE291D" w:rsidRDefault="004559C3">
      <w:pPr>
        <w:tabs>
          <w:tab w:val="left" w:pos="820"/>
        </w:tabs>
        <w:spacing w:before="69" w:line="279" w:lineRule="auto"/>
        <w:ind w:left="831" w:right="262"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Systems for any pupil to raise concerns with staff, knowing that they will be listened to, valued and believed.</w:t>
      </w:r>
    </w:p>
    <w:p w:rsidR="00EE291D" w:rsidRDefault="004559C3">
      <w:pPr>
        <w:spacing w:line="24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Robust risk assessments and providing targeted work for pupils identified as being a potential risk to</w:t>
      </w:r>
    </w:p>
    <w:p w:rsidR="00EE291D" w:rsidRDefault="004559C3">
      <w:pPr>
        <w:spacing w:before="40"/>
        <w:ind w:left="831"/>
        <w:rPr>
          <w:rFonts w:ascii="Cambria" w:eastAsia="Cambria" w:hAnsi="Cambria" w:cs="Cambria"/>
        </w:rPr>
      </w:pPr>
      <w:r>
        <w:rPr>
          <w:rFonts w:ascii="Cambria" w:eastAsia="Cambria" w:hAnsi="Cambria" w:cs="Cambria"/>
        </w:rPr>
        <w:t>other pupils and those identified as being at risk.</w:t>
      </w:r>
    </w:p>
    <w:p w:rsidR="00EE291D" w:rsidRDefault="00EE291D">
      <w:pPr>
        <w:spacing w:before="1" w:line="240" w:lineRule="exact"/>
        <w:rPr>
          <w:sz w:val="24"/>
          <w:szCs w:val="24"/>
        </w:rPr>
      </w:pPr>
    </w:p>
    <w:p w:rsidR="00EE291D" w:rsidRDefault="004559C3">
      <w:pPr>
        <w:spacing w:line="279" w:lineRule="auto"/>
        <w:ind w:left="110" w:right="228"/>
        <w:rPr>
          <w:rFonts w:ascii="Cambria" w:eastAsia="Cambria" w:hAnsi="Cambria" w:cs="Cambria"/>
        </w:rPr>
      </w:pPr>
      <w:r>
        <w:rPr>
          <w:rFonts w:ascii="Cambria" w:eastAsia="Cambria" w:hAnsi="Cambria" w:cs="Cambria"/>
        </w:rPr>
        <w:t>Research indicates that young people rarely disclose child-on-child abuse and that if they do, it is likely to be to their friends. Therefore, we will also educate pupils in how to support their friends if they are concerned about them, that they should talk to a trusted adult and what services they can contact for further advice.</w:t>
      </w:r>
    </w:p>
    <w:p w:rsidR="00EE291D" w:rsidRDefault="00EE291D">
      <w:pPr>
        <w:spacing w:before="2" w:line="200" w:lineRule="exact"/>
      </w:pPr>
    </w:p>
    <w:p w:rsidR="00EE291D" w:rsidRDefault="004559C3">
      <w:pPr>
        <w:spacing w:line="280" w:lineRule="auto"/>
        <w:ind w:left="110" w:right="194"/>
        <w:rPr>
          <w:rFonts w:ascii="Cambria" w:eastAsia="Cambria" w:hAnsi="Cambria" w:cs="Cambria"/>
        </w:rPr>
      </w:pPr>
      <w:r>
        <w:rPr>
          <w:rFonts w:ascii="Cambria" w:eastAsia="Cambria" w:hAnsi="Cambria" w:cs="Cambria"/>
        </w:rPr>
        <w:t>Any concerns, disclosures or allegations of child-on-child abuse in any form should be referred to the DSL using the setting’s child protection procedures as laid out in this policy.   Where a concern regarding child- on-child abuse has been disclosed to the DSL(s), advice and guidance will be sought from the Local Authority Safeguarding Hub and where it is clear a crime has been committed or there is a risk of crime being committed the Police will be contacted.</w:t>
      </w:r>
    </w:p>
    <w:p w:rsidR="00EE291D" w:rsidRDefault="00EE291D">
      <w:pPr>
        <w:spacing w:before="1" w:line="200" w:lineRule="exact"/>
      </w:pPr>
    </w:p>
    <w:p w:rsidR="00EE291D" w:rsidRDefault="004559C3">
      <w:pPr>
        <w:spacing w:line="279" w:lineRule="auto"/>
        <w:ind w:left="110" w:right="470"/>
        <w:rPr>
          <w:rFonts w:ascii="Cambria" w:eastAsia="Cambria" w:hAnsi="Cambria" w:cs="Cambria"/>
        </w:rPr>
      </w:pPr>
      <w:r>
        <w:rPr>
          <w:rFonts w:ascii="Cambria" w:eastAsia="Cambria" w:hAnsi="Cambria" w:cs="Cambria"/>
        </w:rPr>
        <w:t>Working with external agencies staff will respond to the unacceptable behaviour. If a pupil’s behaviour negatively impacts on the safety and welfare of other pupils, then safeguards will be put in place to promote the well-being of the pupils affected and the victim and perpetrator will be provided with support.</w:t>
      </w:r>
    </w:p>
    <w:p w:rsidR="00EE291D" w:rsidRDefault="00EE291D">
      <w:pPr>
        <w:spacing w:before="7" w:line="180" w:lineRule="exact"/>
        <w:rPr>
          <w:sz w:val="19"/>
          <w:szCs w:val="19"/>
        </w:rPr>
      </w:pPr>
    </w:p>
    <w:p w:rsidR="00EE291D" w:rsidRDefault="004559C3">
      <w:pPr>
        <w:ind w:left="110"/>
        <w:rPr>
          <w:rFonts w:ascii="Tahoma" w:eastAsia="Tahoma" w:hAnsi="Tahoma" w:cs="Tahoma"/>
        </w:rPr>
      </w:pPr>
      <w:r>
        <w:rPr>
          <w:rFonts w:ascii="Tahoma" w:eastAsia="Tahoma" w:hAnsi="Tahoma" w:cs="Tahoma"/>
          <w:b/>
        </w:rPr>
        <w:t>Sexual Harassment, Sexual Violence and Harmful Sexual Behaviour</w:t>
      </w:r>
    </w:p>
    <w:p w:rsidR="00EE291D" w:rsidRDefault="00EE291D">
      <w:pPr>
        <w:spacing w:before="4" w:line="240" w:lineRule="exact"/>
        <w:rPr>
          <w:sz w:val="24"/>
          <w:szCs w:val="24"/>
        </w:rPr>
      </w:pPr>
    </w:p>
    <w:p w:rsidR="00EE291D" w:rsidRDefault="004559C3">
      <w:pPr>
        <w:spacing w:line="280" w:lineRule="auto"/>
        <w:ind w:left="110" w:right="94"/>
        <w:rPr>
          <w:rFonts w:ascii="Cambria" w:eastAsia="Cambria" w:hAnsi="Cambria" w:cs="Cambria"/>
        </w:rPr>
      </w:pPr>
      <w:r>
        <w:rPr>
          <w:rFonts w:ascii="Cambria" w:eastAsia="Cambria" w:hAnsi="Cambria" w:cs="Cambria"/>
        </w:rPr>
        <w:t>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Children’s sexual behaviour exists on a wide continuum, ranging from normal and developmentally expected to inappropriate, problematic, abusive and violent. Problematic, abusive and violent sexual behaviour is developmentally inappropriate and may cause developmental damage. This may include children and young people who exhibit a range of sexually problematic behaviour such as indecent exposure, obscene telephone calls, fetishism, bestiality and sexual abuse against adults, peers or children. Staff should be vigilant to:</w:t>
      </w:r>
    </w:p>
    <w:p w:rsidR="00EE291D" w:rsidRDefault="00EE291D">
      <w:pPr>
        <w:spacing w:before="5" w:line="180" w:lineRule="exact"/>
        <w:rPr>
          <w:sz w:val="19"/>
          <w:szCs w:val="19"/>
        </w:rPr>
      </w:pPr>
    </w:p>
    <w:p w:rsidR="00EE291D" w:rsidRDefault="004559C3">
      <w:pPr>
        <w:ind w:left="831"/>
        <w:rPr>
          <w:rFonts w:ascii="Cambria" w:eastAsia="Cambria" w:hAnsi="Cambria" w:cs="Cambria"/>
        </w:rPr>
      </w:pPr>
      <w:r>
        <w:rPr>
          <w:rFonts w:ascii="Verdana" w:eastAsia="Verdana" w:hAnsi="Verdana" w:cs="Verdana"/>
        </w:rPr>
        <w:t xml:space="preserve">•    </w:t>
      </w:r>
      <w:r>
        <w:rPr>
          <w:rFonts w:ascii="Cambria" w:eastAsia="Cambria" w:hAnsi="Cambria" w:cs="Cambria"/>
        </w:rPr>
        <w:t>bullying (including cyberbullying)</w:t>
      </w:r>
    </w:p>
    <w:p w:rsidR="00EE291D" w:rsidRDefault="004559C3">
      <w:pPr>
        <w:tabs>
          <w:tab w:val="left" w:pos="1180"/>
        </w:tabs>
        <w:spacing w:before="34" w:line="279" w:lineRule="auto"/>
        <w:ind w:left="1191" w:right="97"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physical abuse such as hitting, kicking, shaking, biting, hair pulling, or otherwise causing physical harm</w:t>
      </w:r>
    </w:p>
    <w:p w:rsidR="00EE291D" w:rsidRDefault="004559C3">
      <w:pPr>
        <w:spacing w:line="240" w:lineRule="exact"/>
        <w:ind w:left="831"/>
        <w:rPr>
          <w:rFonts w:ascii="Cambria" w:eastAsia="Cambria" w:hAnsi="Cambria" w:cs="Cambria"/>
        </w:rPr>
      </w:pPr>
      <w:r>
        <w:rPr>
          <w:rFonts w:ascii="Verdana" w:eastAsia="Verdana" w:hAnsi="Verdana" w:cs="Verdana"/>
        </w:rPr>
        <w:t xml:space="preserve">•    </w:t>
      </w:r>
      <w:r>
        <w:rPr>
          <w:rFonts w:ascii="Cambria" w:eastAsia="Cambria" w:hAnsi="Cambria" w:cs="Cambria"/>
        </w:rPr>
        <w:t>sexual violence and sexual harassment</w:t>
      </w:r>
    </w:p>
    <w:p w:rsidR="00EE291D" w:rsidRDefault="004559C3">
      <w:pPr>
        <w:spacing w:before="35"/>
        <w:ind w:left="831"/>
        <w:rPr>
          <w:rFonts w:ascii="Cambria" w:eastAsia="Cambria" w:hAnsi="Cambria" w:cs="Cambria"/>
        </w:rPr>
      </w:pPr>
      <w:r>
        <w:rPr>
          <w:rFonts w:ascii="Verdana" w:eastAsia="Verdana" w:hAnsi="Verdana" w:cs="Verdana"/>
        </w:rPr>
        <w:t xml:space="preserve">•    </w:t>
      </w:r>
      <w:r>
        <w:rPr>
          <w:rFonts w:ascii="Cambria" w:eastAsia="Cambria" w:hAnsi="Cambria" w:cs="Cambria"/>
        </w:rPr>
        <w:t>sexting (also known as youth produced sexual imagery)</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initiation/hazing type violence and rituals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upskirting</w:t>
      </w:r>
    </w:p>
    <w:p w:rsidR="00EE291D" w:rsidRDefault="00EE291D">
      <w:pPr>
        <w:spacing w:line="100" w:lineRule="exact"/>
        <w:rPr>
          <w:sz w:val="11"/>
          <w:szCs w:val="11"/>
        </w:rPr>
      </w:pPr>
    </w:p>
    <w:p w:rsidR="00EE291D" w:rsidRDefault="00EE291D">
      <w:pPr>
        <w:spacing w:line="200" w:lineRule="exact"/>
      </w:pPr>
    </w:p>
    <w:p w:rsidR="00EE291D" w:rsidRDefault="004559C3">
      <w:pPr>
        <w:spacing w:line="279" w:lineRule="auto"/>
        <w:ind w:left="110" w:right="122"/>
        <w:rPr>
          <w:rFonts w:ascii="Cambria" w:eastAsia="Cambria" w:hAnsi="Cambria" w:cs="Cambria"/>
        </w:rPr>
      </w:pPr>
      <w:r>
        <w:rPr>
          <w:rFonts w:ascii="Tahoma" w:eastAsia="Tahoma" w:hAnsi="Tahoma" w:cs="Tahoma"/>
          <w:b/>
        </w:rPr>
        <w:t xml:space="preserve">Developmental Sexual Activity </w:t>
      </w:r>
      <w:r>
        <w:rPr>
          <w:rFonts w:ascii="Cambria" w:eastAsia="Cambria" w:hAnsi="Cambria" w:cs="Cambria"/>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rsidR="00EE291D" w:rsidRDefault="00EE291D">
      <w:pPr>
        <w:spacing w:before="7" w:line="180" w:lineRule="exact"/>
        <w:rPr>
          <w:sz w:val="19"/>
          <w:szCs w:val="19"/>
        </w:rPr>
      </w:pPr>
    </w:p>
    <w:p w:rsidR="00EE291D" w:rsidRDefault="004559C3">
      <w:pPr>
        <w:spacing w:line="279" w:lineRule="auto"/>
        <w:ind w:left="110" w:right="92"/>
        <w:rPr>
          <w:rFonts w:ascii="Cambria" w:eastAsia="Cambria" w:hAnsi="Cambria" w:cs="Cambria"/>
        </w:rPr>
      </w:pPr>
      <w:r>
        <w:rPr>
          <w:rFonts w:ascii="Tahoma" w:eastAsia="Tahoma" w:hAnsi="Tahoma" w:cs="Tahoma"/>
          <w:b/>
        </w:rPr>
        <w:t xml:space="preserve">Inappropriate Sexual Behaviour </w:t>
      </w:r>
      <w:r>
        <w:rPr>
          <w:rFonts w:ascii="Cambria" w:eastAsia="Cambria" w:hAnsi="Cambria" w:cs="Cambria"/>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w:t>
      </w:r>
    </w:p>
    <w:p w:rsidR="00EE291D" w:rsidRDefault="004559C3">
      <w:pPr>
        <w:spacing w:before="1" w:line="278" w:lineRule="auto"/>
        <w:ind w:left="110" w:right="91"/>
        <w:rPr>
          <w:rFonts w:ascii="Cambria" w:eastAsia="Cambria" w:hAnsi="Cambria" w:cs="Cambria"/>
        </w:rPr>
        <w:sectPr w:rsidR="00EE291D">
          <w:pgSz w:w="11920" w:h="16840"/>
          <w:pgMar w:top="1100" w:right="600" w:bottom="280" w:left="740" w:header="0" w:footer="421" w:gutter="0"/>
          <w:cols w:space="720"/>
        </w:sectPr>
      </w:pPr>
      <w:r>
        <w:rPr>
          <w:rFonts w:ascii="Cambria" w:eastAsia="Cambria" w:hAnsi="Cambria" w:cs="Cambria"/>
        </w:rPr>
        <w:t>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rsidR="00EE291D" w:rsidRDefault="004559C3">
      <w:pPr>
        <w:spacing w:before="75" w:line="279" w:lineRule="auto"/>
        <w:ind w:left="110" w:right="182"/>
        <w:rPr>
          <w:rFonts w:ascii="Cambria" w:eastAsia="Cambria" w:hAnsi="Cambria" w:cs="Cambria"/>
        </w:rPr>
      </w:pPr>
      <w:r>
        <w:rPr>
          <w:rFonts w:ascii="Cambria" w:eastAsia="Cambria" w:hAnsi="Cambria" w:cs="Cambria"/>
        </w:rPr>
        <w:t>Abusive sexual activity included any behaviour involving coercion, threats, aggression together with secrecy, or where one participant relies on an unequal power base. In order to more fully determine the nature of the incident the following factors should be given consideration.   The presence of exploitation in terms of:</w:t>
      </w:r>
    </w:p>
    <w:p w:rsidR="00EE291D" w:rsidRDefault="00EE291D">
      <w:pPr>
        <w:spacing w:before="7" w:line="180" w:lineRule="exact"/>
        <w:rPr>
          <w:sz w:val="19"/>
          <w:szCs w:val="19"/>
        </w:rPr>
      </w:pPr>
    </w:p>
    <w:p w:rsidR="00EE291D" w:rsidRDefault="004559C3">
      <w:pPr>
        <w:spacing w:line="279" w:lineRule="auto"/>
        <w:ind w:left="110" w:right="111"/>
        <w:rPr>
          <w:rFonts w:ascii="Cambria" w:eastAsia="Cambria" w:hAnsi="Cambria" w:cs="Cambria"/>
        </w:rPr>
      </w:pPr>
      <w:r>
        <w:rPr>
          <w:rFonts w:ascii="Tahoma" w:eastAsia="Tahoma" w:hAnsi="Tahoma" w:cs="Tahoma"/>
          <w:b/>
        </w:rPr>
        <w:t xml:space="preserve">Equality </w:t>
      </w:r>
      <w:r>
        <w:rPr>
          <w:rFonts w:ascii="Cambria" w:eastAsia="Cambria" w:hAnsi="Cambria" w:cs="Cambria"/>
        </w:rPr>
        <w:t>– consider differentials of physical, cognitive and emotional development, power and control and authority, passive and assertive tendencies</w:t>
      </w:r>
    </w:p>
    <w:p w:rsidR="00EE291D" w:rsidRDefault="00EE291D">
      <w:pPr>
        <w:spacing w:before="2" w:line="180" w:lineRule="exact"/>
        <w:rPr>
          <w:sz w:val="19"/>
          <w:szCs w:val="19"/>
        </w:rPr>
      </w:pPr>
    </w:p>
    <w:p w:rsidR="00EE291D" w:rsidRDefault="004559C3">
      <w:pPr>
        <w:ind w:left="110"/>
        <w:rPr>
          <w:rFonts w:ascii="Cambria" w:eastAsia="Cambria" w:hAnsi="Cambria" w:cs="Cambria"/>
        </w:rPr>
      </w:pPr>
      <w:r>
        <w:rPr>
          <w:rFonts w:ascii="Tahoma" w:eastAsia="Tahoma" w:hAnsi="Tahoma" w:cs="Tahoma"/>
          <w:b/>
        </w:rPr>
        <w:t xml:space="preserve">Consent </w:t>
      </w:r>
      <w:r>
        <w:rPr>
          <w:rFonts w:ascii="Cambria" w:eastAsia="Cambria" w:hAnsi="Cambria" w:cs="Cambria"/>
        </w:rPr>
        <w:t>– agreement including all the following:</w:t>
      </w:r>
    </w:p>
    <w:p w:rsidR="00EE291D" w:rsidRDefault="00EE291D">
      <w:pPr>
        <w:spacing w:before="14" w:line="220" w:lineRule="exact"/>
        <w:rPr>
          <w:sz w:val="22"/>
          <w:szCs w:val="22"/>
        </w:rPr>
      </w:pPr>
    </w:p>
    <w:p w:rsidR="00EE291D" w:rsidRDefault="004559C3">
      <w:pPr>
        <w:tabs>
          <w:tab w:val="left" w:pos="1180"/>
        </w:tabs>
        <w:spacing w:line="279" w:lineRule="auto"/>
        <w:ind w:left="1191" w:right="381"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Understanding that is proposed based on age, maturity, development level, functioning and experience</w:t>
      </w:r>
    </w:p>
    <w:p w:rsidR="00EE291D" w:rsidRDefault="004559C3">
      <w:pPr>
        <w:spacing w:line="240" w:lineRule="exact"/>
        <w:ind w:left="831"/>
        <w:rPr>
          <w:rFonts w:ascii="Cambria" w:eastAsia="Cambria" w:hAnsi="Cambria" w:cs="Cambria"/>
        </w:rPr>
      </w:pPr>
      <w:r>
        <w:rPr>
          <w:rFonts w:ascii="Verdana" w:eastAsia="Verdana" w:hAnsi="Verdana" w:cs="Verdana"/>
        </w:rPr>
        <w:t xml:space="preserve">•    </w:t>
      </w:r>
      <w:r>
        <w:rPr>
          <w:rFonts w:ascii="Cambria" w:eastAsia="Cambria" w:hAnsi="Cambria" w:cs="Cambria"/>
        </w:rPr>
        <w:t>Knowledge of society’s standards for what is being proposed</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Awareness of potential consequences and alternatives</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Assumption that agreements or disagreements will be respected equally</w:t>
      </w:r>
    </w:p>
    <w:p w:rsidR="00EE291D" w:rsidRDefault="004559C3">
      <w:pPr>
        <w:spacing w:before="39"/>
        <w:ind w:left="831"/>
        <w:rPr>
          <w:rFonts w:ascii="Cambria" w:eastAsia="Cambria" w:hAnsi="Cambria" w:cs="Cambria"/>
        </w:rPr>
      </w:pPr>
      <w:r>
        <w:rPr>
          <w:rFonts w:ascii="Verdana" w:eastAsia="Verdana" w:hAnsi="Verdana" w:cs="Verdana"/>
        </w:rPr>
        <w:t xml:space="preserve">•    </w:t>
      </w:r>
      <w:r>
        <w:rPr>
          <w:rFonts w:ascii="Cambria" w:eastAsia="Cambria" w:hAnsi="Cambria" w:cs="Cambria"/>
        </w:rPr>
        <w:t>Voluntary decision</w:t>
      </w:r>
    </w:p>
    <w:p w:rsidR="00EE291D" w:rsidRDefault="004559C3">
      <w:pPr>
        <w:spacing w:before="34"/>
        <w:ind w:left="831"/>
        <w:rPr>
          <w:rFonts w:ascii="Cambria" w:eastAsia="Cambria" w:hAnsi="Cambria" w:cs="Cambria"/>
        </w:rPr>
      </w:pPr>
      <w:r>
        <w:rPr>
          <w:rFonts w:ascii="Verdana" w:eastAsia="Verdana" w:hAnsi="Verdana" w:cs="Verdana"/>
        </w:rPr>
        <w:t xml:space="preserve">•    </w:t>
      </w:r>
      <w:r>
        <w:rPr>
          <w:rFonts w:ascii="Cambria" w:eastAsia="Cambria" w:hAnsi="Cambria" w:cs="Cambria"/>
        </w:rPr>
        <w:t>Mental competence</w:t>
      </w:r>
    </w:p>
    <w:p w:rsidR="00EE291D" w:rsidRDefault="00EE291D">
      <w:pPr>
        <w:spacing w:before="16" w:line="220" w:lineRule="exact"/>
        <w:rPr>
          <w:sz w:val="22"/>
          <w:szCs w:val="22"/>
        </w:rPr>
      </w:pPr>
    </w:p>
    <w:p w:rsidR="00EE291D" w:rsidRDefault="004559C3">
      <w:pPr>
        <w:spacing w:line="280" w:lineRule="auto"/>
        <w:ind w:left="110" w:right="422"/>
        <w:rPr>
          <w:rFonts w:ascii="Cambria" w:eastAsia="Cambria" w:hAnsi="Cambria" w:cs="Cambria"/>
        </w:rPr>
      </w:pPr>
      <w:r>
        <w:rPr>
          <w:rFonts w:ascii="Tahoma" w:eastAsia="Tahoma" w:hAnsi="Tahoma" w:cs="Tahoma"/>
          <w:b/>
        </w:rPr>
        <w:t xml:space="preserve">Coercion </w:t>
      </w:r>
      <w:r>
        <w:rPr>
          <w:rFonts w:ascii="Cambria" w:eastAsia="Cambria" w:hAnsi="Cambria" w:cs="Cambria"/>
        </w:rPr>
        <w:t>– the young person who abuses may use techniques like bribing, manipulation and emotional threats of secondary gains and losses that is loss of love, friendship, etc.   Some may use physical force, brutality or the threat of these regardless of victim resistance.</w:t>
      </w:r>
    </w:p>
    <w:p w:rsidR="00EE291D" w:rsidRDefault="00EE291D">
      <w:pPr>
        <w:spacing w:line="160" w:lineRule="exact"/>
        <w:rPr>
          <w:sz w:val="16"/>
          <w:szCs w:val="16"/>
        </w:rPr>
      </w:pPr>
    </w:p>
    <w:p w:rsidR="00EE291D" w:rsidRDefault="004559C3">
      <w:pPr>
        <w:spacing w:line="260" w:lineRule="atLeast"/>
        <w:ind w:left="110" w:right="185"/>
        <w:jc w:val="both"/>
        <w:rPr>
          <w:rFonts w:ascii="Cambria" w:eastAsia="Cambria" w:hAnsi="Cambria" w:cs="Cambria"/>
        </w:rPr>
      </w:pPr>
      <w:r>
        <w:rPr>
          <w:rFonts w:ascii="Cambria" w:eastAsia="Cambria" w:hAnsi="Cambria" w:cs="Cambria"/>
        </w:rPr>
        <w:t xml:space="preserve">In evaluating sexual behaviour of children and young people, the above information should be used only as a guide.   Further information and advice is available in the Devon multi-agency protocol “Working with Sexually Active Young People” available at </w:t>
      </w:r>
      <w:hyperlink r:id="rId75">
        <w:r>
          <w:rPr>
            <w:rFonts w:ascii="Cambria" w:eastAsia="Cambria" w:hAnsi="Cambria" w:cs="Cambria"/>
            <w:color w:val="0000FF"/>
            <w:u w:val="single" w:color="0000FF"/>
          </w:rPr>
          <w:t>South West Child Protection Procedures</w:t>
        </w:r>
        <w:r>
          <w:rPr>
            <w:rFonts w:ascii="Cambria" w:eastAsia="Cambria" w:hAnsi="Cambria" w:cs="Cambria"/>
            <w:color w:val="000000"/>
          </w:rPr>
          <w:t>.</w:t>
        </w:r>
      </w:hyperlink>
    </w:p>
    <w:p w:rsidR="00EE291D" w:rsidRDefault="00EE291D">
      <w:pPr>
        <w:spacing w:line="200" w:lineRule="exact"/>
      </w:pPr>
    </w:p>
    <w:p w:rsidR="00EE291D" w:rsidRDefault="00EE291D">
      <w:pPr>
        <w:spacing w:line="200" w:lineRule="exact"/>
      </w:pPr>
    </w:p>
    <w:p w:rsidR="00EE291D" w:rsidRDefault="00EE291D">
      <w:pPr>
        <w:spacing w:line="280" w:lineRule="exact"/>
        <w:rPr>
          <w:sz w:val="28"/>
          <w:szCs w:val="28"/>
        </w:rPr>
      </w:pPr>
    </w:p>
    <w:p w:rsidR="00EE291D" w:rsidRDefault="004559C3">
      <w:pPr>
        <w:spacing w:before="27" w:line="260" w:lineRule="exact"/>
        <w:ind w:left="261"/>
        <w:rPr>
          <w:rFonts w:ascii="Cambria" w:eastAsia="Cambria" w:hAnsi="Cambria" w:cs="Cambria"/>
          <w:sz w:val="24"/>
          <w:szCs w:val="24"/>
        </w:rPr>
      </w:pPr>
      <w:r>
        <w:pict>
          <v:group id="_x0000_s1216" style="position:absolute;left:0;text-align:left;margin-left:42.05pt;margin-top:-3.4pt;width:513.4pt;height:25pt;z-index:-2638;mso-position-horizontal-relative:page" coordorigin="841,-68" coordsize="10268,500">
            <v:shape id="_x0000_s1219" style="position:absolute;left:851;top:-58;width:10248;height:480" coordorigin="851,-58" coordsize="10248,480" path="m851,422r10248,l11099,-58,851,-58r,480xe" fillcolor="#6cf" stroked="f">
              <v:path arrowok="t"/>
            </v:shape>
            <v:shape id="_x0000_s1218" style="position:absolute;left:851;top:-58;width:10248;height:480" coordorigin="851,-58" coordsize="10248,480" path="m851,422r10248,l11099,-58,851,-58r,480xe" filled="f" strokecolor="#6cf" strokeweight=".5pt">
              <v:path arrowok="t"/>
            </v:shape>
            <v:shape id="_x0000_s1217" style="position:absolute;left:971;top:20;width:10014;height:325" coordorigin="971,20" coordsize="10014,325" path="m971,345r10014,l10985,20,971,20r,325xe" fillcolor="#6cf" stroked="f">
              <v:path arrowok="t"/>
            </v:shape>
            <w10:wrap anchorx="page"/>
          </v:group>
        </w:pict>
      </w:r>
      <w:r>
        <w:rPr>
          <w:rFonts w:ascii="Cambria" w:eastAsia="Cambria" w:hAnsi="Cambria" w:cs="Cambria"/>
          <w:position w:val="-1"/>
          <w:sz w:val="24"/>
          <w:szCs w:val="24"/>
        </w:rPr>
        <w:t>16. Online Safety</w:t>
      </w:r>
    </w:p>
    <w:p w:rsidR="00EE291D" w:rsidRDefault="00EE291D">
      <w:pPr>
        <w:spacing w:before="3" w:line="260" w:lineRule="exact"/>
        <w:rPr>
          <w:sz w:val="26"/>
          <w:szCs w:val="26"/>
        </w:rPr>
      </w:pPr>
    </w:p>
    <w:p w:rsidR="00EE291D" w:rsidRDefault="004559C3">
      <w:pPr>
        <w:spacing w:before="33" w:line="279" w:lineRule="auto"/>
        <w:ind w:left="110" w:right="156"/>
        <w:rPr>
          <w:rFonts w:ascii="Cambria" w:eastAsia="Cambria" w:hAnsi="Cambria" w:cs="Cambria"/>
        </w:rPr>
      </w:pPr>
      <w:r>
        <w:rPr>
          <w:rFonts w:ascii="Cambria" w:eastAsia="Cambria" w:hAnsi="Cambria" w:cs="Cambria"/>
        </w:rPr>
        <w:t>Our pupils increasingly use electronic equipment on a daily basis to access the internet and share content and images via social media sites such as TikTok, Facebook, X (formerly known as Twitter), Instagram, Snapchat and ooVoo.</w:t>
      </w:r>
    </w:p>
    <w:p w:rsidR="00EE291D" w:rsidRDefault="00EE291D">
      <w:pPr>
        <w:spacing w:before="2" w:line="200" w:lineRule="exact"/>
      </w:pPr>
    </w:p>
    <w:p w:rsidR="00EE291D" w:rsidRDefault="004559C3">
      <w:pPr>
        <w:spacing w:line="281" w:lineRule="auto"/>
        <w:ind w:left="110" w:right="456"/>
        <w:rPr>
          <w:rFonts w:ascii="Cambria" w:eastAsia="Cambria" w:hAnsi="Cambria" w:cs="Cambria"/>
        </w:rPr>
      </w:pPr>
      <w:r>
        <w:rPr>
          <w:rFonts w:ascii="Cambria" w:eastAsia="Cambria" w:hAnsi="Cambria" w:cs="Cambria"/>
        </w:rPr>
        <w:t>Unfortunately, some adults and other children use these technologies to harm children. The harm might range from sending hurtful or abusive texts or emails, to grooming and enticing children to engage in</w:t>
      </w:r>
    </w:p>
    <w:p w:rsidR="00EE291D" w:rsidRDefault="004559C3">
      <w:pPr>
        <w:spacing w:line="279" w:lineRule="auto"/>
        <w:ind w:left="110" w:right="89"/>
        <w:rPr>
          <w:rFonts w:ascii="Cambria" w:eastAsia="Cambria" w:hAnsi="Cambria" w:cs="Cambria"/>
        </w:rPr>
      </w:pPr>
      <w:r>
        <w:rPr>
          <w:rFonts w:ascii="Cambria" w:eastAsia="Cambria" w:hAnsi="Cambria" w:cs="Cambria"/>
        </w:rPr>
        <w:t>sexual behaviour such as webcam photography or face-to-face meetings. Pupils may also be distressed or harmed by accessing inappropriate material such as pornographic websites or those which promote extremist behaviour, criminal activity, suicide or eating disorders.</w:t>
      </w:r>
    </w:p>
    <w:p w:rsidR="00EE291D" w:rsidRDefault="00EE291D">
      <w:pPr>
        <w:spacing w:before="2" w:line="200" w:lineRule="exact"/>
      </w:pPr>
    </w:p>
    <w:p w:rsidR="00EE291D" w:rsidRDefault="004559C3">
      <w:pPr>
        <w:spacing w:line="281" w:lineRule="auto"/>
        <w:ind w:left="110" w:right="677"/>
        <w:rPr>
          <w:rFonts w:ascii="Cambria" w:eastAsia="Cambria" w:hAnsi="Cambria" w:cs="Cambria"/>
        </w:rPr>
      </w:pPr>
      <w:r>
        <w:rPr>
          <w:rFonts w:ascii="Cambria" w:eastAsia="Cambria" w:hAnsi="Cambria" w:cs="Cambria"/>
        </w:rPr>
        <w:t>We have an online safety policy which explains how we try to keep pupils safe in school and how we respond to online safety incidents (See flowchart, Appendix 7).</w:t>
      </w:r>
    </w:p>
    <w:p w:rsidR="00EE291D" w:rsidRDefault="00EE291D">
      <w:pPr>
        <w:spacing w:before="10" w:line="180" w:lineRule="exact"/>
        <w:rPr>
          <w:sz w:val="19"/>
          <w:szCs w:val="19"/>
        </w:rPr>
      </w:pPr>
    </w:p>
    <w:p w:rsidR="00EE291D" w:rsidRDefault="004559C3">
      <w:pPr>
        <w:spacing w:line="281" w:lineRule="auto"/>
        <w:ind w:left="110" w:right="237"/>
        <w:rPr>
          <w:rFonts w:ascii="Cambria" w:eastAsia="Cambria" w:hAnsi="Cambria" w:cs="Cambria"/>
        </w:rPr>
      </w:pPr>
      <w:r>
        <w:rPr>
          <w:rFonts w:ascii="Cambria" w:eastAsia="Cambria" w:hAnsi="Cambria" w:cs="Cambria"/>
        </w:rPr>
        <w:t>We will also provide advice to parents when pupils are being asked to learn online at home and consider how best to safeguard both pupils and staff.</w:t>
      </w:r>
    </w:p>
    <w:p w:rsidR="00EE291D" w:rsidRDefault="00EE291D">
      <w:pPr>
        <w:spacing w:before="6" w:line="180" w:lineRule="exact"/>
        <w:rPr>
          <w:sz w:val="19"/>
          <w:szCs w:val="19"/>
        </w:rPr>
      </w:pPr>
    </w:p>
    <w:p w:rsidR="00EE291D" w:rsidRDefault="004559C3">
      <w:pPr>
        <w:spacing w:line="281" w:lineRule="auto"/>
        <w:ind w:left="110" w:right="270"/>
        <w:rPr>
          <w:rFonts w:ascii="Cambria" w:eastAsia="Cambria" w:hAnsi="Cambria" w:cs="Cambria"/>
        </w:rPr>
        <w:sectPr w:rsidR="00EE291D">
          <w:pgSz w:w="11920" w:h="16840"/>
          <w:pgMar w:top="1100" w:right="600" w:bottom="280" w:left="740" w:header="0" w:footer="421" w:gutter="0"/>
          <w:cols w:space="720"/>
        </w:sectPr>
      </w:pPr>
      <w:r>
        <w:rPr>
          <w:rFonts w:ascii="Cambria" w:eastAsia="Cambria" w:hAnsi="Cambria" w:cs="Cambria"/>
        </w:rPr>
        <w:t>Pupils are taught about online safety throughout the curriculum and all staff receive online safety training which is regularly updated including an understanding of the expectations, applicable roles and responsibilities in relation to filtering and monitoring.</w:t>
      </w:r>
    </w:p>
    <w:p w:rsidR="00EE291D" w:rsidRDefault="00EE291D">
      <w:pPr>
        <w:spacing w:before="5" w:line="200" w:lineRule="exact"/>
      </w:pPr>
    </w:p>
    <w:p w:rsidR="00EE291D" w:rsidRDefault="004559C3">
      <w:pPr>
        <w:ind w:left="77" w:right="-29" w:hanging="7"/>
        <w:jc w:val="center"/>
        <w:rPr>
          <w:rFonts w:ascii="Tahoma" w:eastAsia="Tahoma" w:hAnsi="Tahoma" w:cs="Tahoma"/>
          <w:sz w:val="32"/>
          <w:szCs w:val="32"/>
        </w:rPr>
      </w:pPr>
      <w:r>
        <w:rPr>
          <w:rFonts w:ascii="Tahoma" w:eastAsia="Tahoma" w:hAnsi="Tahoma" w:cs="Tahoma"/>
          <w:b/>
          <w:sz w:val="32"/>
          <w:szCs w:val="32"/>
        </w:rPr>
        <w:t>What to do if you have an online safety concern:</w:t>
      </w:r>
    </w:p>
    <w:p w:rsidR="00EE291D" w:rsidRDefault="004559C3">
      <w:pPr>
        <w:spacing w:before="70"/>
        <w:ind w:left="1505" w:right="1361"/>
        <w:jc w:val="center"/>
        <w:rPr>
          <w:rFonts w:ascii="Tahoma" w:eastAsia="Tahoma" w:hAnsi="Tahoma" w:cs="Tahoma"/>
        </w:rPr>
      </w:pPr>
      <w:r>
        <w:br w:type="column"/>
      </w:r>
      <w:r>
        <w:rPr>
          <w:rFonts w:ascii="Tahoma" w:eastAsia="Tahoma" w:hAnsi="Tahoma" w:cs="Tahoma"/>
          <w:b/>
        </w:rPr>
        <w:t>A concern is raised</w:t>
      </w:r>
    </w:p>
    <w:p w:rsidR="00EE291D" w:rsidRDefault="00EE291D">
      <w:pPr>
        <w:spacing w:before="4" w:line="160" w:lineRule="exact"/>
        <w:rPr>
          <w:sz w:val="16"/>
          <w:szCs w:val="16"/>
        </w:rPr>
      </w:pPr>
    </w:p>
    <w:p w:rsidR="00EE291D" w:rsidRDefault="00EE291D">
      <w:pPr>
        <w:spacing w:line="200" w:lineRule="exact"/>
      </w:pPr>
    </w:p>
    <w:p w:rsidR="00EE291D" w:rsidRDefault="00EE291D">
      <w:pPr>
        <w:spacing w:line="200" w:lineRule="exact"/>
      </w:pPr>
    </w:p>
    <w:p w:rsidR="00EE291D" w:rsidRDefault="004559C3">
      <w:pPr>
        <w:spacing w:line="281" w:lineRule="auto"/>
        <w:ind w:left="-18" w:right="-18" w:hanging="6"/>
        <w:jc w:val="center"/>
        <w:rPr>
          <w:rFonts w:ascii="Cambria" w:eastAsia="Cambria" w:hAnsi="Cambria" w:cs="Cambria"/>
        </w:rPr>
      </w:pPr>
      <w:r>
        <w:rPr>
          <w:rFonts w:ascii="Cambria" w:eastAsia="Cambria" w:hAnsi="Cambria" w:cs="Cambria"/>
        </w:rPr>
        <w:t>Refer to the DSL if concerns are about a child Refer to Headteacher if concerns are about staff Refer to CEO/DCE or relevant DoE if concerns are about the Headteacher</w:t>
      </w:r>
    </w:p>
    <w:p w:rsidR="00EE291D" w:rsidRDefault="004559C3">
      <w:pPr>
        <w:spacing w:before="1" w:line="140" w:lineRule="exact"/>
        <w:rPr>
          <w:sz w:val="15"/>
          <w:szCs w:val="15"/>
        </w:rPr>
      </w:pPr>
      <w:r>
        <w:br w:type="column"/>
      </w:r>
    </w:p>
    <w:p w:rsidR="00EE291D" w:rsidRDefault="00EE291D">
      <w:pPr>
        <w:spacing w:line="200" w:lineRule="exact"/>
      </w:pPr>
    </w:p>
    <w:p w:rsidR="00EE291D" w:rsidRDefault="00EE291D">
      <w:pPr>
        <w:spacing w:line="200" w:lineRule="exact"/>
      </w:pPr>
    </w:p>
    <w:p w:rsidR="00EE291D" w:rsidRDefault="004559C3">
      <w:pPr>
        <w:spacing w:line="280" w:lineRule="auto"/>
        <w:ind w:left="-18" w:right="609" w:firstLine="5"/>
        <w:jc w:val="center"/>
        <w:rPr>
          <w:rFonts w:ascii="Cambria" w:eastAsia="Cambria" w:hAnsi="Cambria" w:cs="Cambria"/>
        </w:rPr>
      </w:pPr>
      <w:r>
        <w:rPr>
          <w:rFonts w:ascii="Cambria" w:eastAsia="Cambria" w:hAnsi="Cambria" w:cs="Cambria"/>
        </w:rPr>
        <w:t>If concerns are about staff or Headteacher refer to LADO before taking any further</w:t>
      </w:r>
    </w:p>
    <w:p w:rsidR="00EE291D" w:rsidRDefault="004559C3">
      <w:pPr>
        <w:spacing w:before="1" w:line="220" w:lineRule="exact"/>
        <w:ind w:left="560" w:right="1179"/>
        <w:jc w:val="center"/>
        <w:rPr>
          <w:rFonts w:ascii="Cambria" w:eastAsia="Cambria" w:hAnsi="Cambria" w:cs="Cambria"/>
        </w:rPr>
        <w:sectPr w:rsidR="00EE291D">
          <w:footerReference w:type="default" r:id="rId76"/>
          <w:pgSz w:w="11920" w:h="16840"/>
          <w:pgMar w:top="1000" w:right="460" w:bottom="280" w:left="600" w:header="0" w:footer="421" w:gutter="0"/>
          <w:pgNumType w:start="34"/>
          <w:cols w:num="3" w:space="720" w:equalWidth="0">
            <w:col w:w="2067" w:space="675"/>
            <w:col w:w="4801" w:space="866"/>
            <w:col w:w="2451"/>
          </w:cols>
        </w:sectPr>
      </w:pPr>
      <w:r>
        <w:pict>
          <v:group id="_x0000_s1214" style="position:absolute;left:0;text-align:left;margin-left:442.15pt;margin-top:73.25pt;width:106.85pt;height:95.75pt;z-index:-2635;mso-position-horizontal-relative:page;mso-position-vertical-relative:page" coordorigin="8843,1465" coordsize="2137,1915">
            <v:shape id="_x0000_s1215" style="position:absolute;left:8843;top:1465;width:2137;height:1915" coordorigin="8843,1465" coordsize="2137,1915" path="m8843,3380r2137,l10980,1465r-2137,l8843,3380xe" filled="f">
              <v:path arrowok="t"/>
            </v:shape>
            <w10:wrap anchorx="page" anchory="page"/>
          </v:group>
        </w:pict>
      </w:r>
      <w:r>
        <w:rPr>
          <w:rFonts w:ascii="Cambria" w:eastAsia="Cambria" w:hAnsi="Cambria" w:cs="Cambria"/>
          <w:position w:val="-1"/>
        </w:rPr>
        <w:t>action</w:t>
      </w:r>
    </w:p>
    <w:p w:rsidR="00EE291D" w:rsidRDefault="00EE291D">
      <w:pPr>
        <w:spacing w:line="200" w:lineRule="exact"/>
      </w:pPr>
    </w:p>
    <w:p w:rsidR="00EE291D" w:rsidRDefault="00EE291D">
      <w:pPr>
        <w:spacing w:line="200" w:lineRule="exact"/>
      </w:pPr>
    </w:p>
    <w:p w:rsidR="00EE291D" w:rsidRDefault="00EE291D">
      <w:pPr>
        <w:spacing w:before="5" w:line="200" w:lineRule="exact"/>
        <w:sectPr w:rsidR="00EE291D">
          <w:type w:val="continuous"/>
          <w:pgSz w:w="11920" w:h="16840"/>
          <w:pgMar w:top="680" w:right="460" w:bottom="0" w:left="600" w:header="720" w:footer="720" w:gutter="0"/>
          <w:cols w:space="720"/>
        </w:sectPr>
      </w:pPr>
    </w:p>
    <w:p w:rsidR="00EE291D" w:rsidRDefault="004559C3">
      <w:pPr>
        <w:spacing w:before="33" w:line="281" w:lineRule="auto"/>
        <w:ind w:left="4054" w:right="53" w:hanging="9"/>
        <w:jc w:val="center"/>
        <w:rPr>
          <w:rFonts w:ascii="Cambria" w:eastAsia="Cambria" w:hAnsi="Cambria" w:cs="Cambria"/>
        </w:rPr>
      </w:pPr>
      <w:r>
        <w:rPr>
          <w:rFonts w:ascii="Cambria" w:eastAsia="Cambria" w:hAnsi="Cambria" w:cs="Cambria"/>
        </w:rPr>
        <w:t>What type of activity is involved? (Use screening tool/e-</w:t>
      </w:r>
    </w:p>
    <w:p w:rsidR="00EE291D" w:rsidRDefault="004559C3">
      <w:pPr>
        <w:spacing w:line="220" w:lineRule="exact"/>
        <w:ind w:left="3952" w:right="-35"/>
        <w:jc w:val="center"/>
        <w:rPr>
          <w:rFonts w:ascii="Cambria" w:eastAsia="Cambria" w:hAnsi="Cambria" w:cs="Cambria"/>
        </w:rPr>
      </w:pPr>
      <w:r>
        <w:rPr>
          <w:rFonts w:ascii="Cambria" w:eastAsia="Cambria" w:hAnsi="Cambria" w:cs="Cambria"/>
        </w:rPr>
        <w:t>safety legal framework)</w:t>
      </w:r>
    </w:p>
    <w:p w:rsidR="00EE291D" w:rsidRDefault="004559C3">
      <w:pPr>
        <w:spacing w:before="6" w:line="100" w:lineRule="exact"/>
        <w:rPr>
          <w:sz w:val="10"/>
          <w:szCs w:val="10"/>
        </w:rPr>
      </w:pPr>
      <w:r>
        <w:br w:type="column"/>
      </w:r>
    </w:p>
    <w:p w:rsidR="00EE291D" w:rsidRDefault="00EE291D">
      <w:pPr>
        <w:spacing w:line="200" w:lineRule="exact"/>
      </w:pPr>
    </w:p>
    <w:p w:rsidR="00EE291D" w:rsidRDefault="004559C3">
      <w:pPr>
        <w:spacing w:line="206" w:lineRule="auto"/>
        <w:ind w:left="-18" w:right="749" w:firstLine="1"/>
        <w:jc w:val="center"/>
        <w:rPr>
          <w:rFonts w:ascii="Cambria" w:eastAsia="Cambria" w:hAnsi="Cambria" w:cs="Cambria"/>
        </w:rPr>
        <w:sectPr w:rsidR="00EE291D">
          <w:type w:val="continuous"/>
          <w:pgSz w:w="11920" w:h="16840"/>
          <w:pgMar w:top="680" w:right="460" w:bottom="0" w:left="600" w:header="720" w:footer="720" w:gutter="0"/>
          <w:cols w:num="2" w:space="720" w:equalWidth="0">
            <w:col w:w="6270" w:space="2224"/>
            <w:col w:w="2366"/>
          </w:cols>
        </w:sectPr>
      </w:pPr>
      <w:r>
        <w:rPr>
          <w:rFonts w:ascii="Tahoma" w:eastAsia="Tahoma" w:hAnsi="Tahoma" w:cs="Tahoma"/>
          <w:b/>
        </w:rPr>
        <w:t xml:space="preserve">Incident closed </w:t>
      </w:r>
      <w:r>
        <w:rPr>
          <w:rFonts w:ascii="Cambria" w:eastAsia="Cambria" w:hAnsi="Cambria" w:cs="Cambria"/>
        </w:rPr>
        <w:t>(Is counselling or advice required?)</w:t>
      </w: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before="19" w:line="220" w:lineRule="exact"/>
        <w:rPr>
          <w:sz w:val="22"/>
          <w:szCs w:val="22"/>
        </w:rPr>
      </w:pPr>
    </w:p>
    <w:p w:rsidR="00EE291D" w:rsidRDefault="004559C3">
      <w:pPr>
        <w:spacing w:before="33" w:line="220" w:lineRule="exact"/>
        <w:ind w:left="4272" w:right="4890"/>
        <w:jc w:val="center"/>
        <w:rPr>
          <w:rFonts w:ascii="Cambria" w:eastAsia="Cambria" w:hAnsi="Cambria" w:cs="Cambria"/>
        </w:rPr>
      </w:pPr>
      <w:r>
        <w:rPr>
          <w:rFonts w:ascii="Cambria" w:eastAsia="Cambria" w:hAnsi="Cambria" w:cs="Cambria"/>
          <w:position w:val="-1"/>
        </w:rPr>
        <w:t>Who is involved?</w:t>
      </w:r>
    </w:p>
    <w:p w:rsidR="00EE291D" w:rsidRDefault="00EE291D">
      <w:pPr>
        <w:spacing w:before="19" w:line="220" w:lineRule="exact"/>
        <w:rPr>
          <w:sz w:val="22"/>
          <w:szCs w:val="22"/>
        </w:rPr>
        <w:sectPr w:rsidR="00EE291D">
          <w:type w:val="continuous"/>
          <w:pgSz w:w="11920" w:h="16840"/>
          <w:pgMar w:top="680" w:right="460" w:bottom="0" w:left="600" w:header="720" w:footer="720" w:gutter="0"/>
          <w:cols w:space="720"/>
        </w:sectPr>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before="14" w:line="280" w:lineRule="exact"/>
        <w:rPr>
          <w:sz w:val="28"/>
          <w:szCs w:val="28"/>
        </w:rPr>
      </w:pPr>
    </w:p>
    <w:p w:rsidR="00EE291D" w:rsidRDefault="004559C3">
      <w:pPr>
        <w:spacing w:line="260" w:lineRule="atLeast"/>
        <w:ind w:left="168" w:right="-18"/>
        <w:jc w:val="center"/>
        <w:rPr>
          <w:rFonts w:ascii="Cambria" w:eastAsia="Cambria" w:hAnsi="Cambria" w:cs="Cambria"/>
        </w:rPr>
      </w:pPr>
      <w:r>
        <w:rPr>
          <w:rFonts w:ascii="Cambria" w:eastAsia="Cambria" w:hAnsi="Cambria" w:cs="Cambria"/>
        </w:rPr>
        <w:t>DSL to consider need for CP referral</w:t>
      </w:r>
    </w:p>
    <w:p w:rsidR="00EE291D" w:rsidRDefault="004559C3">
      <w:pPr>
        <w:spacing w:before="9" w:line="180" w:lineRule="exact"/>
        <w:rPr>
          <w:sz w:val="19"/>
          <w:szCs w:val="19"/>
        </w:rPr>
      </w:pPr>
      <w:r>
        <w:br w:type="column"/>
      </w:r>
    </w:p>
    <w:p w:rsidR="00EE291D" w:rsidRDefault="004559C3">
      <w:pPr>
        <w:spacing w:line="273" w:lineRule="auto"/>
        <w:ind w:left="825" w:right="-36"/>
        <w:rPr>
          <w:rFonts w:ascii="Tahoma" w:eastAsia="Tahoma" w:hAnsi="Tahoma" w:cs="Tahoma"/>
        </w:rPr>
      </w:pPr>
      <w:r>
        <w:rPr>
          <w:rFonts w:ascii="Tahoma" w:eastAsia="Tahoma" w:hAnsi="Tahoma" w:cs="Tahoma"/>
          <w:b/>
          <w:color w:val="FF0000"/>
        </w:rPr>
        <w:t>Child as instigator</w:t>
      </w:r>
    </w:p>
    <w:p w:rsidR="00EE291D" w:rsidRDefault="00EE291D">
      <w:pPr>
        <w:spacing w:before="5" w:line="160" w:lineRule="exact"/>
        <w:rPr>
          <w:sz w:val="16"/>
          <w:szCs w:val="16"/>
        </w:rPr>
      </w:pPr>
    </w:p>
    <w:p w:rsidR="00EE291D" w:rsidRDefault="004559C3">
      <w:pPr>
        <w:spacing w:line="200" w:lineRule="exact"/>
        <w:ind w:left="-18" w:right="377"/>
        <w:jc w:val="center"/>
        <w:rPr>
          <w:rFonts w:ascii="Cambria" w:eastAsia="Cambria" w:hAnsi="Cambria" w:cs="Cambria"/>
        </w:rPr>
      </w:pPr>
      <w:r>
        <w:rPr>
          <w:rFonts w:ascii="Cambria" w:eastAsia="Cambria" w:hAnsi="Cambria" w:cs="Cambria"/>
        </w:rPr>
        <w:t>Establish level of</w:t>
      </w:r>
    </w:p>
    <w:p w:rsidR="00EE291D" w:rsidRDefault="004559C3">
      <w:pPr>
        <w:spacing w:line="200" w:lineRule="exact"/>
        <w:ind w:left="117" w:right="517" w:hanging="4"/>
        <w:jc w:val="center"/>
        <w:rPr>
          <w:rFonts w:ascii="Cambria" w:eastAsia="Cambria" w:hAnsi="Cambria" w:cs="Cambria"/>
        </w:rPr>
      </w:pPr>
      <w:r>
        <w:rPr>
          <w:rFonts w:ascii="Cambria" w:eastAsia="Cambria" w:hAnsi="Cambria" w:cs="Cambria"/>
        </w:rPr>
        <w:t>concern. (Screening tool)</w:t>
      </w:r>
    </w:p>
    <w:p w:rsidR="00EE291D" w:rsidRDefault="004559C3">
      <w:pPr>
        <w:spacing w:before="9" w:line="180" w:lineRule="exact"/>
        <w:rPr>
          <w:sz w:val="19"/>
          <w:szCs w:val="19"/>
        </w:rPr>
      </w:pPr>
      <w:r>
        <w:br w:type="column"/>
      </w:r>
    </w:p>
    <w:p w:rsidR="00EE291D" w:rsidRDefault="004559C3">
      <w:pPr>
        <w:spacing w:line="273" w:lineRule="auto"/>
        <w:ind w:left="971" w:right="-36"/>
        <w:rPr>
          <w:rFonts w:ascii="Tahoma" w:eastAsia="Tahoma" w:hAnsi="Tahoma" w:cs="Tahoma"/>
        </w:rPr>
      </w:pPr>
      <w:r>
        <w:rPr>
          <w:rFonts w:ascii="Tahoma" w:eastAsia="Tahoma" w:hAnsi="Tahoma" w:cs="Tahoma"/>
          <w:b/>
          <w:color w:val="FF0000"/>
        </w:rPr>
        <w:t>Child as victim</w:t>
      </w:r>
    </w:p>
    <w:p w:rsidR="00EE291D" w:rsidRDefault="00EE291D">
      <w:pPr>
        <w:spacing w:before="5" w:line="180" w:lineRule="exact"/>
        <w:rPr>
          <w:sz w:val="18"/>
          <w:szCs w:val="18"/>
        </w:rPr>
      </w:pPr>
    </w:p>
    <w:p w:rsidR="00EE291D" w:rsidRDefault="004559C3">
      <w:pPr>
        <w:spacing w:line="200" w:lineRule="exact"/>
        <w:ind w:left="-18" w:right="416"/>
        <w:jc w:val="center"/>
        <w:rPr>
          <w:rFonts w:ascii="Cambria" w:eastAsia="Cambria" w:hAnsi="Cambria" w:cs="Cambria"/>
        </w:rPr>
      </w:pPr>
      <w:r>
        <w:rPr>
          <w:rFonts w:ascii="Cambria" w:eastAsia="Cambria" w:hAnsi="Cambria" w:cs="Cambria"/>
        </w:rPr>
        <w:t>Establish level of</w:t>
      </w:r>
    </w:p>
    <w:p w:rsidR="00EE291D" w:rsidRDefault="004559C3">
      <w:pPr>
        <w:spacing w:line="200" w:lineRule="exact"/>
        <w:ind w:left="117" w:right="556" w:hanging="3"/>
        <w:jc w:val="center"/>
        <w:rPr>
          <w:rFonts w:ascii="Cambria" w:eastAsia="Cambria" w:hAnsi="Cambria" w:cs="Cambria"/>
        </w:rPr>
      </w:pPr>
      <w:r>
        <w:rPr>
          <w:rFonts w:ascii="Cambria" w:eastAsia="Cambria" w:hAnsi="Cambria" w:cs="Cambria"/>
        </w:rPr>
        <w:t>concern. (Screening tool)</w:t>
      </w:r>
    </w:p>
    <w:p w:rsidR="00EE291D" w:rsidRDefault="004559C3">
      <w:pPr>
        <w:spacing w:before="9" w:line="140" w:lineRule="exact"/>
        <w:rPr>
          <w:sz w:val="15"/>
          <w:szCs w:val="15"/>
        </w:rPr>
      </w:pPr>
      <w:r>
        <w:br w:type="column"/>
      </w:r>
    </w:p>
    <w:p w:rsidR="00EE291D" w:rsidRDefault="004559C3">
      <w:pPr>
        <w:spacing w:line="278" w:lineRule="auto"/>
        <w:ind w:left="820" w:right="-36"/>
        <w:rPr>
          <w:rFonts w:ascii="Tahoma" w:eastAsia="Tahoma" w:hAnsi="Tahoma" w:cs="Tahoma"/>
        </w:rPr>
      </w:pPr>
      <w:r>
        <w:rPr>
          <w:rFonts w:ascii="Tahoma" w:eastAsia="Tahoma" w:hAnsi="Tahoma" w:cs="Tahoma"/>
          <w:b/>
          <w:color w:val="FF0000"/>
        </w:rPr>
        <w:t>Staff as victim</w:t>
      </w:r>
    </w:p>
    <w:p w:rsidR="00EE291D" w:rsidRDefault="00EE291D">
      <w:pPr>
        <w:spacing w:before="15" w:line="200" w:lineRule="exact"/>
      </w:pPr>
    </w:p>
    <w:p w:rsidR="00EE291D" w:rsidRDefault="004559C3">
      <w:pPr>
        <w:spacing w:line="200" w:lineRule="exact"/>
        <w:ind w:left="-18" w:right="166"/>
        <w:jc w:val="center"/>
        <w:rPr>
          <w:rFonts w:ascii="Cambria" w:eastAsia="Cambria" w:hAnsi="Cambria" w:cs="Cambria"/>
        </w:rPr>
      </w:pPr>
      <w:r>
        <w:rPr>
          <w:rFonts w:ascii="Cambria" w:eastAsia="Cambria" w:hAnsi="Cambria" w:cs="Cambria"/>
        </w:rPr>
        <w:t>Establish level of</w:t>
      </w:r>
    </w:p>
    <w:p w:rsidR="00EE291D" w:rsidRDefault="004559C3">
      <w:pPr>
        <w:spacing w:line="200" w:lineRule="exact"/>
        <w:ind w:left="117" w:right="306" w:hanging="4"/>
        <w:jc w:val="center"/>
        <w:rPr>
          <w:rFonts w:ascii="Cambria" w:eastAsia="Cambria" w:hAnsi="Cambria" w:cs="Cambria"/>
        </w:rPr>
      </w:pPr>
      <w:r>
        <w:rPr>
          <w:rFonts w:ascii="Cambria" w:eastAsia="Cambria" w:hAnsi="Cambria" w:cs="Cambria"/>
        </w:rPr>
        <w:t>concern. (Screening tool)</w:t>
      </w:r>
    </w:p>
    <w:p w:rsidR="00EE291D" w:rsidRDefault="004559C3">
      <w:pPr>
        <w:spacing w:before="23" w:line="278" w:lineRule="auto"/>
        <w:ind w:left="790" w:right="772"/>
        <w:rPr>
          <w:rFonts w:ascii="Tahoma" w:eastAsia="Tahoma" w:hAnsi="Tahoma" w:cs="Tahoma"/>
        </w:rPr>
      </w:pPr>
      <w:r>
        <w:br w:type="column"/>
      </w:r>
      <w:r>
        <w:rPr>
          <w:rFonts w:ascii="Tahoma" w:eastAsia="Tahoma" w:hAnsi="Tahoma" w:cs="Tahoma"/>
          <w:b/>
          <w:color w:val="FF0000"/>
        </w:rPr>
        <w:t>Staff as instigator</w:t>
      </w:r>
    </w:p>
    <w:p w:rsidR="00EE291D" w:rsidRDefault="00EE291D">
      <w:pPr>
        <w:spacing w:line="160" w:lineRule="exact"/>
        <w:rPr>
          <w:sz w:val="16"/>
          <w:szCs w:val="16"/>
        </w:rPr>
      </w:pPr>
    </w:p>
    <w:p w:rsidR="00EE291D" w:rsidRDefault="00EE291D">
      <w:pPr>
        <w:spacing w:line="200" w:lineRule="exact"/>
      </w:pPr>
    </w:p>
    <w:p w:rsidR="00EE291D" w:rsidRDefault="004559C3">
      <w:pPr>
        <w:spacing w:line="200" w:lineRule="exact"/>
        <w:ind w:left="-18" w:right="1149"/>
        <w:jc w:val="center"/>
        <w:rPr>
          <w:rFonts w:ascii="Cambria" w:eastAsia="Cambria" w:hAnsi="Cambria" w:cs="Cambria"/>
        </w:rPr>
      </w:pPr>
      <w:r>
        <w:rPr>
          <w:rFonts w:ascii="Cambria" w:eastAsia="Cambria" w:hAnsi="Cambria" w:cs="Cambria"/>
        </w:rPr>
        <w:t>Establish level of</w:t>
      </w:r>
    </w:p>
    <w:p w:rsidR="00EE291D" w:rsidRDefault="004559C3">
      <w:pPr>
        <w:spacing w:line="200" w:lineRule="exact"/>
        <w:ind w:left="117" w:right="1289" w:hanging="4"/>
        <w:jc w:val="center"/>
        <w:rPr>
          <w:rFonts w:ascii="Cambria" w:eastAsia="Cambria" w:hAnsi="Cambria" w:cs="Cambria"/>
        </w:rPr>
        <w:sectPr w:rsidR="00EE291D">
          <w:type w:val="continuous"/>
          <w:pgSz w:w="11920" w:h="16840"/>
          <w:pgMar w:top="680" w:right="460" w:bottom="0" w:left="600" w:header="720" w:footer="720" w:gutter="0"/>
          <w:cols w:num="5" w:space="720" w:equalWidth="0">
            <w:col w:w="1665" w:space="1011"/>
            <w:col w:w="1709" w:space="131"/>
            <w:col w:w="1749" w:space="267"/>
            <w:col w:w="1499" w:space="332"/>
            <w:col w:w="2497"/>
          </w:cols>
        </w:sectPr>
      </w:pPr>
      <w:r>
        <w:rPr>
          <w:rFonts w:ascii="Cambria" w:eastAsia="Cambria" w:hAnsi="Cambria" w:cs="Cambria"/>
        </w:rPr>
        <w:t>concern. (Screening tool)</w:t>
      </w:r>
    </w:p>
    <w:p w:rsidR="00EE291D" w:rsidRDefault="00EE291D">
      <w:pPr>
        <w:spacing w:before="8" w:line="100" w:lineRule="exact"/>
        <w:rPr>
          <w:sz w:val="10"/>
          <w:szCs w:val="10"/>
        </w:rPr>
      </w:pPr>
    </w:p>
    <w:p w:rsidR="00EE291D" w:rsidRDefault="00EE291D">
      <w:pPr>
        <w:spacing w:line="200" w:lineRule="exact"/>
        <w:sectPr w:rsidR="00EE291D">
          <w:type w:val="continuous"/>
          <w:pgSz w:w="11920" w:h="16840"/>
          <w:pgMar w:top="680" w:right="460" w:bottom="0" w:left="600" w:header="720" w:footer="720" w:gutter="0"/>
          <w:cols w:space="720"/>
        </w:sectPr>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before="13" w:line="260" w:lineRule="exact"/>
        <w:rPr>
          <w:sz w:val="26"/>
          <w:szCs w:val="26"/>
        </w:rPr>
      </w:pPr>
    </w:p>
    <w:p w:rsidR="00EE291D" w:rsidRDefault="004559C3">
      <w:pPr>
        <w:spacing w:line="220" w:lineRule="exact"/>
        <w:jc w:val="right"/>
        <w:rPr>
          <w:rFonts w:ascii="Tahoma" w:eastAsia="Tahoma" w:hAnsi="Tahoma" w:cs="Tahoma"/>
        </w:rPr>
      </w:pPr>
      <w:r>
        <w:rPr>
          <w:rFonts w:ascii="Tahoma" w:eastAsia="Tahoma" w:hAnsi="Tahoma" w:cs="Tahoma"/>
          <w:b/>
          <w:color w:val="FF0000"/>
          <w:position w:val="-1"/>
        </w:rPr>
        <w:t>Yes</w:t>
      </w:r>
    </w:p>
    <w:p w:rsidR="00EE291D" w:rsidRDefault="004559C3">
      <w:pPr>
        <w:spacing w:before="3" w:line="240" w:lineRule="exact"/>
        <w:rPr>
          <w:sz w:val="24"/>
          <w:szCs w:val="24"/>
        </w:rPr>
      </w:pPr>
      <w:r>
        <w:br w:type="column"/>
      </w:r>
    </w:p>
    <w:p w:rsidR="00EE291D" w:rsidRDefault="004559C3">
      <w:pPr>
        <w:spacing w:line="278" w:lineRule="auto"/>
        <w:ind w:left="-18" w:right="-18" w:hanging="8"/>
        <w:jc w:val="center"/>
        <w:rPr>
          <w:rFonts w:ascii="Cambria" w:eastAsia="Cambria" w:hAnsi="Cambria" w:cs="Cambria"/>
        </w:rPr>
      </w:pPr>
      <w:r>
        <w:rPr>
          <w:rFonts w:ascii="Cambria" w:eastAsia="Cambria" w:hAnsi="Cambria" w:cs="Cambria"/>
        </w:rPr>
        <w:t>Other children involved?</w:t>
      </w:r>
    </w:p>
    <w:p w:rsidR="00EE291D" w:rsidRDefault="004559C3">
      <w:pPr>
        <w:spacing w:before="33" w:line="279" w:lineRule="auto"/>
        <w:ind w:left="-18" w:right="1196" w:hanging="3"/>
        <w:jc w:val="center"/>
        <w:rPr>
          <w:rFonts w:ascii="Cambria" w:eastAsia="Cambria" w:hAnsi="Cambria" w:cs="Cambria"/>
        </w:rPr>
        <w:sectPr w:rsidR="00EE291D">
          <w:type w:val="continuous"/>
          <w:pgSz w:w="11920" w:h="16840"/>
          <w:pgMar w:top="680" w:right="460" w:bottom="0" w:left="600" w:header="720" w:footer="720" w:gutter="0"/>
          <w:cols w:num="3" w:space="720" w:equalWidth="0">
            <w:col w:w="4020" w:space="753"/>
            <w:col w:w="943" w:space="2588"/>
            <w:col w:w="2556"/>
          </w:cols>
        </w:sectPr>
      </w:pPr>
      <w:r>
        <w:br w:type="column"/>
      </w:r>
      <w:r>
        <w:rPr>
          <w:rFonts w:ascii="Cambria" w:eastAsia="Cambria" w:hAnsi="Cambria" w:cs="Cambria"/>
        </w:rPr>
        <w:t>Potential illegal or child protection issues?</w:t>
      </w:r>
    </w:p>
    <w:p w:rsidR="00EE291D" w:rsidRDefault="00EE291D">
      <w:pPr>
        <w:spacing w:before="8" w:line="260" w:lineRule="exact"/>
        <w:rPr>
          <w:sz w:val="26"/>
          <w:szCs w:val="26"/>
        </w:rPr>
        <w:sectPr w:rsidR="00EE291D">
          <w:type w:val="continuous"/>
          <w:pgSz w:w="11920" w:h="16840"/>
          <w:pgMar w:top="680" w:right="460" w:bottom="0" w:left="600" w:header="720" w:footer="720" w:gutter="0"/>
          <w:cols w:space="720"/>
        </w:sectPr>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before="11" w:line="260" w:lineRule="exact"/>
        <w:rPr>
          <w:sz w:val="26"/>
          <w:szCs w:val="26"/>
        </w:rPr>
      </w:pPr>
    </w:p>
    <w:p w:rsidR="00EE291D" w:rsidRDefault="004559C3">
      <w:pPr>
        <w:spacing w:line="283" w:lineRule="auto"/>
        <w:ind w:left="1103" w:right="-17" w:firstLine="4"/>
        <w:jc w:val="center"/>
        <w:rPr>
          <w:rFonts w:ascii="Trebuchet MS" w:eastAsia="Trebuchet MS" w:hAnsi="Trebuchet MS" w:cs="Trebuchet MS"/>
        </w:rPr>
      </w:pPr>
      <w:r>
        <w:pict>
          <v:group id="_x0000_s1210" style="position:absolute;left:0;text-align:left;margin-left:30.8pt;margin-top:-172.6pt;width:90.75pt;height:307.3pt;z-index:-2634;mso-position-horizontal-relative:page" coordorigin="616,-3452" coordsize="1815,6146">
            <v:shape id="_x0000_s1213" style="position:absolute;left:623;top:-3444;width:1800;height:965" coordorigin="623,-3444" coordsize="1800,965" path="m623,-2479r1800,l2423,-3444r-1800,l623,-2479xe" filled="f">
              <v:path arrowok="t"/>
            </v:shape>
            <v:shape id="_x0000_s1212" style="position:absolute;left:1412;top:-2475;width:135;height:5162" coordorigin="1412,-2475" coordsize="135,5162" path="m1457,2552r-45,l1479,2687r68,-135l1501,2552r1,23l1457,2575r,-23xe" fillcolor="blue" stroked="f">
              <v:path arrowok="t"/>
            </v:shape>
            <v:shape id="_x0000_s1211" style="position:absolute;left:1412;top:-2475;width:135;height:5162" coordorigin="1412,-2475" coordsize="135,5162" path="m1457,2575r45,l1502,-2475r-45,l1457,2575xe" fillcolor="blue" stroked="f">
              <v:path arrowok="t"/>
            </v:shape>
            <w10:wrap anchorx="page"/>
          </v:group>
        </w:pict>
      </w:r>
      <w:r>
        <w:pict>
          <v:group id="_x0000_s1208" style="position:absolute;left:0;text-align:left;margin-left:81.65pt;margin-top:-4.7pt;width:70pt;height:91.35pt;z-index:-2632;mso-position-horizontal-relative:page" coordorigin="1633,-94" coordsize="1400,1827">
            <v:shape id="_x0000_s1209" style="position:absolute;left:1633;top:-94;width:1400;height:1827" coordorigin="1633,-94" coordsize="1400,1827" path="m1633,1733r1400,l3033,-94r-1400,l1633,1733xe" filled="f">
              <v:path arrowok="t"/>
            </v:shape>
            <w10:wrap anchorx="page"/>
          </v:group>
        </w:pict>
      </w:r>
      <w:r>
        <w:rPr>
          <w:rFonts w:ascii="Trebuchet MS" w:eastAsia="Trebuchet MS" w:hAnsi="Trebuchet MS" w:cs="Trebuchet MS"/>
          <w:i/>
        </w:rPr>
        <w:t>If appropriate, disconnect computer, seal and store.</w:t>
      </w: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EE291D">
      <w:pPr>
        <w:spacing w:before="19" w:line="240" w:lineRule="exact"/>
        <w:rPr>
          <w:sz w:val="24"/>
          <w:szCs w:val="24"/>
        </w:rPr>
      </w:pPr>
    </w:p>
    <w:p w:rsidR="00EE291D" w:rsidRDefault="004559C3">
      <w:pPr>
        <w:spacing w:line="278" w:lineRule="auto"/>
        <w:ind w:left="245" w:right="900" w:firstLine="195"/>
        <w:rPr>
          <w:rFonts w:ascii="Tahoma" w:eastAsia="Tahoma" w:hAnsi="Tahoma" w:cs="Tahoma"/>
        </w:rPr>
      </w:pPr>
      <w:r>
        <w:rPr>
          <w:rFonts w:ascii="Tahoma" w:eastAsia="Tahoma" w:hAnsi="Tahoma" w:cs="Tahoma"/>
          <w:b/>
        </w:rPr>
        <w:t>Possible legal action</w:t>
      </w:r>
    </w:p>
    <w:p w:rsidR="00EE291D" w:rsidRDefault="004559C3">
      <w:pPr>
        <w:spacing w:before="23"/>
        <w:ind w:left="1156" w:right="1748"/>
        <w:jc w:val="center"/>
        <w:rPr>
          <w:rFonts w:ascii="Tahoma" w:eastAsia="Tahoma" w:hAnsi="Tahoma" w:cs="Tahoma"/>
        </w:rPr>
      </w:pPr>
      <w:r>
        <w:br w:type="column"/>
      </w:r>
      <w:r>
        <w:rPr>
          <w:rFonts w:ascii="Tahoma" w:eastAsia="Tahoma" w:hAnsi="Tahoma" w:cs="Tahoma"/>
          <w:b/>
          <w:color w:val="FF0000"/>
        </w:rPr>
        <w:t>No</w:t>
      </w:r>
    </w:p>
    <w:p w:rsidR="00EE291D" w:rsidRDefault="00EE291D">
      <w:pPr>
        <w:spacing w:before="4" w:line="100" w:lineRule="exact"/>
        <w:rPr>
          <w:sz w:val="10"/>
          <w:szCs w:val="10"/>
        </w:rPr>
      </w:pPr>
    </w:p>
    <w:p w:rsidR="00EE291D" w:rsidRDefault="00EE291D">
      <w:pPr>
        <w:spacing w:line="200" w:lineRule="exact"/>
      </w:pPr>
    </w:p>
    <w:p w:rsidR="00EE291D" w:rsidRDefault="004559C3">
      <w:pPr>
        <w:ind w:left="585" w:right="1003"/>
        <w:jc w:val="center"/>
        <w:rPr>
          <w:rFonts w:ascii="Cambria" w:eastAsia="Cambria" w:hAnsi="Cambria" w:cs="Cambria"/>
        </w:rPr>
      </w:pPr>
      <w:r>
        <w:rPr>
          <w:rFonts w:ascii="Cambria" w:eastAsia="Cambria" w:hAnsi="Cambria" w:cs="Cambria"/>
        </w:rPr>
        <w:t>In-school action:</w:t>
      </w:r>
    </w:p>
    <w:p w:rsidR="00EE291D" w:rsidRDefault="004559C3">
      <w:pPr>
        <w:spacing w:before="35" w:line="281" w:lineRule="auto"/>
        <w:ind w:left="-18" w:right="409" w:firstLine="3"/>
        <w:jc w:val="center"/>
        <w:rPr>
          <w:rFonts w:ascii="Arial" w:eastAsia="Arial" w:hAnsi="Arial" w:cs="Arial"/>
        </w:rPr>
      </w:pPr>
      <w:r>
        <w:rPr>
          <w:rFonts w:ascii="Cambria" w:eastAsia="Cambria" w:hAnsi="Cambria" w:cs="Cambria"/>
        </w:rPr>
        <w:t>DSL in liaison with others, e.g. Head of ICT, senior manager</w:t>
      </w:r>
      <w:r>
        <w:rPr>
          <w:rFonts w:ascii="Arial" w:eastAsia="Arial" w:hAnsi="Arial" w:cs="Arial"/>
        </w:rPr>
        <w:t>.</w:t>
      </w:r>
    </w:p>
    <w:p w:rsidR="00EE291D" w:rsidRDefault="00EE291D">
      <w:pPr>
        <w:spacing w:before="6" w:line="120" w:lineRule="exact"/>
        <w:rPr>
          <w:sz w:val="12"/>
          <w:szCs w:val="12"/>
        </w:rPr>
      </w:pPr>
    </w:p>
    <w:p w:rsidR="00EE291D" w:rsidRDefault="00EE291D">
      <w:pPr>
        <w:spacing w:line="200" w:lineRule="exact"/>
      </w:pPr>
    </w:p>
    <w:p w:rsidR="00EE291D" w:rsidRDefault="00EE291D">
      <w:pPr>
        <w:spacing w:line="200" w:lineRule="exact"/>
      </w:pPr>
    </w:p>
    <w:p w:rsidR="00EE291D" w:rsidRDefault="00EE291D">
      <w:pPr>
        <w:spacing w:line="200" w:lineRule="exact"/>
      </w:pPr>
    </w:p>
    <w:p w:rsidR="00EE291D" w:rsidRDefault="004559C3">
      <w:pPr>
        <w:ind w:left="1072" w:right="986"/>
        <w:jc w:val="center"/>
        <w:rPr>
          <w:rFonts w:ascii="Cambria" w:eastAsia="Cambria" w:hAnsi="Cambria" w:cs="Cambria"/>
        </w:rPr>
      </w:pPr>
      <w:r>
        <w:rPr>
          <w:rFonts w:ascii="Cambria" w:eastAsia="Cambria" w:hAnsi="Cambria" w:cs="Cambria"/>
        </w:rPr>
        <w:t>Counselling</w:t>
      </w:r>
    </w:p>
    <w:p w:rsidR="00EE291D" w:rsidRDefault="004559C3">
      <w:pPr>
        <w:spacing w:before="40"/>
        <w:ind w:left="895" w:right="811"/>
        <w:jc w:val="center"/>
        <w:rPr>
          <w:rFonts w:ascii="Cambria" w:eastAsia="Cambria" w:hAnsi="Cambria" w:cs="Cambria"/>
        </w:rPr>
      </w:pPr>
      <w:r>
        <w:rPr>
          <w:rFonts w:ascii="Cambria" w:eastAsia="Cambria" w:hAnsi="Cambria" w:cs="Cambria"/>
        </w:rPr>
        <w:t>Risk assessment</w:t>
      </w:r>
    </w:p>
    <w:p w:rsidR="00EE291D" w:rsidRDefault="00EE291D">
      <w:pPr>
        <w:spacing w:before="5" w:line="100" w:lineRule="exact"/>
        <w:rPr>
          <w:sz w:val="11"/>
          <w:szCs w:val="11"/>
        </w:rPr>
      </w:pPr>
    </w:p>
    <w:p w:rsidR="00EE291D" w:rsidRDefault="00EE291D">
      <w:pPr>
        <w:spacing w:line="200" w:lineRule="exact"/>
      </w:pPr>
    </w:p>
    <w:p w:rsidR="00EE291D" w:rsidRDefault="00EE291D">
      <w:pPr>
        <w:spacing w:line="200" w:lineRule="exact"/>
      </w:pPr>
    </w:p>
    <w:p w:rsidR="00EE291D" w:rsidRDefault="004559C3">
      <w:pPr>
        <w:ind w:left="287" w:right="101"/>
        <w:jc w:val="center"/>
        <w:rPr>
          <w:rFonts w:ascii="Tahoma" w:eastAsia="Tahoma" w:hAnsi="Tahoma" w:cs="Tahoma"/>
        </w:rPr>
      </w:pPr>
      <w:r>
        <w:rPr>
          <w:rFonts w:ascii="Tahoma" w:eastAsia="Tahoma" w:hAnsi="Tahoma" w:cs="Tahoma"/>
          <w:b/>
        </w:rPr>
        <w:t>School disciplinary and child</w:t>
      </w:r>
    </w:p>
    <w:p w:rsidR="00EE291D" w:rsidRDefault="004559C3">
      <w:pPr>
        <w:spacing w:before="38"/>
        <w:ind w:left="597" w:right="414"/>
        <w:jc w:val="center"/>
        <w:rPr>
          <w:rFonts w:ascii="Tahoma" w:eastAsia="Tahoma" w:hAnsi="Tahoma" w:cs="Tahoma"/>
        </w:rPr>
      </w:pPr>
      <w:r>
        <w:pict>
          <v:group id="_x0000_s1205" style="position:absolute;left:0;text-align:left;margin-left:199.3pt;margin-top:-16.3pt;width:187.25pt;height:52.45pt;z-index:-2627;mso-position-horizontal-relative:page" coordorigin="3987,-326" coordsize="3745,1049">
            <v:shape id="_x0000_s1207" style="position:absolute;left:3994;top:-319;width:3730;height:1034" coordorigin="3994,-319" coordsize="3730,1034" path="m3994,-59r9,-68l4028,-188r39,-52l4118,-281r60,-27l4245,-319r9,l7464,-319r68,9l7593,-285r52,40l7686,-195r27,61l7724,-67r,8l7724,456r-9,68l7690,585r-39,52l7600,677r-60,27l7473,715r-9,l4254,715r-68,-9l4125,681r-52,-39l4032,591r-27,-60l3994,464r,-8l3994,-59xe" filled="f">
              <v:path arrowok="t"/>
            </v:shape>
            <v:shape id="_x0000_s1206" type="#_x0000_t75" style="position:absolute;left:4165;top:-246;width:3370;height:820">
              <v:imagedata r:id="rId77" o:title=""/>
            </v:shape>
            <w10:wrap anchorx="page"/>
          </v:group>
        </w:pict>
      </w:r>
      <w:r>
        <w:rPr>
          <w:rFonts w:ascii="Tahoma" w:eastAsia="Tahoma" w:hAnsi="Tahoma" w:cs="Tahoma"/>
          <w:b/>
        </w:rPr>
        <w:t>protection procedures</w:t>
      </w:r>
    </w:p>
    <w:p w:rsidR="00EE291D" w:rsidRDefault="004559C3">
      <w:pPr>
        <w:spacing w:before="34"/>
        <w:ind w:left="150" w:right="-35"/>
        <w:jc w:val="center"/>
        <w:rPr>
          <w:rFonts w:ascii="Tahoma" w:eastAsia="Tahoma" w:hAnsi="Tahoma" w:cs="Tahoma"/>
        </w:rPr>
      </w:pPr>
      <w:r>
        <w:rPr>
          <w:rFonts w:ascii="Tahoma" w:eastAsia="Tahoma" w:hAnsi="Tahoma" w:cs="Tahoma"/>
          <w:b/>
        </w:rPr>
        <w:t>(possible parental involvement)</w:t>
      </w:r>
    </w:p>
    <w:p w:rsidR="00EE291D" w:rsidRDefault="004559C3">
      <w:pPr>
        <w:spacing w:before="9" w:line="180" w:lineRule="exact"/>
        <w:rPr>
          <w:sz w:val="18"/>
          <w:szCs w:val="18"/>
        </w:rPr>
      </w:pPr>
      <w:r>
        <w:br w:type="column"/>
      </w:r>
    </w:p>
    <w:p w:rsidR="00EE291D" w:rsidRDefault="004559C3">
      <w:pPr>
        <w:ind w:left="230"/>
        <w:rPr>
          <w:rFonts w:ascii="Tahoma" w:eastAsia="Tahoma" w:hAnsi="Tahoma" w:cs="Tahoma"/>
        </w:rPr>
      </w:pPr>
      <w:r>
        <w:pict>
          <v:group id="_x0000_s1198" style="position:absolute;left:0;text-align:left;margin-left:420.4pt;margin-top:-95.05pt;width:118pt;height:172.05pt;z-index:-2633;mso-position-horizontal-relative:page" coordorigin="8408,-1901" coordsize="2360,3441">
            <v:shape id="_x0000_s1204" style="position:absolute;left:8415;top:-1894;width:2345;height:1633" coordorigin="8415,-1894" coordsize="2345,1633" path="m8415,-1077r1173,-817l10760,-1077,9588,-261,8415,-1077xe" filled="f">
              <v:path arrowok="t"/>
            </v:shape>
            <v:shape id="_x0000_s1203" type="#_x0000_t75" style="position:absolute;left:8585;top:-1558;width:1960;height:1135">
              <v:imagedata r:id="rId78" o:title=""/>
            </v:shape>
            <v:shape id="_x0000_s1202" style="position:absolute;left:9504;top:-210;width:135;height:612" coordorigin="9504,-210" coordsize="135,612" path="m9549,289r,-22l9504,267r68,135l9549,289xe" fillcolor="blue" stroked="f">
              <v:path arrowok="t"/>
            </v:shape>
            <v:shape id="_x0000_s1201" style="position:absolute;left:9504;top:-210;width:135;height:612" coordorigin="9504,-210" coordsize="135,612" path="m9639,266r-45,1l9594,289r45,-23xe" fillcolor="blue" stroked="f">
              <v:path arrowok="t"/>
            </v:shape>
            <v:shape id="_x0000_s1200" style="position:absolute;left:9504;top:-210;width:135;height:612" coordorigin="9504,-210" coordsize="135,612" path="m9591,-210r-45,l9549,267r,22l9572,402r67,-136l9594,289r,-22l9591,-210xe" fillcolor="blue" stroked="f">
              <v:path arrowok="t"/>
            </v:shape>
            <v:shape id="_x0000_s1199" style="position:absolute;left:8702;top:401;width:1800;height:1131" coordorigin="8702,401" coordsize="1800,1131" path="m8702,1532r1800,l10502,401r-1800,l8702,1532xe" filled="f">
              <v:path arrowok="t"/>
            </v:shape>
            <w10:wrap anchorx="page"/>
          </v:group>
        </w:pict>
      </w:r>
      <w:r>
        <w:rPr>
          <w:rFonts w:ascii="Tahoma" w:eastAsia="Tahoma" w:hAnsi="Tahoma" w:cs="Tahoma"/>
          <w:b/>
          <w:color w:val="FF0000"/>
        </w:rPr>
        <w:t>Yes</w:t>
      </w:r>
    </w:p>
    <w:p w:rsidR="00EE291D" w:rsidRDefault="00EE291D">
      <w:pPr>
        <w:spacing w:before="4" w:line="180" w:lineRule="exact"/>
        <w:rPr>
          <w:sz w:val="19"/>
          <w:szCs w:val="19"/>
        </w:rPr>
      </w:pPr>
    </w:p>
    <w:p w:rsidR="00EE291D" w:rsidRDefault="004559C3">
      <w:pPr>
        <w:spacing w:line="279" w:lineRule="auto"/>
        <w:ind w:left="-18" w:right="1024" w:firstLine="3"/>
        <w:jc w:val="center"/>
        <w:rPr>
          <w:rFonts w:ascii="Cambria" w:eastAsia="Cambria" w:hAnsi="Cambria" w:cs="Cambria"/>
        </w:rPr>
      </w:pPr>
      <w:r>
        <w:pict>
          <v:group id="_x0000_s1194" style="position:absolute;left:0;text-align:left;margin-left:475.2pt;margin-top:59.2pt;width:6.75pt;height:109.35pt;z-index:-2631;mso-position-horizontal-relative:page" coordorigin="9504,1184" coordsize="135,2187">
            <v:shape id="_x0000_s1197" style="position:absolute;left:9504;top:1184;width:135;height:2187" coordorigin="9504,1184" coordsize="135,2187" path="m9549,3258r,-22l9504,3236r67,135l9549,3258xe" fillcolor="blue" stroked="f">
              <v:path arrowok="t"/>
            </v:shape>
            <v:shape id="_x0000_s1196" style="position:absolute;left:9504;top:1184;width:135;height:2187" coordorigin="9504,1184" coordsize="135,2187" path="m9639,3236r-45,l9594,3258r45,-22xe" fillcolor="blue" stroked="f">
              <v:path arrowok="t"/>
            </v:shape>
            <v:shape id="_x0000_s1195" style="position:absolute;left:9504;top:1184;width:135;height:2187" coordorigin="9504,1184" coordsize="135,2187" path="m9593,1184r-45,l9549,3258r22,113l9639,3236r-45,22l9593,1184xe" fillcolor="blue" stroked="f">
              <v:path arrowok="t"/>
            </v:shape>
            <w10:wrap anchorx="page"/>
          </v:group>
        </w:pict>
      </w:r>
      <w:r>
        <w:rPr>
          <w:rFonts w:ascii="Cambria" w:eastAsia="Cambria" w:hAnsi="Cambria" w:cs="Cambria"/>
        </w:rPr>
        <w:t>SW Child Protection Procedures refer to LADO</w:t>
      </w:r>
    </w:p>
    <w:p w:rsidR="00EE291D" w:rsidRDefault="00EE291D">
      <w:pPr>
        <w:spacing w:before="8" w:line="180" w:lineRule="exact"/>
        <w:rPr>
          <w:sz w:val="19"/>
          <w:szCs w:val="19"/>
        </w:rPr>
      </w:pPr>
    </w:p>
    <w:p w:rsidR="00EE291D" w:rsidRDefault="00EE291D">
      <w:pPr>
        <w:spacing w:line="200" w:lineRule="exact"/>
      </w:pPr>
    </w:p>
    <w:p w:rsidR="00EE291D" w:rsidRDefault="004559C3">
      <w:pPr>
        <w:spacing w:line="283" w:lineRule="auto"/>
        <w:ind w:left="1208" w:right="91"/>
        <w:jc w:val="center"/>
        <w:rPr>
          <w:rFonts w:ascii="Trebuchet MS" w:eastAsia="Trebuchet MS" w:hAnsi="Trebuchet MS" w:cs="Trebuchet MS"/>
        </w:rPr>
      </w:pPr>
      <w:r>
        <w:rPr>
          <w:rFonts w:ascii="Trebuchet MS" w:eastAsia="Trebuchet MS" w:hAnsi="Trebuchet MS" w:cs="Trebuchet MS"/>
          <w:i/>
          <w:sz w:val="18"/>
          <w:szCs w:val="18"/>
        </w:rPr>
        <w:t xml:space="preserve">If concerns are about staff or Headteacher refer to LADO before taking any further </w:t>
      </w:r>
      <w:r>
        <w:rPr>
          <w:rFonts w:ascii="Trebuchet MS" w:eastAsia="Trebuchet MS" w:hAnsi="Trebuchet MS" w:cs="Trebuchet MS"/>
          <w:i/>
        </w:rPr>
        <w:t>action</w:t>
      </w:r>
    </w:p>
    <w:p w:rsidR="00EE291D" w:rsidRDefault="00EE291D">
      <w:pPr>
        <w:spacing w:before="5" w:line="100" w:lineRule="exact"/>
        <w:rPr>
          <w:sz w:val="10"/>
          <w:szCs w:val="10"/>
        </w:rPr>
      </w:pPr>
    </w:p>
    <w:p w:rsidR="00EE291D" w:rsidRDefault="00EE291D">
      <w:pPr>
        <w:spacing w:line="200" w:lineRule="exact"/>
      </w:pPr>
    </w:p>
    <w:p w:rsidR="00EE291D" w:rsidRDefault="004559C3">
      <w:pPr>
        <w:spacing w:line="280" w:lineRule="atLeast"/>
        <w:ind w:left="177" w:right="1259" w:hanging="2"/>
        <w:jc w:val="center"/>
        <w:rPr>
          <w:rFonts w:ascii="Tahoma" w:eastAsia="Tahoma" w:hAnsi="Tahoma" w:cs="Tahoma"/>
        </w:rPr>
        <w:sectPr w:rsidR="00EE291D">
          <w:type w:val="continuous"/>
          <w:pgSz w:w="11920" w:h="16840"/>
          <w:pgMar w:top="680" w:right="460" w:bottom="0" w:left="600" w:header="720" w:footer="720" w:gutter="0"/>
          <w:cols w:num="3" w:space="720" w:equalWidth="0">
            <w:col w:w="2346" w:space="1186"/>
            <w:col w:w="3254" w:space="1423"/>
            <w:col w:w="2651"/>
          </w:cols>
        </w:sectPr>
      </w:pPr>
      <w:r>
        <w:rPr>
          <w:rFonts w:ascii="Tahoma" w:eastAsia="Tahoma" w:hAnsi="Tahoma" w:cs="Tahoma"/>
          <w:b/>
        </w:rPr>
        <w:t>Possible legal action</w:t>
      </w:r>
    </w:p>
    <w:p w:rsidR="00EE291D" w:rsidRDefault="004559C3">
      <w:pPr>
        <w:spacing w:before="5" w:line="180" w:lineRule="exact"/>
        <w:rPr>
          <w:sz w:val="19"/>
          <w:szCs w:val="19"/>
        </w:rPr>
      </w:pPr>
      <w:r>
        <w:pict>
          <v:group id="_x0000_s1192" style="position:absolute;margin-left:490.9pt;margin-top:642.5pt;width:86.25pt;height:94.8pt;z-index:-2628;mso-position-horizontal-relative:page;mso-position-vertical-relative:page" coordorigin="9818,12850" coordsize="1725,1896">
            <v:shape id="_x0000_s1193" style="position:absolute;left:9818;top:12850;width:1725;height:1896" coordorigin="9818,12850" coordsize="1725,1896" path="m9818,14746r1725,l11543,12850r-1725,l9818,14746xe" filled="f">
              <v:path arrowok="t"/>
            </v:shape>
            <w10:wrap anchorx="page" anchory="page"/>
          </v:group>
        </w:pict>
      </w:r>
      <w:r>
        <w:pict>
          <v:group id="_x0000_s1186" style="position:absolute;margin-left:27pt;margin-top:723.2pt;width:131.35pt;height:53.4pt;z-index:-2630;mso-position-horizontal-relative:page;mso-position-vertical-relative:page" coordorigin="541,14464" coordsize="2627,1068">
            <v:shape id="_x0000_s1191" style="position:absolute;left:2345;top:15135;width:815;height:390" coordorigin="2345,15135" coordsize="815,390" path="m3048,15493r-20,-10l3009,15524r151,-6l3048,15493xe" fillcolor="blue" stroked="f">
              <v:path arrowok="t"/>
            </v:shape>
            <v:shape id="_x0000_s1190" style="position:absolute;left:2345;top:15135;width:815;height:390" coordorigin="2345,15135" coordsize="815,390" path="m3067,15452r-2,-51l3046,15442r21,10xe" fillcolor="blue" stroked="f">
              <v:path arrowok="t"/>
            </v:shape>
            <v:shape id="_x0000_s1189" style="position:absolute;left:2345;top:15135;width:815;height:390" coordorigin="2345,15135" coordsize="815,390" path="m2363,15135r-18,41l3028,15483r20,10l3160,15518r-95,-117l3067,15452r-21,-10l2363,15135xe" fillcolor="blue" stroked="f">
              <v:path arrowok="t"/>
            </v:shape>
            <v:shape id="_x0000_s1188" style="position:absolute;left:548;top:14471;width:1763;height:862" coordorigin="548,14471" coordsize="1763,862" path="m548,14861r5,-63l568,14738r24,-56l623,14631r39,-46l708,14546r51,-31l815,14491r60,-15l938,14471r983,l1984,14476r60,15l2100,14515r51,31l2197,14585r39,46l2267,14682r24,56l2306,14798r5,63l2311,14943r-5,64l2291,15067r-24,56l2236,15174r-39,45l2151,15258r-51,32l2044,15313r-60,15l1921,15333r-983,l875,15328r-60,-15l759,15290r-51,-32l662,15219r-39,-45l592,15123r-24,-56l553,15007r-5,-64l548,14861xe" filled="f">
              <v:path arrowok="t"/>
            </v:shape>
            <v:shape id="_x0000_s1187" type="#_x0000_t75" style="position:absolute;left:545;top:14595;width:1770;height:645">
              <v:imagedata r:id="rId79" o:title=""/>
            </v:shape>
            <w10:wrap anchorx="page" anchory="page"/>
          </v:group>
        </w:pict>
      </w:r>
      <w:r>
        <w:pict>
          <v:group id="_x0000_s1184" style="position:absolute;margin-left:16.6pt;margin-top:56.3pt;width:135.05pt;height:83.5pt;z-index:-2636;mso-position-horizontal-relative:page;mso-position-vertical-relative:page" coordorigin="332,1126" coordsize="2701,1670">
            <v:shape id="_x0000_s1185" style="position:absolute;left:332;top:1126;width:2701;height:1670" coordorigin="332,1126" coordsize="2701,1670" path="m332,2796r2701,l3033,1126r-2701,l332,2796xe" filled="f">
              <v:path arrowok="t"/>
            </v:shape>
            <w10:wrap anchorx="page" anchory="page"/>
          </v:group>
        </w:pict>
      </w:r>
      <w:r>
        <w:pict>
          <v:group id="_x0000_s1114" style="position:absolute;margin-left:70.2pt;margin-top:46.2pt;width:477.9pt;height:644.1pt;z-index:-2637;mso-position-horizontal-relative:page;mso-position-vertical-relative:page" coordorigin="1404,924" coordsize="9558,12882">
            <v:shape id="_x0000_s1183" style="position:absolute;left:4389;top:5925;width:2650;height:1500" coordorigin="4389,5925" coordsize="2650,1500" path="m4389,6675l5714,5925r1325,750l5714,7425,4389,6675xe" filled="f">
              <v:path arrowok="t"/>
            </v:shape>
            <v:shape id="_x0000_s1182" type="#_x0000_t75" style="position:absolute;left:4650;top:6535;width:2135;height:405">
              <v:imagedata r:id="rId80" o:title=""/>
            </v:shape>
            <v:shape id="_x0000_s1181" style="position:absolute;left:5631;top:1490;width:135;height:370" coordorigin="5631,1490" coordsize="135,370" path="m5676,1725r-45,l5698,1860r68,-135l5721,1725r,23l5676,1748r,-23xe" fillcolor="blue" stroked="f">
              <v:path arrowok="t"/>
            </v:shape>
            <v:shape id="_x0000_s1180" style="position:absolute;left:5631;top:1490;width:135;height:370" coordorigin="5631,1490" coordsize="135,370" path="m5676,1748r45,l5721,1490r-45,l5676,1748xe" fillcolor="blue" stroked="f">
              <v:path arrowok="t"/>
            </v:shape>
            <v:shape id="_x0000_s1179" style="position:absolute;left:4652;top:931;width:2316;height:510" coordorigin="4652,931" coordsize="2316,510" path="m4652,1080r15,-66l4708,964r58,-29l4800,931r2020,l6885,946r50,41l6964,1046r4,34l6968,1293r-15,65l6912,1409r-58,28l6820,1441r-2020,l4735,1426r-50,-40l4656,1327r-4,-34l4652,1080xe" filled="f">
              <v:path arrowok="t"/>
            </v:shape>
            <v:shape id="_x0000_s1178" type="#_x0000_t75" style="position:absolute;left:4650;top:1070;width:2320;height:255">
              <v:imagedata r:id="rId81" o:title=""/>
            </v:shape>
            <v:shape id="_x0000_s1177" style="position:absolute;left:3245;top:1847;width:4990;height:1188" coordorigin="3245,1847" coordsize="4990,1188" path="m3245,3035r4990,l8235,1847r-4990,l3245,3035xe" stroked="f">
              <v:path arrowok="t"/>
            </v:shape>
            <v:shape id="_x0000_s1176" style="position:absolute;left:3245;top:1847;width:4990;height:1188" coordorigin="3245,1847" coordsize="4990,1188" path="m3245,3035r4990,l8235,1847r-4990,l3245,3035xe" filled="f">
              <v:path arrowok="t"/>
            </v:shape>
            <v:shape id="_x0000_s1175" style="position:absolute;left:8235;top:2377;width:535;height:135" coordorigin="8235,2377" coordsize="535,135" path="m8657,2467r-22,l8635,2512r135,-67l8657,2467xe" fillcolor="blue" stroked="f">
              <v:path arrowok="t"/>
            </v:shape>
            <v:shape id="_x0000_s1174" style="position:absolute;left:8235;top:2377;width:535;height:135" coordorigin="8235,2377" coordsize="535,135" path="m8657,2422r-22,-45l8635,2422r22,xe" fillcolor="blue" stroked="f">
              <v:path arrowok="t"/>
            </v:shape>
            <v:shape id="_x0000_s1173" style="position:absolute;left:8235;top:2377;width:535;height:135" coordorigin="8235,2377" coordsize="535,135" path="m8235,2422r,45l8657,2467r113,-22l8635,2377r22,45l8235,2422xe" fillcolor="blue" stroked="f">
              <v:path arrowok="t"/>
            </v:shape>
            <v:shape id="_x0000_s1172" style="position:absolute;left:5646;top:3035;width:135;height:357" coordorigin="5646,3035" coordsize="135,357" path="m5691,3257r-45,l5713,3392r68,-135l5736,3257r,23l5691,3280r,-23xe" fillcolor="blue" stroked="f">
              <v:path arrowok="t"/>
            </v:shape>
            <v:shape id="_x0000_s1171" style="position:absolute;left:5646;top:3035;width:135;height:357" coordorigin="5646,3035" coordsize="135,357" path="m5691,3280r45,l5736,3035r-45,l5691,3280xe" fillcolor="blue" stroked="f">
              <v:path arrowok="t"/>
            </v:shape>
            <v:shape id="_x0000_s1170" style="position:absolute;left:3888;top:3392;width:3648;height:2180" coordorigin="3888,3392" coordsize="3648,2180" path="m3888,4482l5712,3392,7536,4482,5712,5572,3888,4482xe" filled="f">
              <v:path arrowok="t"/>
            </v:shape>
            <v:shape id="_x0000_s1169" type="#_x0000_t75" style="position:absolute;left:4300;top:3780;width:2860;height:1715">
              <v:imagedata r:id="rId82" o:title=""/>
            </v:shape>
            <v:shape id="_x0000_s1168" style="position:absolute;left:7536;top:4412;width:1356;height:135" coordorigin="7536,4412" coordsize="1356,135" path="m8779,4502r-22,l8757,4547r135,-67l8779,4502xe" fillcolor="blue" stroked="f">
              <v:path arrowok="t"/>
            </v:shape>
            <v:shape id="_x0000_s1167" style="position:absolute;left:7536;top:4412;width:1356;height:135" coordorigin="7536,4412" coordsize="1356,135" path="m8780,4457r-23,-45l8757,4457r23,xe" fillcolor="blue" stroked="f">
              <v:path arrowok="t"/>
            </v:shape>
            <v:shape id="_x0000_s1166" style="position:absolute;left:7536;top:4412;width:1356;height:135" coordorigin="7536,4412" coordsize="1356,135" path="m7536,4455r,45l8757,4502r22,l8892,4480r-135,-68l8780,4457r-23,l7536,4455xe" fillcolor="blue" stroked="f">
              <v:path arrowok="t"/>
            </v:shape>
            <v:shape id="_x0000_s1165" style="position:absolute;left:8884;top:3977;width:2070;height:1035" coordorigin="8884,3977" coordsize="2070,1035" path="m8884,4285r9,-74l8918,4144r40,-59l9010,4037r62,-36l9142,3981r50,-4l10646,3977r74,9l10787,4012r59,39l10895,4103r35,62l10950,4235r4,50l10954,4704r-9,74l10920,4846r-40,59l10828,4953r-62,35l10696,5008r-50,4l9192,5012r-74,-9l9051,4978r-59,-40l8943,4886r-35,-62l8888,4754r-4,-50l8884,4285xe" filled="f">
              <v:path arrowok="t"/>
            </v:shape>
            <v:shape id="_x0000_s1164" type="#_x0000_t75" style="position:absolute;left:9005;top:4010;width:1755;height:1270">
              <v:imagedata r:id="rId83" o:title=""/>
            </v:shape>
            <v:shape id="_x0000_s1163" style="position:absolute;left:5656;top:5571;width:135;height:354" coordorigin="5656,5571" coordsize="135,354" path="m5702,5814r-1,-23l5656,5793r73,132l5702,5814xe" fillcolor="blue" stroked="f">
              <v:path arrowok="t"/>
            </v:shape>
            <v:shape id="_x0000_s1162" style="position:absolute;left:5656;top:5571;width:135;height:354" coordorigin="5656,5571" coordsize="135,354" path="m5791,5787r-45,2l5747,5812r44,-25xe" fillcolor="blue" stroked="f">
              <v:path arrowok="t"/>
            </v:shape>
            <v:shape id="_x0000_s1161" style="position:absolute;left:5656;top:5571;width:135;height:354" coordorigin="5656,5571" coordsize="135,354" path="m5736,5571r-44,2l5701,5791r1,23l5729,5925r62,-138l5747,5812r-1,-23l5736,5571xe" fillcolor="blue" stroked="f">
              <v:path arrowok="t"/>
            </v:shape>
            <v:shape id="_x0000_s1160" style="position:absolute;left:1412;top:4478;width:135;height:3699" coordorigin="1412,4478" coordsize="135,3699" path="m1457,8042r-45,l1479,8177r68,-135l1502,8042r,22l1457,8064r,-22xe" fillcolor="blue" stroked="f">
              <v:path arrowok="t"/>
            </v:shape>
            <v:shape id="_x0000_s1159" style="position:absolute;left:1412;top:4478;width:135;height:3699" coordorigin="1412,4478" coordsize="135,3699" path="m1457,8064r45,l1502,4478r-45,l1457,8064xe" fillcolor="blue" stroked="f">
              <v:path arrowok="t"/>
            </v:shape>
            <v:shape id="_x0000_s1158" style="position:absolute;left:1480;top:4479;width:2408;height:0" coordorigin="1480,4479" coordsize="2408,0" path="m3888,4479r-2408,e" filled="f" strokecolor="blue" strokeweight="2.25pt">
              <v:path arrowok="t"/>
            </v:shape>
            <v:shape id="_x0000_s1157" style="position:absolute;left:2828;top:5574;width:135;height:4372" coordorigin="2828,5574" coordsize="135,4372" path="m2859,9946r45,l2918,5709r,-22l2963,5709r-67,-135l2873,5687r,22l2859,9946xe" fillcolor="blue" stroked="f">
              <v:path arrowok="t"/>
            </v:shape>
            <v:shape id="_x0000_s1156" style="position:absolute;left:2828;top:5574;width:135;height:4372" coordorigin="2828,5574" coordsize="135,4372" path="m2873,5687r23,-113l2828,5709r45,l2873,5687xe" fillcolor="blue" stroked="f">
              <v:path arrowok="t"/>
            </v:shape>
            <v:shape id="_x0000_s1155" style="position:absolute;left:2828;top:5574;width:135;height:4372" coordorigin="2828,5574" coordsize="135,4372" path="m2963,5709r-45,-22l2918,5709r45,xe" fillcolor="blue" stroked="f">
              <v:path arrowok="t"/>
            </v:shape>
            <v:shape id="_x0000_s1154" style="position:absolute;left:2896;top:5507;width:2818;height:135" coordorigin="2896,5507" coordsize="2818,135" path="m5601,5597r-22,l5579,5642r135,-68l5601,5597xe" fillcolor="blue" stroked="f">
              <v:path arrowok="t"/>
            </v:shape>
            <v:shape id="_x0000_s1153" style="position:absolute;left:2896;top:5507;width:2818;height:135" coordorigin="2896,5507" coordsize="2818,135" path="m5602,5552r-23,-45l5579,5552r23,xe" fillcolor="blue" stroked="f">
              <v:path arrowok="t"/>
            </v:shape>
            <v:shape id="_x0000_s1152" style="position:absolute;left:2896;top:5507;width:2818;height:135" coordorigin="2896,5507" coordsize="2818,135" path="m2896,5550r,45l5579,5597r22,l5714,5574r-135,-67l5602,5552r-23,l2896,5550xe" fillcolor="blue" stroked="f">
              <v:path arrowok="t"/>
            </v:shape>
            <v:shape id="_x0000_s1151" style="position:absolute;left:3846;top:6612;width:135;height:1230" coordorigin="3846,6612" coordsize="135,1230" path="m3891,7707r-45,l3914,7842r67,-135l3936,7707r,23l3891,7730r,-23xe" fillcolor="blue" stroked="f">
              <v:path arrowok="t"/>
            </v:shape>
            <v:shape id="_x0000_s1150" style="position:absolute;left:3846;top:6612;width:135;height:1230" coordorigin="3846,6612" coordsize="135,1230" path="m3891,7730r45,l3936,6612r-45,l3891,7730xe" fillcolor="blue" stroked="f">
              <v:path arrowok="t"/>
            </v:shape>
            <v:shape id="_x0000_s1149" style="position:absolute;left:3913;top:6612;width:476;height:1" coordorigin="3913,6612" coordsize="476,1" path="m4389,6612r-476,1e" filled="f" strokecolor="blue" strokeweight="2.25pt">
              <v:path arrowok="t"/>
            </v:shape>
            <v:shape id="_x0000_s1148" style="position:absolute;left:7695;top:6612;width:135;height:1241" coordorigin="7695,6612" coordsize="135,1241" path="m7740,7741r,-23l7695,7718r68,135l7740,7741xe" fillcolor="blue" stroked="f">
              <v:path arrowok="t"/>
            </v:shape>
            <v:shape id="_x0000_s1147" style="position:absolute;left:7695;top:6612;width:135;height:1241" coordorigin="7695,6612" coordsize="135,1241" path="m7830,7718r-45,l7785,7741r45,-23xe" fillcolor="blue" stroked="f">
              <v:path arrowok="t"/>
            </v:shape>
            <v:shape id="_x0000_s1146" style="position:absolute;left:7695;top:6612;width:135;height:1241" coordorigin="7695,6612" coordsize="135,1241" path="m7784,6612r-45,l7740,7718r,23l7763,7853r67,-135l7785,7741r,-23l7784,6612xe" fillcolor="blue" stroked="f">
              <v:path arrowok="t"/>
            </v:shape>
            <v:shape id="_x0000_s1145" style="position:absolute;left:7084;top:6614;width:2528;height:0" coordorigin="7084,6614" coordsize="2528,0" path="m7084,6614r2528,e" filled="f" strokecolor="blue" strokeweight="2.25pt">
              <v:path arrowok="t"/>
            </v:shape>
            <v:shape id="_x0000_s1144" style="position:absolute;left:9521;top:6610;width:135;height:1222" coordorigin="9521,6610" coordsize="135,1222" path="m9566,7697r-45,l9588,7832r68,-135l9611,7697r,23l9566,7720r,-23xe" fillcolor="blue" stroked="f">
              <v:path arrowok="t"/>
            </v:shape>
            <v:shape id="_x0000_s1143" style="position:absolute;left:9521;top:6610;width:135;height:1222" coordorigin="9521,6610" coordsize="135,1222" path="m9566,7720r45,l9611,6610r-45,l9566,7720xe" fillcolor="blue" stroked="f">
              <v:path arrowok="t"/>
            </v:shape>
            <v:shape id="_x0000_s1142" style="position:absolute;left:5706;top:7397;width:135;height:429" coordorigin="5706,7397" coordsize="135,429" path="m5751,7691r-45,l5773,7826r68,-135l5796,7691r,23l5751,7714r,-23xe" fillcolor="blue" stroked="f">
              <v:path arrowok="t"/>
            </v:shape>
            <v:shape id="_x0000_s1141" style="position:absolute;left:5706;top:7397;width:135;height:429" coordorigin="5706,7397" coordsize="135,429" path="m5751,7714r45,l5796,7397r-45,l5751,7714xe" fillcolor="blue" stroked="f">
              <v:path arrowok="t"/>
            </v:shape>
            <v:shape id="_x0000_s1140" style="position:absolute;left:8846;top:7864;width:1548;height:1128" coordorigin="8846,7864" coordsize="1548,1128" path="m8846,8992r1548,l10394,7864r-1548,l8846,8992xe" filled="f">
              <v:path arrowok="t"/>
            </v:shape>
            <v:shape id="_x0000_s1139" style="position:absolute;left:7039;top:7853;width:1497;height:1139" coordorigin="7039,7853" coordsize="1497,1139" path="m7039,8992r1497,l8536,7853r-1497,l7039,8992xe" filled="f">
              <v:path arrowok="t"/>
            </v:shape>
            <v:shape id="_x0000_s1138" style="position:absolute;left:5023;top:7853;width:1497;height:1127" coordorigin="5023,7853" coordsize="1497,1127" path="m5023,8980r1497,l6520,7853r-1497,l5023,8980xe" filled="f">
              <v:path arrowok="t"/>
            </v:shape>
            <v:shape id="_x0000_s1137" style="position:absolute;left:3160;top:7837;width:1545;height:1138" coordorigin="3160,7837" coordsize="1545,1138" path="m3160,8975r1545,l4705,7837r-1545,l3160,8975xe" filled="f">
              <v:path arrowok="t"/>
            </v:shape>
            <v:shape id="_x0000_s1136" style="position:absolute;left:7761;top:8976;width:2;height:2878" coordorigin="7761,8976" coordsize="2,2878" path="m7763,8976r-2,2878e" filled="f" strokecolor="blue" strokeweight="2.25pt">
              <v:path arrowok="t"/>
            </v:shape>
            <v:shape id="_x0000_s1135" style="position:absolute;left:5754;top:8976;width:135;height:523" coordorigin="5754,8976" coordsize="135,523" path="m5799,9387r,-23l5754,9364r68,135l5799,9387xe" fillcolor="blue" stroked="f">
              <v:path arrowok="t"/>
            </v:shape>
            <v:shape id="_x0000_s1134" style="position:absolute;left:5754;top:8976;width:135;height:523" coordorigin="5754,8976" coordsize="135,523" path="m5889,9364r-45,l5844,9386r45,-22xe" fillcolor="blue" stroked="f">
              <v:path arrowok="t"/>
            </v:shape>
            <v:shape id="_x0000_s1133" style="position:absolute;left:5754;top:8976;width:135;height:523" coordorigin="5754,8976" coordsize="135,523" path="m5841,8976r-45,l5799,9364r,23l5822,9499r67,-135l5844,9386r,-22l5841,8976xe" fillcolor="blue" stroked="f">
              <v:path arrowok="t"/>
            </v:shape>
            <v:shape id="_x0000_s1132" style="position:absolute;left:3914;top:8975;width:1;height:242" coordorigin="3914,8975" coordsize="1,242" path="m3915,8975r-1,242e" filled="f" strokecolor="blue" strokeweight="2.25pt">
              <v:path arrowok="t"/>
            </v:shape>
            <v:shape id="_x0000_s1131" style="position:absolute;left:3891;top:9220;width:1925;height:0" coordorigin="3891,9220" coordsize="1925,0" path="m3891,9220r1925,e" filled="f" strokecolor="blue" strokeweight="2.25pt">
              <v:path arrowok="t"/>
            </v:shape>
            <v:shape id="_x0000_s1130" style="position:absolute;left:7777;top:9895;width:578;height:90" coordorigin="7777,9895" coordsize="578,90" path="m7912,9940r443,l8355,9895r-465,l7890,9940r22,xe" fillcolor="blue" stroked="f">
              <v:path arrowok="t"/>
            </v:shape>
            <v:shape id="_x0000_s1129" style="position:absolute;left:7777;top:9895;width:578;height:90" coordorigin="7777,9895" coordsize="578,90" path="m7912,9895r,-45l7777,9917r135,68l7912,9940r-22,l7890,9895r22,xe" fillcolor="blue" stroked="f">
              <v:path arrowok="t"/>
            </v:shape>
            <v:shape id="_x0000_s1128" style="position:absolute;left:4760;top:9504;width:2130;height:1248" coordorigin="4760,9504" coordsize="2130,1248" path="m4760,10128l5825,9504r1065,624l5825,10752,4760,10128xe" filled="f">
              <v:path arrowok="t"/>
            </v:shape>
            <v:shape id="_x0000_s1127" type="#_x0000_t75" style="position:absolute;left:5125;top:9665;width:1430;height:830">
              <v:imagedata r:id="rId84" o:title=""/>
            </v:shape>
            <v:shape id="_x0000_s1126" style="position:absolute;left:2883;top:10109;width:1826;height:90" coordorigin="2883,10109" coordsize="1826,90" path="m3018,10154r1691,l4709,10109r-1713,l2996,10154r22,xe" fillcolor="blue" stroked="f">
              <v:path arrowok="t"/>
            </v:shape>
            <v:shape id="_x0000_s1125" style="position:absolute;left:2883;top:10109;width:1826;height:90" coordorigin="2883,10109" coordsize="1826,90" path="m3018,10109r,-45l2883,10131r135,68l3018,10154r-22,l2996,10109r22,xe" fillcolor="blue" stroked="f">
              <v:path arrowok="t"/>
            </v:shape>
            <v:shape id="_x0000_s1124" style="position:absolute;left:7208;top:11831;width:569;height:90" coordorigin="7208,11831" coordsize="569,90" path="m7343,11876r434,l7777,11831r-456,l7321,11876r22,xe" fillcolor="blue" stroked="f">
              <v:path arrowok="t"/>
            </v:shape>
            <v:shape id="_x0000_s1123" style="position:absolute;left:7208;top:11831;width:569;height:90" coordorigin="7208,11831" coordsize="569,90" path="m7343,11831r,-45l7208,11853r135,68l7343,11876r-22,l7321,11831r22,xe" fillcolor="blue" stroked="f">
              <v:path arrowok="t"/>
            </v:shape>
            <v:shape id="_x0000_s1122" style="position:absolute;left:5754;top:10752;width:135;height:550" coordorigin="5754,10752" coordsize="135,550" path="m5799,11167r-45,l5821,11302r68,-135l5844,11167r,23l5799,11190r,-23xe" fillcolor="blue" stroked="f">
              <v:path arrowok="t"/>
            </v:shape>
            <v:shape id="_x0000_s1121" style="position:absolute;left:5754;top:10752;width:135;height:550" coordorigin="5754,10752" coordsize="135,550" path="m5799,11190r45,l5844,10752r-45,l5799,11190xe" fillcolor="blue" stroked="f">
              <v:path arrowok="t"/>
            </v:shape>
            <v:shape id="_x0000_s1120" style="position:absolute;left:3884;top:11298;width:3327;height:1249" coordorigin="3884,11298" coordsize="3327,1249" path="m3884,12547r3327,l7211,11298r-3327,l3884,12547xe" filled="f">
              <v:path arrowok="t"/>
            </v:shape>
            <v:shape id="_x0000_s1119" style="position:absolute;left:5771;top:12551;width:135;height:299" coordorigin="5771,12551" coordsize="135,299" path="m5816,12715r-45,l5838,12850r68,-135l5861,12715r,23l5816,12738r,-23xe" fillcolor="blue" stroked="f">
              <v:path arrowok="t"/>
            </v:shape>
            <v:shape id="_x0000_s1118" style="position:absolute;left:5771;top:12551;width:135;height:299" coordorigin="5771,12551" coordsize="135,299" path="m5816,12738r45,l5861,12551r-45,l5816,12738xe" fillcolor="blue" stroked="f">
              <v:path arrowok="t"/>
            </v:shape>
            <v:shape id="_x0000_s1117" style="position:absolute;left:4709;top:12850;width:2187;height:651" coordorigin="4709,12850" coordsize="2187,651" path="m4709,13501r2187,l6896,12850r-2187,l4709,13501xe" filled="f">
              <v:path arrowok="t"/>
            </v:shape>
            <v:shape id="_x0000_s1116" style="position:absolute;left:5770;top:13499;width:135;height:299" coordorigin="5770,13499" coordsize="135,299" path="m5815,13663r-45,l5837,13798r68,-135l5860,13663r,23l5815,13686r,-23xe" fillcolor="blue" stroked="f">
              <v:path arrowok="t"/>
            </v:shape>
            <v:shape id="_x0000_s1115" style="position:absolute;left:5770;top:13499;width:135;height:299" coordorigin="5770,13499" coordsize="135,299" path="m5815,13686r45,l5860,13499r-45,l5815,13686xe" fillcolor="blue" stroked="f">
              <v:path arrowok="t"/>
            </v:shape>
            <w10:wrap anchorx="page" anchory="page"/>
          </v:group>
        </w:pict>
      </w:r>
    </w:p>
    <w:p w:rsidR="00EE291D" w:rsidRDefault="004559C3">
      <w:pPr>
        <w:spacing w:before="23"/>
        <w:ind w:left="4552" w:right="4835"/>
        <w:jc w:val="center"/>
        <w:rPr>
          <w:rFonts w:ascii="Tahoma" w:eastAsia="Tahoma" w:hAnsi="Tahoma" w:cs="Tahoma"/>
        </w:rPr>
        <w:sectPr w:rsidR="00EE291D">
          <w:type w:val="continuous"/>
          <w:pgSz w:w="11920" w:h="16840"/>
          <w:pgMar w:top="680" w:right="460" w:bottom="0" w:left="600" w:header="720" w:footer="720" w:gutter="0"/>
          <w:cols w:space="720"/>
        </w:sectPr>
      </w:pPr>
      <w:r>
        <w:pict>
          <v:group id="_x0000_s1107" style="position:absolute;left:0;text-align:left;margin-left:166.5pt;margin-top:745.7pt;width:357.1pt;height:79.4pt;z-index:-2629;mso-position-horizontal-relative:page;mso-position-vertical-relative:page" coordorigin="3331,14914" coordsize="7142,1588">
            <v:shape id="_x0000_s1113" style="position:absolute;left:8415;top:15435;width:299;height:198" coordorigin="8415,15435" coordsize="299,198" path="m8518,15543r-24,-38l8415,15633r150,-14l8541,15581r-19,12l8499,15555r19,-12xe" fillcolor="blue" stroked="f">
              <v:path arrowok="t"/>
            </v:shape>
            <v:shape id="_x0000_s1112" style="position:absolute;left:8415;top:15435;width:299;height:198" coordorigin="8415,15435" coordsize="299,198" path="m8499,15555r23,38l8541,15581r173,-108l8690,15435r-172,108l8499,15555xe" fillcolor="blue" stroked="f">
              <v:path arrowok="t"/>
            </v:shape>
            <v:shape id="_x0000_s1111" style="position:absolute;left:8702;top:14921;width:1763;height:896" coordorigin="8702,14921" coordsize="1763,896" path="m8702,15327r,85l8703,15445r11,64l8734,15570r29,55l8800,15676r44,44l8894,15757r56,28l9010,15805r64,11l9107,15817r953,l10125,15812r63,-15l10246,15772r53,-33l10346,15699r41,-48l10420,15598r24,-58l10460,15478r5,-66l10465,15327r-5,-66l10444,15198r-24,-58l10387,15087r-41,-47l10299,14999r-53,-32l10188,14942r-63,-15l10060,14921r-953,l9042,14927r-63,15l8921,14967r-53,32l8821,15040r-41,47l8747,15140r-24,58l8707,15261r-5,66xe" stroked="f">
              <v:path arrowok="t"/>
            </v:shape>
            <v:shape id="_x0000_s1110" style="position:absolute;left:8702;top:14921;width:1763;height:896" coordorigin="8702,14921" coordsize="1763,896" path="m8702,15327r5,-66l8723,15198r24,-58l8780,15087r41,-47l8868,14999r53,-32l8979,14942r63,-15l9107,14921r953,l10125,14927r63,15l10246,14967r53,32l10346,15040r41,47l10420,15140r24,58l10460,15261r5,66l10465,15412r-5,66l10444,15540r-24,58l10387,15651r-41,48l10299,15739r-53,33l10188,15797r-63,15l10060,15817r-953,l9042,15812r-63,-15l8921,15772r-53,-33l8821,15699r-41,-48l8747,15598r-24,-58l8707,15478r-5,-66l8702,15327xe" filled="f">
              <v:path arrowok="t"/>
            </v:shape>
            <v:shape id="_x0000_s1109" type="#_x0000_t75" style="position:absolute;left:8700;top:15035;width:1765;height:580">
              <v:imagedata r:id="rId85" o:title=""/>
            </v:shape>
            <v:shape id="_x0000_s1108" style="position:absolute;left:3338;top:15333;width:5077;height:1161" coordorigin="3338,15333" coordsize="5077,1161" path="m3338,16494r5077,l8415,15333r-5077,l3338,16494xe" filled="f">
              <v:path arrowok="t"/>
            </v:shape>
            <w10:wrap anchorx="page" anchory="page"/>
          </v:group>
        </w:pict>
      </w:r>
      <w:r>
        <w:rPr>
          <w:rFonts w:ascii="Tahoma" w:eastAsia="Tahoma" w:hAnsi="Tahoma" w:cs="Tahoma"/>
          <w:b/>
        </w:rPr>
        <w:t>Contact LADO</w:t>
      </w:r>
    </w:p>
    <w:p w:rsidR="00EE291D" w:rsidRDefault="004559C3">
      <w:pPr>
        <w:spacing w:before="72" w:line="260" w:lineRule="exact"/>
        <w:ind w:left="261"/>
        <w:rPr>
          <w:rFonts w:ascii="Cambria" w:eastAsia="Cambria" w:hAnsi="Cambria" w:cs="Cambria"/>
          <w:sz w:val="24"/>
          <w:szCs w:val="24"/>
        </w:rPr>
      </w:pPr>
      <w:r>
        <w:pict>
          <v:group id="_x0000_s1103" style="position:absolute;left:0;text-align:left;margin-left:42.05pt;margin-top:57.85pt;width:512pt;height:25pt;z-index:-2625;mso-position-horizontal-relative:page;mso-position-vertical-relative:page" coordorigin="841,1157" coordsize="10240,500">
            <v:shape id="_x0000_s1106" style="position:absolute;left:851;top:1167;width:10220;height:480" coordorigin="851,1167" coordsize="10220,480" path="m851,1647r10220,l11071,1167r-10220,l851,1647xe" fillcolor="#6cf" stroked="f">
              <v:path arrowok="t"/>
            </v:shape>
            <v:shape id="_x0000_s1105" style="position:absolute;left:851;top:1167;width:10220;height:480" coordorigin="851,1167" coordsize="10220,480" path="m851,1647r10220,l11071,1167r-10220,l851,1647xe" filled="f" strokecolor="#6cf" strokeweight=".5pt">
              <v:path arrowok="t"/>
            </v:shape>
            <v:shape id="_x0000_s1104" style="position:absolute;left:971;top:1246;width:9984;height:325" coordorigin="971,1246" coordsize="9984,325" path="m971,1571r9984,l10955,1246r-9984,l971,1571xe" fillcolor="#6cf" stroked="f">
              <v:path arrowok="t"/>
            </v:shape>
            <w10:wrap anchorx="page" anchory="page"/>
          </v:group>
        </w:pict>
      </w:r>
      <w:r>
        <w:rPr>
          <w:rFonts w:ascii="Cambria" w:eastAsia="Cambria" w:hAnsi="Cambria" w:cs="Cambria"/>
          <w:position w:val="-1"/>
          <w:sz w:val="24"/>
          <w:szCs w:val="24"/>
        </w:rPr>
        <w:t>17. Youth produced sexual imagery (sexting)</w:t>
      </w:r>
    </w:p>
    <w:p w:rsidR="00EE291D" w:rsidRDefault="00EE291D">
      <w:pPr>
        <w:spacing w:before="8" w:line="140" w:lineRule="exact"/>
        <w:rPr>
          <w:sz w:val="15"/>
          <w:szCs w:val="15"/>
        </w:rPr>
      </w:pPr>
    </w:p>
    <w:p w:rsidR="00EE291D" w:rsidRDefault="00EE291D">
      <w:pPr>
        <w:spacing w:line="200" w:lineRule="exact"/>
      </w:pPr>
    </w:p>
    <w:p w:rsidR="00EE291D" w:rsidRDefault="004559C3">
      <w:pPr>
        <w:spacing w:before="33" w:line="281" w:lineRule="auto"/>
        <w:ind w:left="110" w:right="194"/>
        <w:rPr>
          <w:rFonts w:ascii="Cambria" w:eastAsia="Cambria" w:hAnsi="Cambria" w:cs="Cambria"/>
        </w:rPr>
      </w:pPr>
      <w:r>
        <w:rPr>
          <w:rFonts w:ascii="Cambria" w:eastAsia="Cambria" w:hAnsi="Cambria" w:cs="Cambria"/>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rsidR="00EE291D" w:rsidRDefault="00EE291D">
      <w:pPr>
        <w:spacing w:before="10" w:line="180" w:lineRule="exact"/>
        <w:rPr>
          <w:sz w:val="19"/>
          <w:szCs w:val="19"/>
        </w:rPr>
      </w:pPr>
    </w:p>
    <w:p w:rsidR="00EE291D" w:rsidRDefault="004559C3">
      <w:pPr>
        <w:ind w:left="110"/>
        <w:rPr>
          <w:rFonts w:ascii="Cambria" w:eastAsia="Cambria" w:hAnsi="Cambria" w:cs="Cambria"/>
        </w:rPr>
      </w:pPr>
      <w:r>
        <w:rPr>
          <w:rFonts w:ascii="Cambria" w:eastAsia="Cambria" w:hAnsi="Cambria" w:cs="Cambria"/>
        </w:rPr>
        <w:t>Youth produced sexual imagery refers to both images and videos where:</w:t>
      </w:r>
    </w:p>
    <w:p w:rsidR="00EE291D" w:rsidRDefault="00EE291D">
      <w:pPr>
        <w:spacing w:before="9" w:line="220" w:lineRule="exact"/>
        <w:rPr>
          <w:sz w:val="22"/>
          <w:szCs w:val="22"/>
        </w:rPr>
      </w:pPr>
    </w:p>
    <w:p w:rsidR="00EE291D" w:rsidRDefault="004559C3">
      <w:pPr>
        <w:tabs>
          <w:tab w:val="left" w:pos="820"/>
        </w:tabs>
        <w:spacing w:line="284" w:lineRule="auto"/>
        <w:ind w:left="831" w:right="295" w:hanging="360"/>
        <w:jc w:val="both"/>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A person under the age of 18 creates and shares sexual imagery of themselves with a peer under the age of 18.</w:t>
      </w:r>
    </w:p>
    <w:p w:rsidR="00EE291D" w:rsidRDefault="004559C3">
      <w:pPr>
        <w:spacing w:line="22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A person under the age of 18 shares sexual imagery created by another person under the age of</w:t>
      </w:r>
    </w:p>
    <w:p w:rsidR="00EE291D" w:rsidRDefault="004559C3">
      <w:pPr>
        <w:spacing w:before="45"/>
        <w:ind w:left="831"/>
        <w:rPr>
          <w:rFonts w:ascii="Cambria" w:eastAsia="Cambria" w:hAnsi="Cambria" w:cs="Cambria"/>
        </w:rPr>
      </w:pPr>
      <w:r>
        <w:rPr>
          <w:rFonts w:ascii="Cambria" w:eastAsia="Cambria" w:hAnsi="Cambria" w:cs="Cambria"/>
        </w:rPr>
        <w:t>18 with a peer under the age of 18 or an adult.</w:t>
      </w:r>
    </w:p>
    <w:p w:rsidR="00EE291D" w:rsidRDefault="004559C3">
      <w:pPr>
        <w:tabs>
          <w:tab w:val="left" w:pos="820"/>
        </w:tabs>
        <w:spacing w:before="29" w:line="284" w:lineRule="auto"/>
        <w:ind w:left="831" w:right="351"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A person under the age of 18 is in possession of sexual imagery created by another person under the age of 18.</w:t>
      </w:r>
    </w:p>
    <w:p w:rsidR="00EE291D" w:rsidRDefault="00EE291D">
      <w:pPr>
        <w:spacing w:before="2" w:line="180" w:lineRule="exact"/>
        <w:rPr>
          <w:sz w:val="19"/>
          <w:szCs w:val="19"/>
        </w:rPr>
      </w:pPr>
    </w:p>
    <w:p w:rsidR="00EE291D" w:rsidRDefault="004559C3">
      <w:pPr>
        <w:spacing w:line="281" w:lineRule="auto"/>
        <w:ind w:left="110" w:right="475"/>
        <w:rPr>
          <w:rFonts w:ascii="Cambria" w:eastAsia="Cambria" w:hAnsi="Cambria" w:cs="Cambria"/>
          <w:sz w:val="13"/>
          <w:szCs w:val="13"/>
        </w:rPr>
      </w:pPr>
      <w:r>
        <w:rPr>
          <w:rFonts w:ascii="Cambria" w:eastAsia="Cambria" w:hAnsi="Cambria" w:cs="Cambria"/>
        </w:rPr>
        <w:t>All incidents of this nature should be treated as a safeguarding concern and in line with the UKCIS guidance ‘Sexting in schools and colleges: responding to incidents and safeguarding young people’</w:t>
      </w:r>
      <w:r>
        <w:rPr>
          <w:rFonts w:ascii="Cambria" w:eastAsia="Cambria" w:hAnsi="Cambria" w:cs="Cambria"/>
          <w:position w:val="5"/>
          <w:sz w:val="13"/>
          <w:szCs w:val="13"/>
        </w:rPr>
        <w:t>18</w:t>
      </w:r>
      <w:r>
        <w:rPr>
          <w:rFonts w:ascii="Cambria" w:eastAsia="Cambria" w:hAnsi="Cambria" w:cs="Cambria"/>
        </w:rPr>
        <w:t>, and ‘Sharing nudes and semi-nudes: how to respond to an incident.’</w:t>
      </w:r>
      <w:r>
        <w:rPr>
          <w:rFonts w:ascii="Cambria" w:eastAsia="Cambria" w:hAnsi="Cambria" w:cs="Cambria"/>
          <w:position w:val="5"/>
          <w:sz w:val="13"/>
          <w:szCs w:val="13"/>
        </w:rPr>
        <w:t>19</w:t>
      </w:r>
    </w:p>
    <w:p w:rsidR="00EE291D" w:rsidRDefault="00EE291D">
      <w:pPr>
        <w:spacing w:before="10" w:line="180" w:lineRule="exact"/>
        <w:rPr>
          <w:sz w:val="19"/>
          <w:szCs w:val="19"/>
        </w:rPr>
      </w:pPr>
    </w:p>
    <w:p w:rsidR="00EE291D" w:rsidRDefault="004559C3">
      <w:pPr>
        <w:spacing w:line="278" w:lineRule="auto"/>
        <w:ind w:left="110" w:right="270"/>
        <w:rPr>
          <w:rFonts w:ascii="Cambria" w:eastAsia="Cambria" w:hAnsi="Cambria" w:cs="Cambria"/>
        </w:rPr>
      </w:pPr>
      <w:r>
        <w:rPr>
          <w:rFonts w:ascii="Cambria" w:eastAsia="Cambria" w:hAnsi="Cambria" w:cs="Cambria"/>
        </w:rPr>
        <w:t>Cases where sexual imagery of people under 18 has been shared by adults and where sexual imagery of a person of any age has been shared by an adult to a child is child sexual abuse and should be responded to accordingly.</w:t>
      </w:r>
    </w:p>
    <w:p w:rsidR="00EE291D" w:rsidRDefault="00EE291D">
      <w:pPr>
        <w:spacing w:before="3" w:line="200" w:lineRule="exact"/>
      </w:pPr>
    </w:p>
    <w:p w:rsidR="00EE291D" w:rsidRDefault="004559C3">
      <w:pPr>
        <w:spacing w:line="281" w:lineRule="auto"/>
        <w:ind w:left="110" w:right="127"/>
        <w:rPr>
          <w:rFonts w:ascii="Cambria" w:eastAsia="Cambria" w:hAnsi="Cambria" w:cs="Cambria"/>
        </w:rPr>
      </w:pPr>
      <w:r>
        <w:rPr>
          <w:rFonts w:ascii="Cambria" w:eastAsia="Cambria" w:hAnsi="Cambria" w:cs="Cambria"/>
        </w:rPr>
        <w:t>If a member of staff becomes aware of an incident involving youth produced sexual imagery,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rsidR="00EE291D" w:rsidRDefault="00EE291D">
      <w:pPr>
        <w:spacing w:before="5" w:line="180" w:lineRule="exact"/>
        <w:rPr>
          <w:sz w:val="19"/>
          <w:szCs w:val="19"/>
        </w:rPr>
      </w:pPr>
    </w:p>
    <w:p w:rsidR="00EE291D" w:rsidRDefault="004559C3">
      <w:pPr>
        <w:spacing w:line="281" w:lineRule="auto"/>
        <w:ind w:left="110" w:right="197"/>
        <w:rPr>
          <w:rFonts w:ascii="Cambria" w:eastAsia="Cambria" w:hAnsi="Cambria" w:cs="Cambria"/>
        </w:rPr>
      </w:pPr>
      <w:r>
        <w:rPr>
          <w:rFonts w:ascii="Cambria" w:eastAsia="Cambria" w:hAnsi="Cambria" w:cs="Cambria"/>
        </w:rPr>
        <w:t>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the Local Authority Safeguarding Hub and/or the Police as appropriate.</w:t>
      </w:r>
    </w:p>
    <w:p w:rsidR="00EE291D" w:rsidRDefault="00EE291D">
      <w:pPr>
        <w:spacing w:before="5" w:line="180" w:lineRule="exact"/>
        <w:rPr>
          <w:sz w:val="19"/>
          <w:szCs w:val="19"/>
        </w:rPr>
      </w:pPr>
    </w:p>
    <w:p w:rsidR="00EE291D" w:rsidRDefault="004559C3">
      <w:pPr>
        <w:ind w:left="110"/>
        <w:rPr>
          <w:rFonts w:ascii="Cambria" w:eastAsia="Cambria" w:hAnsi="Cambria" w:cs="Cambria"/>
        </w:rPr>
      </w:pPr>
      <w:r>
        <w:rPr>
          <w:rFonts w:ascii="Cambria" w:eastAsia="Cambria" w:hAnsi="Cambria" w:cs="Cambria"/>
        </w:rPr>
        <w:t>Immediate referral at the initial review stage should be made to the Local Authority Safeguarding</w:t>
      </w:r>
    </w:p>
    <w:p w:rsidR="00EE291D" w:rsidRDefault="004559C3">
      <w:pPr>
        <w:spacing w:before="40"/>
        <w:ind w:left="110"/>
        <w:rPr>
          <w:rFonts w:ascii="Cambria" w:eastAsia="Cambria" w:hAnsi="Cambria" w:cs="Cambria"/>
        </w:rPr>
      </w:pPr>
      <w:r>
        <w:rPr>
          <w:rFonts w:ascii="Cambria" w:eastAsia="Cambria" w:hAnsi="Cambria" w:cs="Cambria"/>
        </w:rPr>
        <w:t>Hub/Police if.</w:t>
      </w:r>
    </w:p>
    <w:p w:rsidR="00EE291D" w:rsidRDefault="00EE291D">
      <w:pPr>
        <w:spacing w:before="15" w:line="220" w:lineRule="exact"/>
        <w:rPr>
          <w:sz w:val="22"/>
          <w:szCs w:val="22"/>
        </w:rPr>
      </w:pPr>
    </w:p>
    <w:p w:rsidR="00EE291D" w:rsidRDefault="004559C3">
      <w:pPr>
        <w:ind w:left="471"/>
        <w:rPr>
          <w:rFonts w:ascii="Cambria" w:eastAsia="Cambria" w:hAnsi="Cambria" w:cs="Cambria"/>
        </w:rPr>
      </w:pPr>
      <w:r>
        <w:rPr>
          <w:rFonts w:ascii="Verdana" w:eastAsia="Verdana" w:hAnsi="Verdana" w:cs="Verdana"/>
        </w:rPr>
        <w:t xml:space="preserve">•    </w:t>
      </w:r>
      <w:r>
        <w:rPr>
          <w:rFonts w:ascii="Cambria" w:eastAsia="Cambria" w:hAnsi="Cambria" w:cs="Cambria"/>
        </w:rPr>
        <w:t>The incident involves an adult.</w:t>
      </w:r>
    </w:p>
    <w:p w:rsidR="00EE291D" w:rsidRDefault="004559C3">
      <w:pPr>
        <w:tabs>
          <w:tab w:val="left" w:pos="820"/>
        </w:tabs>
        <w:spacing w:before="34" w:line="280" w:lineRule="auto"/>
        <w:ind w:left="831" w:right="231" w:hanging="360"/>
        <w:jc w:val="both"/>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There is good reason to believe that a young person has been coerced, blackmailed or groomed or if there are concerns about their capacity to consent (for example, owing to special education needs).</w:t>
      </w:r>
    </w:p>
    <w:p w:rsidR="00EE291D" w:rsidRDefault="004559C3">
      <w:pPr>
        <w:spacing w:line="24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What you know about the imagery suggests the content depicts sexual acts which are unusual for</w:t>
      </w:r>
    </w:p>
    <w:p w:rsidR="00EE291D" w:rsidRDefault="004559C3">
      <w:pPr>
        <w:spacing w:before="40"/>
        <w:ind w:left="795" w:right="5348"/>
        <w:jc w:val="center"/>
        <w:rPr>
          <w:rFonts w:ascii="Cambria" w:eastAsia="Cambria" w:hAnsi="Cambria" w:cs="Cambria"/>
        </w:rPr>
      </w:pPr>
      <w:r>
        <w:rPr>
          <w:rFonts w:ascii="Cambria" w:eastAsia="Cambria" w:hAnsi="Cambria" w:cs="Cambria"/>
        </w:rPr>
        <w:t>the child’s development stage or are violent.</w:t>
      </w:r>
    </w:p>
    <w:p w:rsidR="00EE291D" w:rsidRDefault="004559C3">
      <w:pPr>
        <w:spacing w:before="35"/>
        <w:ind w:left="471"/>
        <w:rPr>
          <w:rFonts w:ascii="Cambria" w:eastAsia="Cambria" w:hAnsi="Cambria" w:cs="Cambria"/>
        </w:rPr>
      </w:pPr>
      <w:r>
        <w:rPr>
          <w:rFonts w:ascii="Verdana" w:eastAsia="Verdana" w:hAnsi="Verdana" w:cs="Verdana"/>
        </w:rPr>
        <w:t xml:space="preserve">•    </w:t>
      </w:r>
      <w:r>
        <w:rPr>
          <w:rFonts w:ascii="Cambria" w:eastAsia="Cambria" w:hAnsi="Cambria" w:cs="Cambria"/>
        </w:rPr>
        <w:t>The imagery involves sexual acts.</w:t>
      </w:r>
    </w:p>
    <w:p w:rsidR="00EE291D" w:rsidRDefault="004559C3">
      <w:pPr>
        <w:spacing w:before="34"/>
        <w:ind w:left="471"/>
        <w:rPr>
          <w:rFonts w:ascii="Cambria" w:eastAsia="Cambria" w:hAnsi="Cambria" w:cs="Cambria"/>
        </w:rPr>
      </w:pPr>
      <w:r>
        <w:rPr>
          <w:rFonts w:ascii="Verdana" w:eastAsia="Verdana" w:hAnsi="Verdana" w:cs="Verdana"/>
        </w:rPr>
        <w:t xml:space="preserve">•    </w:t>
      </w:r>
      <w:r>
        <w:rPr>
          <w:rFonts w:ascii="Cambria" w:eastAsia="Cambria" w:hAnsi="Cambria" w:cs="Cambria"/>
        </w:rPr>
        <w:t>The imagery involves anyone aged 12 or under.</w:t>
      </w:r>
    </w:p>
    <w:p w:rsidR="00EE291D" w:rsidRDefault="004559C3">
      <w:pPr>
        <w:tabs>
          <w:tab w:val="left" w:pos="820"/>
        </w:tabs>
        <w:spacing w:before="34" w:line="279" w:lineRule="auto"/>
        <w:ind w:left="831" w:right="303" w:hanging="360"/>
        <w:jc w:val="both"/>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There is reason to believe a child is at immediate risk of harm owing to the sharing of the imagery, for example the child is presenting as suicidal or self-harming.</w:t>
      </w:r>
    </w:p>
    <w:p w:rsidR="00EE291D" w:rsidRDefault="00EE291D">
      <w:pPr>
        <w:spacing w:before="1" w:line="160" w:lineRule="exact"/>
        <w:rPr>
          <w:sz w:val="17"/>
          <w:szCs w:val="17"/>
        </w:rPr>
      </w:pPr>
    </w:p>
    <w:p w:rsidR="00EE291D" w:rsidRDefault="004559C3">
      <w:pPr>
        <w:spacing w:line="260" w:lineRule="exact"/>
        <w:ind w:left="110" w:right="142"/>
        <w:rPr>
          <w:rFonts w:ascii="Cambria" w:eastAsia="Cambria" w:hAnsi="Cambria" w:cs="Cambria"/>
        </w:rPr>
      </w:pPr>
      <w:r>
        <w:pict>
          <v:group id="_x0000_s1101" style="position:absolute;left:0;text-align:left;margin-left:42.5pt;margin-top:69.8pt;width:144.05pt;height:0;z-index:-2626;mso-position-horizontal-relative:page" coordorigin="851,1396" coordsize="2881,0">
            <v:shape id="_x0000_s1102" style="position:absolute;left:851;top:1396;width:2881;height:0" coordorigin="851,1396" coordsize="2881,0" path="m851,1396r2881,e" filled="f" strokeweight=".6pt">
              <v:path arrowok="t"/>
            </v:shape>
            <w10:wrap anchorx="page"/>
          </v:group>
        </w:pict>
      </w:r>
      <w:r>
        <w:rPr>
          <w:rFonts w:ascii="Cambria" w:eastAsia="Cambria" w:hAnsi="Cambria" w:cs="Cambria"/>
        </w:rPr>
        <w:t>If none of the above apply then the DSL will use their professional judgement to assess the risk to pupils involved and may decide, with input from the Headteacher, to respond to the incident without escalation to the Local Authority Safeguarding Hub or the police. Such decisions will be recorded.</w:t>
      </w:r>
    </w:p>
    <w:p w:rsidR="00EE291D" w:rsidRDefault="00EE291D">
      <w:pPr>
        <w:spacing w:line="200" w:lineRule="exact"/>
      </w:pPr>
    </w:p>
    <w:p w:rsidR="00EE291D" w:rsidRDefault="00EE291D">
      <w:pPr>
        <w:spacing w:line="200" w:lineRule="exact"/>
      </w:pPr>
    </w:p>
    <w:p w:rsidR="00EE291D" w:rsidRDefault="00EE291D">
      <w:pPr>
        <w:spacing w:before="19" w:line="200" w:lineRule="exact"/>
      </w:pPr>
    </w:p>
    <w:p w:rsidR="00EE291D" w:rsidRDefault="004559C3">
      <w:pPr>
        <w:spacing w:before="38"/>
        <w:ind w:left="110"/>
        <w:rPr>
          <w:rFonts w:ascii="Cambria" w:eastAsia="Cambria" w:hAnsi="Cambria" w:cs="Cambria"/>
          <w:sz w:val="16"/>
          <w:szCs w:val="16"/>
        </w:rPr>
      </w:pPr>
      <w:r>
        <w:rPr>
          <w:rFonts w:ascii="Cambria" w:eastAsia="Cambria" w:hAnsi="Cambria" w:cs="Cambria"/>
          <w:position w:val="4"/>
          <w:sz w:val="10"/>
          <w:szCs w:val="10"/>
        </w:rPr>
        <w:t xml:space="preserve">18  </w:t>
      </w:r>
      <w:hyperlink r:id="rId86">
        <w:r>
          <w:rPr>
            <w:rFonts w:ascii="Cambria" w:eastAsia="Cambria" w:hAnsi="Cambria" w:cs="Cambria"/>
            <w:color w:val="0000FF"/>
            <w:sz w:val="16"/>
            <w:szCs w:val="16"/>
            <w:u w:val="single" w:color="0000FF"/>
          </w:rPr>
          <w:t>Sexting in schools and colleges</w:t>
        </w:r>
      </w:hyperlink>
    </w:p>
    <w:p w:rsidR="00EE291D" w:rsidRDefault="004559C3">
      <w:pPr>
        <w:spacing w:before="2"/>
        <w:ind w:left="110"/>
        <w:rPr>
          <w:rFonts w:ascii="Cambria" w:eastAsia="Cambria" w:hAnsi="Cambria" w:cs="Cambria"/>
          <w:sz w:val="16"/>
          <w:szCs w:val="16"/>
        </w:rPr>
        <w:sectPr w:rsidR="00EE291D">
          <w:pgSz w:w="11920" w:h="16840"/>
          <w:pgMar w:top="1180" w:right="600" w:bottom="280" w:left="740" w:header="0" w:footer="421" w:gutter="0"/>
          <w:cols w:space="720"/>
        </w:sectPr>
      </w:pPr>
      <w:r>
        <w:rPr>
          <w:rFonts w:ascii="Cambria" w:eastAsia="Cambria" w:hAnsi="Cambria" w:cs="Cambria"/>
          <w:position w:val="4"/>
          <w:sz w:val="10"/>
          <w:szCs w:val="10"/>
        </w:rPr>
        <w:t xml:space="preserve">19  </w:t>
      </w:r>
      <w:hyperlink r:id="rId87">
        <w:r>
          <w:rPr>
            <w:rFonts w:ascii="Cambria" w:eastAsia="Cambria" w:hAnsi="Cambria" w:cs="Cambria"/>
            <w:color w:val="0000FF"/>
            <w:sz w:val="16"/>
            <w:szCs w:val="16"/>
            <w:u w:val="single" w:color="0000FF"/>
          </w:rPr>
          <w:t>Sharing nudes and semi-nudes: how to respond to an incident (UCKIS)</w:t>
        </w:r>
      </w:hyperlink>
    </w:p>
    <w:p w:rsidR="00EE291D" w:rsidRDefault="004559C3">
      <w:pPr>
        <w:spacing w:before="75"/>
        <w:ind w:left="110"/>
        <w:rPr>
          <w:rFonts w:ascii="Cambria" w:eastAsia="Cambria" w:hAnsi="Cambria" w:cs="Cambria"/>
        </w:rPr>
      </w:pPr>
      <w:r>
        <w:pict>
          <v:shape id="_x0000_s1100" type="#_x0000_t75" style="position:absolute;left:0;text-align:left;margin-left:240pt;margin-top:705.95pt;width:124.5pt;height:147.4pt;z-index:-2623;mso-position-horizontal-relative:page;mso-position-vertical-relative:page">
            <v:imagedata r:id="rId88" o:title=""/>
            <w10:wrap anchorx="page" anchory="page"/>
          </v:shape>
        </w:pict>
      </w:r>
      <w:r>
        <w:rPr>
          <w:rFonts w:ascii="Cambria" w:eastAsia="Cambria" w:hAnsi="Cambria" w:cs="Cambria"/>
        </w:rPr>
        <w:t>In applying judgement the DSL will consider if.</w:t>
      </w:r>
    </w:p>
    <w:p w:rsidR="00EE291D" w:rsidRDefault="00EE291D">
      <w:pPr>
        <w:spacing w:before="9" w:line="220" w:lineRule="exact"/>
        <w:rPr>
          <w:sz w:val="22"/>
          <w:szCs w:val="22"/>
        </w:rPr>
      </w:pPr>
    </w:p>
    <w:p w:rsidR="00EE291D" w:rsidRDefault="004559C3">
      <w:pPr>
        <w:ind w:left="471"/>
        <w:rPr>
          <w:rFonts w:ascii="Cambria" w:eastAsia="Cambria" w:hAnsi="Cambria" w:cs="Cambria"/>
        </w:rPr>
      </w:pPr>
      <w:r>
        <w:rPr>
          <w:rFonts w:ascii="Verdana" w:eastAsia="Verdana" w:hAnsi="Verdana" w:cs="Verdana"/>
        </w:rPr>
        <w:t xml:space="preserve">•    </w:t>
      </w:r>
      <w:r>
        <w:rPr>
          <w:rFonts w:ascii="Cambria" w:eastAsia="Cambria" w:hAnsi="Cambria" w:cs="Cambria"/>
        </w:rPr>
        <w:t>There is a significant age difference between the sender/receiver.</w:t>
      </w:r>
    </w:p>
    <w:p w:rsidR="00EE291D" w:rsidRDefault="004559C3">
      <w:pPr>
        <w:spacing w:before="39"/>
        <w:ind w:left="471"/>
        <w:rPr>
          <w:rFonts w:ascii="Cambria" w:eastAsia="Cambria" w:hAnsi="Cambria" w:cs="Cambria"/>
        </w:rPr>
      </w:pPr>
      <w:r>
        <w:rPr>
          <w:rFonts w:ascii="Verdana" w:eastAsia="Verdana" w:hAnsi="Verdana" w:cs="Verdana"/>
        </w:rPr>
        <w:t xml:space="preserve">•    </w:t>
      </w:r>
      <w:r>
        <w:rPr>
          <w:rFonts w:ascii="Cambria" w:eastAsia="Cambria" w:hAnsi="Cambria" w:cs="Cambria"/>
        </w:rPr>
        <w:t>There is any coercion or encouragement beyond the sender/receiver.</w:t>
      </w:r>
    </w:p>
    <w:p w:rsidR="00EE291D" w:rsidRDefault="004559C3">
      <w:pPr>
        <w:spacing w:before="34"/>
        <w:ind w:left="471"/>
        <w:rPr>
          <w:rFonts w:ascii="Cambria" w:eastAsia="Cambria" w:hAnsi="Cambria" w:cs="Cambria"/>
        </w:rPr>
      </w:pPr>
      <w:r>
        <w:rPr>
          <w:rFonts w:ascii="Verdana" w:eastAsia="Verdana" w:hAnsi="Verdana" w:cs="Verdana"/>
        </w:rPr>
        <w:t xml:space="preserve">•    </w:t>
      </w:r>
      <w:r>
        <w:rPr>
          <w:rFonts w:ascii="Cambria" w:eastAsia="Cambria" w:hAnsi="Cambria" w:cs="Cambria"/>
        </w:rPr>
        <w:t>The imagery was shared and received with the knowledge of the child in the imagery.</w:t>
      </w:r>
    </w:p>
    <w:p w:rsidR="00EE291D" w:rsidRDefault="004559C3">
      <w:pPr>
        <w:spacing w:before="35"/>
        <w:ind w:left="471"/>
        <w:rPr>
          <w:rFonts w:ascii="Cambria" w:eastAsia="Cambria" w:hAnsi="Cambria" w:cs="Cambria"/>
        </w:rPr>
      </w:pPr>
      <w:r>
        <w:rPr>
          <w:rFonts w:ascii="Verdana" w:eastAsia="Verdana" w:hAnsi="Verdana" w:cs="Verdana"/>
        </w:rPr>
        <w:t xml:space="preserve">•    </w:t>
      </w:r>
      <w:r>
        <w:rPr>
          <w:rFonts w:ascii="Cambria" w:eastAsia="Cambria" w:hAnsi="Cambria" w:cs="Cambria"/>
        </w:rPr>
        <w:t>The child is more vulnerable than usual i.e. at risk.</w:t>
      </w:r>
    </w:p>
    <w:p w:rsidR="00EE291D" w:rsidRDefault="004559C3">
      <w:pPr>
        <w:spacing w:before="34"/>
        <w:ind w:left="471"/>
        <w:rPr>
          <w:rFonts w:ascii="Cambria" w:eastAsia="Cambria" w:hAnsi="Cambria" w:cs="Cambria"/>
        </w:rPr>
      </w:pPr>
      <w:r>
        <w:rPr>
          <w:rFonts w:ascii="Verdana" w:eastAsia="Verdana" w:hAnsi="Verdana" w:cs="Verdana"/>
        </w:rPr>
        <w:t xml:space="preserve">•    </w:t>
      </w:r>
      <w:r>
        <w:rPr>
          <w:rFonts w:ascii="Cambria" w:eastAsia="Cambria" w:hAnsi="Cambria" w:cs="Cambria"/>
        </w:rPr>
        <w:t>There is a significant impact on the children involved.</w:t>
      </w:r>
    </w:p>
    <w:p w:rsidR="00EE291D" w:rsidRDefault="004559C3">
      <w:pPr>
        <w:spacing w:before="34"/>
        <w:ind w:left="471"/>
        <w:rPr>
          <w:rFonts w:ascii="Cambria" w:eastAsia="Cambria" w:hAnsi="Cambria" w:cs="Cambria"/>
        </w:rPr>
      </w:pPr>
      <w:r>
        <w:rPr>
          <w:rFonts w:ascii="Verdana" w:eastAsia="Verdana" w:hAnsi="Verdana" w:cs="Verdana"/>
        </w:rPr>
        <w:t xml:space="preserve">•    </w:t>
      </w:r>
      <w:r>
        <w:rPr>
          <w:rFonts w:ascii="Cambria" w:eastAsia="Cambria" w:hAnsi="Cambria" w:cs="Cambria"/>
        </w:rPr>
        <w:t>The image is of a severe or extreme nature.</w:t>
      </w:r>
    </w:p>
    <w:p w:rsidR="00EE291D" w:rsidRDefault="004559C3">
      <w:pPr>
        <w:spacing w:before="34"/>
        <w:ind w:left="471"/>
        <w:rPr>
          <w:rFonts w:ascii="Cambria" w:eastAsia="Cambria" w:hAnsi="Cambria" w:cs="Cambria"/>
        </w:rPr>
      </w:pPr>
      <w:r>
        <w:rPr>
          <w:rFonts w:ascii="Verdana" w:eastAsia="Verdana" w:hAnsi="Verdana" w:cs="Verdana"/>
        </w:rPr>
        <w:t xml:space="preserve">•    </w:t>
      </w:r>
      <w:r>
        <w:rPr>
          <w:rFonts w:ascii="Cambria" w:eastAsia="Cambria" w:hAnsi="Cambria" w:cs="Cambria"/>
        </w:rPr>
        <w:t>The child involved understands consent.</w:t>
      </w:r>
    </w:p>
    <w:p w:rsidR="00EE291D" w:rsidRDefault="004559C3">
      <w:pPr>
        <w:spacing w:before="39"/>
        <w:ind w:left="471"/>
        <w:rPr>
          <w:rFonts w:ascii="Cambria" w:eastAsia="Cambria" w:hAnsi="Cambria" w:cs="Cambria"/>
        </w:rPr>
      </w:pPr>
      <w:r>
        <w:rPr>
          <w:rFonts w:ascii="Verdana" w:eastAsia="Verdana" w:hAnsi="Verdana" w:cs="Verdana"/>
        </w:rPr>
        <w:t xml:space="preserve">•    </w:t>
      </w:r>
      <w:r>
        <w:rPr>
          <w:rFonts w:ascii="Cambria" w:eastAsia="Cambria" w:hAnsi="Cambria" w:cs="Cambria"/>
        </w:rPr>
        <w:t>The situation is isolated or if the image been more widely distributed.</w:t>
      </w:r>
    </w:p>
    <w:p w:rsidR="00EE291D" w:rsidRDefault="004559C3">
      <w:pPr>
        <w:tabs>
          <w:tab w:val="left" w:pos="820"/>
        </w:tabs>
        <w:spacing w:before="34" w:line="280" w:lineRule="auto"/>
        <w:ind w:left="831" w:right="893" w:hanging="360"/>
        <w:rPr>
          <w:rFonts w:ascii="Cambria" w:eastAsia="Cambria" w:hAnsi="Cambria" w:cs="Cambria"/>
        </w:rPr>
      </w:pPr>
      <w:r>
        <w:rPr>
          <w:rFonts w:ascii="Verdana" w:eastAsia="Verdana" w:hAnsi="Verdana" w:cs="Verdana"/>
        </w:rPr>
        <w:t>•</w:t>
      </w:r>
      <w:r>
        <w:rPr>
          <w:rFonts w:ascii="Verdana" w:eastAsia="Verdana" w:hAnsi="Verdana" w:cs="Verdana"/>
        </w:rPr>
        <w:tab/>
      </w:r>
      <w:r>
        <w:rPr>
          <w:rFonts w:ascii="Cambria" w:eastAsia="Cambria" w:hAnsi="Cambria" w:cs="Cambria"/>
        </w:rPr>
        <w:t>There other circumstances relating to either the sender or recipient that may add cause for concern i.e. difficult home circumstances.</w:t>
      </w:r>
    </w:p>
    <w:p w:rsidR="00EE291D" w:rsidRDefault="004559C3">
      <w:pPr>
        <w:spacing w:line="240" w:lineRule="exact"/>
        <w:ind w:left="471"/>
        <w:rPr>
          <w:rFonts w:ascii="Cambria" w:eastAsia="Cambria" w:hAnsi="Cambria" w:cs="Cambria"/>
        </w:rPr>
      </w:pPr>
      <w:r>
        <w:rPr>
          <w:rFonts w:ascii="Verdana" w:eastAsia="Verdana" w:hAnsi="Verdana" w:cs="Verdana"/>
        </w:rPr>
        <w:t xml:space="preserve">•    </w:t>
      </w:r>
      <w:r>
        <w:rPr>
          <w:rFonts w:ascii="Cambria" w:eastAsia="Cambria" w:hAnsi="Cambria" w:cs="Cambria"/>
        </w:rPr>
        <w:t>The children have been involved in incidents relating to youth produced imagery before.</w:t>
      </w:r>
    </w:p>
    <w:p w:rsidR="00EE291D" w:rsidRDefault="00EE291D">
      <w:pPr>
        <w:spacing w:before="1" w:line="240" w:lineRule="exact"/>
        <w:rPr>
          <w:sz w:val="24"/>
          <w:szCs w:val="24"/>
        </w:rPr>
      </w:pPr>
    </w:p>
    <w:p w:rsidR="00EE291D" w:rsidRDefault="004559C3">
      <w:pPr>
        <w:spacing w:line="281" w:lineRule="auto"/>
        <w:ind w:left="110" w:right="207"/>
        <w:rPr>
          <w:rFonts w:ascii="Cambria" w:eastAsia="Cambria" w:hAnsi="Cambria" w:cs="Cambria"/>
        </w:rPr>
      </w:pPr>
      <w:r>
        <w:rPr>
          <w:rFonts w:ascii="Cambria" w:eastAsia="Cambria" w:hAnsi="Cambria" w:cs="Cambria"/>
        </w:rPr>
        <w:t>If any of these circumstances are present the situation will be escalated according to our child protection procedures, including reporting to the police or the Local Authority Safeguarding Hub. Otherwise, the situation will be managed within the school.</w:t>
      </w:r>
    </w:p>
    <w:p w:rsidR="00EE291D" w:rsidRDefault="00EE291D">
      <w:pPr>
        <w:spacing w:before="10" w:line="140" w:lineRule="exact"/>
        <w:rPr>
          <w:sz w:val="15"/>
          <w:szCs w:val="15"/>
        </w:rPr>
      </w:pPr>
    </w:p>
    <w:p w:rsidR="00EE291D" w:rsidRDefault="004559C3">
      <w:pPr>
        <w:spacing w:line="260" w:lineRule="atLeast"/>
        <w:ind w:left="110" w:right="398"/>
        <w:rPr>
          <w:rFonts w:ascii="Cambria" w:eastAsia="Cambria" w:hAnsi="Cambria" w:cs="Cambria"/>
        </w:rPr>
      </w:pPr>
      <w:r>
        <w:rPr>
          <w:rFonts w:ascii="Cambria" w:eastAsia="Cambria" w:hAnsi="Cambria" w:cs="Cambria"/>
        </w:rPr>
        <w:t>The DSL will record all incidents of youth produced sexual imagery, including both the actions taken, actions not taken, reasons for doing so and the resolution in line with safeguarding recording procedure</w:t>
      </w:r>
    </w:p>
    <w:p w:rsidR="00EE291D" w:rsidRDefault="00EE291D">
      <w:pPr>
        <w:spacing w:before="10" w:line="160" w:lineRule="exact"/>
        <w:rPr>
          <w:sz w:val="17"/>
          <w:szCs w:val="17"/>
        </w:rPr>
      </w:pPr>
    </w:p>
    <w:p w:rsidR="00EE291D" w:rsidRDefault="00EE291D">
      <w:pPr>
        <w:spacing w:line="200" w:lineRule="exact"/>
      </w:pPr>
    </w:p>
    <w:p w:rsidR="00EE291D" w:rsidRDefault="00EE291D">
      <w:pPr>
        <w:spacing w:line="200" w:lineRule="exact"/>
      </w:pPr>
    </w:p>
    <w:p w:rsidR="00EE291D" w:rsidRDefault="004559C3">
      <w:pPr>
        <w:spacing w:before="27" w:line="260" w:lineRule="exact"/>
        <w:ind w:left="235"/>
        <w:rPr>
          <w:rFonts w:ascii="Cambria" w:eastAsia="Cambria" w:hAnsi="Cambria" w:cs="Cambria"/>
          <w:sz w:val="24"/>
          <w:szCs w:val="24"/>
        </w:rPr>
      </w:pPr>
      <w:r>
        <w:pict>
          <v:group id="_x0000_s1096" style="position:absolute;left:0;text-align:left;margin-left:40.9pt;margin-top:-3.45pt;width:512pt;height:25pt;z-index:-2624;mso-position-horizontal-relative:page" coordorigin="818,-69" coordsize="10240,500">
            <v:shape id="_x0000_s1099" style="position:absolute;left:828;top:-59;width:10220;height:480" coordorigin="828,-59" coordsize="10220,480" path="m828,421r10220,l11048,-59,828,-59r,480xe" fillcolor="#6cf" stroked="f">
              <v:path arrowok="t"/>
            </v:shape>
            <v:shape id="_x0000_s1098" style="position:absolute;left:828;top:-59;width:10220;height:480" coordorigin="828,-59" coordsize="10220,480" path="m828,421r10220,l11048,-59,828,-59r,480xe" filled="f" strokecolor="#6cf" strokeweight=".5pt">
              <v:path arrowok="t"/>
            </v:shape>
            <v:shape id="_x0000_s1097" style="position:absolute;left:946;top:20;width:9984;height:325" coordorigin="946,20" coordsize="9984,325" path="m946,345r9984,l10930,20,946,20r,325xe" fillcolor="#6cf" stroked="f">
              <v:path arrowok="t"/>
            </v:shape>
            <w10:wrap anchorx="page"/>
          </v:group>
        </w:pict>
      </w:r>
      <w:r>
        <w:rPr>
          <w:rFonts w:ascii="Cambria" w:eastAsia="Cambria" w:hAnsi="Cambria" w:cs="Cambria"/>
          <w:position w:val="-1"/>
          <w:sz w:val="24"/>
          <w:szCs w:val="24"/>
        </w:rPr>
        <w:t>18. Additional Resources</w:t>
      </w:r>
    </w:p>
    <w:p w:rsidR="00EE291D" w:rsidRDefault="00EE291D">
      <w:pPr>
        <w:spacing w:before="14" w:line="240" w:lineRule="exact"/>
        <w:rPr>
          <w:sz w:val="24"/>
          <w:szCs w:val="24"/>
        </w:rPr>
      </w:pPr>
    </w:p>
    <w:p w:rsidR="00EE291D" w:rsidRDefault="004559C3">
      <w:pPr>
        <w:spacing w:before="34"/>
        <w:ind w:left="110"/>
        <w:rPr>
          <w:rFonts w:ascii="Arial" w:eastAsia="Arial" w:hAnsi="Arial" w:cs="Arial"/>
        </w:rPr>
      </w:pPr>
      <w:r>
        <w:rPr>
          <w:rFonts w:ascii="Arial" w:eastAsia="Arial" w:hAnsi="Arial" w:cs="Arial"/>
        </w:rPr>
        <w:t>Further advice on child protection is available from:</w:t>
      </w:r>
    </w:p>
    <w:p w:rsidR="00EE291D" w:rsidRDefault="00EE291D">
      <w:pPr>
        <w:spacing w:before="18" w:line="220" w:lineRule="exact"/>
        <w:rPr>
          <w:sz w:val="22"/>
          <w:szCs w:val="22"/>
        </w:rPr>
      </w:pPr>
    </w:p>
    <w:p w:rsidR="00EE291D" w:rsidRDefault="004559C3">
      <w:pPr>
        <w:spacing w:line="220" w:lineRule="exact"/>
        <w:ind w:left="110"/>
        <w:rPr>
          <w:rFonts w:ascii="Cambria" w:eastAsia="Cambria" w:hAnsi="Cambria" w:cs="Cambria"/>
        </w:rPr>
      </w:pPr>
      <w:r>
        <w:rPr>
          <w:rFonts w:ascii="Cambria" w:eastAsia="Cambria" w:hAnsi="Cambria" w:cs="Cambria"/>
          <w:position w:val="-1"/>
        </w:rPr>
        <w:t xml:space="preserve">NSPCC:   </w:t>
      </w:r>
      <w:hyperlink r:id="rId89">
        <w:r>
          <w:rPr>
            <w:rFonts w:ascii="Cambria" w:eastAsia="Cambria" w:hAnsi="Cambria" w:cs="Cambria"/>
            <w:color w:val="0000FF"/>
            <w:position w:val="-1"/>
            <w:u w:val="single" w:color="0000FF"/>
          </w:rPr>
          <w:t>http://www.nspcc.org.uk/</w:t>
        </w:r>
      </w:hyperlink>
    </w:p>
    <w:p w:rsidR="00EE291D" w:rsidRDefault="00EE291D">
      <w:pPr>
        <w:spacing w:before="5" w:line="280" w:lineRule="exact"/>
        <w:rPr>
          <w:sz w:val="28"/>
          <w:szCs w:val="28"/>
        </w:rPr>
      </w:pPr>
    </w:p>
    <w:p w:rsidR="00EE291D" w:rsidRDefault="004559C3">
      <w:pPr>
        <w:spacing w:before="33" w:line="220" w:lineRule="exact"/>
        <w:ind w:left="110"/>
        <w:rPr>
          <w:rFonts w:ascii="Cambria" w:eastAsia="Cambria" w:hAnsi="Cambria" w:cs="Cambria"/>
        </w:rPr>
      </w:pPr>
      <w:r>
        <w:rPr>
          <w:rFonts w:ascii="Cambria" w:eastAsia="Cambria" w:hAnsi="Cambria" w:cs="Cambria"/>
          <w:position w:val="-1"/>
        </w:rPr>
        <w:t xml:space="preserve">Childline:   </w:t>
      </w:r>
      <w:hyperlink r:id="rId90">
        <w:r>
          <w:rPr>
            <w:rFonts w:ascii="Cambria" w:eastAsia="Cambria" w:hAnsi="Cambria" w:cs="Cambria"/>
            <w:color w:val="0000FF"/>
            <w:position w:val="-1"/>
            <w:u w:val="single" w:color="0000FF"/>
          </w:rPr>
          <w:t>http://www.childline.org.uk/pages/home.aspx</w:t>
        </w:r>
      </w:hyperlink>
    </w:p>
    <w:p w:rsidR="00EE291D" w:rsidRDefault="00EE291D">
      <w:pPr>
        <w:spacing w:before="11" w:line="280" w:lineRule="exact"/>
        <w:rPr>
          <w:sz w:val="28"/>
          <w:szCs w:val="28"/>
        </w:rPr>
      </w:pPr>
    </w:p>
    <w:p w:rsidR="00EE291D" w:rsidRDefault="004559C3">
      <w:pPr>
        <w:spacing w:before="33" w:line="220" w:lineRule="exact"/>
        <w:ind w:left="110"/>
        <w:rPr>
          <w:rFonts w:ascii="Cambria" w:eastAsia="Cambria" w:hAnsi="Cambria" w:cs="Cambria"/>
        </w:rPr>
      </w:pPr>
      <w:r>
        <w:rPr>
          <w:rFonts w:ascii="Cambria" w:eastAsia="Cambria" w:hAnsi="Cambria" w:cs="Cambria"/>
          <w:position w:val="-1"/>
        </w:rPr>
        <w:t xml:space="preserve">Anti-Bullying Alliance:   </w:t>
      </w:r>
      <w:hyperlink r:id="rId91">
        <w:r>
          <w:rPr>
            <w:rFonts w:ascii="Cambria" w:eastAsia="Cambria" w:hAnsi="Cambria" w:cs="Cambria"/>
            <w:color w:val="0000FF"/>
            <w:position w:val="-1"/>
            <w:u w:val="single" w:color="0000FF"/>
          </w:rPr>
          <w:t>http://anti-bullyingalliance.org.uk/</w:t>
        </w:r>
      </w:hyperlink>
    </w:p>
    <w:p w:rsidR="00EE291D" w:rsidRDefault="00EE291D">
      <w:pPr>
        <w:spacing w:before="5" w:line="280" w:lineRule="exact"/>
        <w:rPr>
          <w:sz w:val="28"/>
          <w:szCs w:val="28"/>
        </w:rPr>
      </w:pPr>
    </w:p>
    <w:p w:rsidR="00EE291D" w:rsidRDefault="004559C3">
      <w:pPr>
        <w:spacing w:before="33" w:line="220" w:lineRule="exact"/>
        <w:ind w:left="110"/>
        <w:rPr>
          <w:rFonts w:ascii="Cambria" w:eastAsia="Cambria" w:hAnsi="Cambria" w:cs="Cambria"/>
        </w:rPr>
      </w:pPr>
      <w:r>
        <w:rPr>
          <w:rFonts w:ascii="Cambria" w:eastAsia="Cambria" w:hAnsi="Cambria" w:cs="Cambria"/>
          <w:position w:val="-1"/>
        </w:rPr>
        <w:t xml:space="preserve">Beat Bullying:   </w:t>
      </w:r>
      <w:hyperlink r:id="rId92">
        <w:r>
          <w:rPr>
            <w:rFonts w:ascii="Cambria" w:eastAsia="Cambria" w:hAnsi="Cambria" w:cs="Cambria"/>
            <w:color w:val="0000FF"/>
            <w:position w:val="-1"/>
            <w:u w:val="single" w:color="0000FF"/>
          </w:rPr>
          <w:t>http://www.beatbullying.org/</w:t>
        </w:r>
      </w:hyperlink>
    </w:p>
    <w:p w:rsidR="00EE291D" w:rsidRDefault="00EE291D">
      <w:pPr>
        <w:spacing w:before="10" w:line="280" w:lineRule="exact"/>
        <w:rPr>
          <w:sz w:val="28"/>
          <w:szCs w:val="28"/>
        </w:rPr>
      </w:pPr>
    </w:p>
    <w:p w:rsidR="00EE291D" w:rsidRDefault="004559C3">
      <w:pPr>
        <w:spacing w:before="2" w:line="260" w:lineRule="exact"/>
        <w:ind w:left="110" w:right="616"/>
        <w:rPr>
          <w:rFonts w:ascii="Cambria" w:eastAsia="Cambria" w:hAnsi="Cambria" w:cs="Cambria"/>
        </w:rPr>
      </w:pPr>
      <w:r>
        <w:rPr>
          <w:rFonts w:ascii="Cambria" w:eastAsia="Cambria" w:hAnsi="Cambria" w:cs="Cambria"/>
        </w:rPr>
        <w:t xml:space="preserve">Childnet International –making the internet a great and safe place for children. Includes resources for professionals and parents </w:t>
      </w:r>
      <w:hyperlink r:id="rId93">
        <w:r>
          <w:rPr>
            <w:rFonts w:ascii="Cambria" w:eastAsia="Cambria" w:hAnsi="Cambria" w:cs="Cambria"/>
            <w:color w:val="0000FF"/>
            <w:u w:val="single" w:color="0000FF"/>
          </w:rPr>
          <w:t>http://www.childnet.com/</w:t>
        </w:r>
      </w:hyperlink>
    </w:p>
    <w:p w:rsidR="00EE291D" w:rsidRDefault="00EE291D">
      <w:pPr>
        <w:spacing w:before="7" w:line="260" w:lineRule="exact"/>
        <w:rPr>
          <w:sz w:val="26"/>
          <w:szCs w:val="26"/>
        </w:rPr>
      </w:pPr>
    </w:p>
    <w:p w:rsidR="00EE291D" w:rsidRDefault="004559C3">
      <w:pPr>
        <w:spacing w:before="33" w:line="220" w:lineRule="exact"/>
        <w:ind w:left="110"/>
        <w:rPr>
          <w:rFonts w:ascii="Cambria" w:eastAsia="Cambria" w:hAnsi="Cambria" w:cs="Cambria"/>
        </w:rPr>
      </w:pPr>
      <w:r>
        <w:rPr>
          <w:rFonts w:ascii="Cambria" w:eastAsia="Cambria" w:hAnsi="Cambria" w:cs="Cambria"/>
          <w:position w:val="-1"/>
        </w:rPr>
        <w:t xml:space="preserve">Thinkuknow (includes resources for professionals and parents) </w:t>
      </w:r>
      <w:hyperlink r:id="rId94">
        <w:r>
          <w:rPr>
            <w:rFonts w:ascii="Cambria" w:eastAsia="Cambria" w:hAnsi="Cambria" w:cs="Cambria"/>
            <w:color w:val="0000FF"/>
            <w:position w:val="-1"/>
            <w:u w:val="single" w:color="0000FF"/>
          </w:rPr>
          <w:t>https://www.thinkuknow.co.uk/</w:t>
        </w:r>
      </w:hyperlink>
    </w:p>
    <w:p w:rsidR="00EE291D" w:rsidRDefault="00EE291D">
      <w:pPr>
        <w:spacing w:before="10" w:line="280" w:lineRule="exact"/>
        <w:rPr>
          <w:sz w:val="28"/>
          <w:szCs w:val="28"/>
        </w:rPr>
      </w:pPr>
    </w:p>
    <w:p w:rsidR="00EE291D" w:rsidRDefault="004559C3">
      <w:pPr>
        <w:spacing w:before="33" w:line="220" w:lineRule="exact"/>
        <w:ind w:left="110"/>
        <w:rPr>
          <w:rFonts w:ascii="Cambria" w:eastAsia="Cambria" w:hAnsi="Cambria" w:cs="Cambria"/>
        </w:rPr>
      </w:pPr>
      <w:r>
        <w:rPr>
          <w:rFonts w:ascii="Cambria" w:eastAsia="Cambria" w:hAnsi="Cambria" w:cs="Cambria"/>
          <w:position w:val="-1"/>
        </w:rPr>
        <w:t xml:space="preserve">Safer Internet Centre </w:t>
      </w:r>
      <w:hyperlink r:id="rId95">
        <w:r>
          <w:rPr>
            <w:rFonts w:ascii="Cambria" w:eastAsia="Cambria" w:hAnsi="Cambria" w:cs="Cambria"/>
            <w:color w:val="0000FF"/>
            <w:position w:val="-1"/>
            <w:u w:val="single" w:color="0000FF"/>
          </w:rPr>
          <w:t>http://www.saferinternet.org.uk/</w:t>
        </w:r>
      </w:hyperlink>
    </w:p>
    <w:p w:rsidR="00EE291D" w:rsidRDefault="00EE291D">
      <w:pPr>
        <w:spacing w:before="10" w:line="280" w:lineRule="exact"/>
        <w:rPr>
          <w:sz w:val="28"/>
          <w:szCs w:val="28"/>
        </w:rPr>
      </w:pPr>
    </w:p>
    <w:p w:rsidR="00EE291D" w:rsidRDefault="004559C3">
      <w:pPr>
        <w:spacing w:before="33" w:line="281" w:lineRule="auto"/>
        <w:ind w:left="110" w:right="195"/>
        <w:rPr>
          <w:rFonts w:ascii="Cambria" w:eastAsia="Cambria" w:hAnsi="Cambria" w:cs="Cambria"/>
        </w:rPr>
        <w:sectPr w:rsidR="00EE291D">
          <w:pgSz w:w="11920" w:h="16840"/>
          <w:pgMar w:top="1100" w:right="600" w:bottom="280" w:left="740" w:header="0" w:footer="421" w:gutter="0"/>
          <w:cols w:space="720"/>
        </w:sectPr>
      </w:pPr>
      <w:r>
        <w:rPr>
          <w:rFonts w:ascii="Cambria" w:eastAsia="Cambria" w:hAnsi="Cambria" w:cs="Cambria"/>
        </w:rPr>
        <w:t xml:space="preserve">Provision for transgender pupils: </w:t>
      </w:r>
      <w:hyperlink r:id="rId96">
        <w:r>
          <w:rPr>
            <w:rFonts w:ascii="Cambria" w:eastAsia="Cambria" w:hAnsi="Cambria" w:cs="Cambria"/>
            <w:color w:val="0000FF"/>
            <w:u w:val="single" w:color="0000FF"/>
          </w:rPr>
          <w:t>Guidance for maintained schools and academies in England on provision</w:t>
        </w:r>
      </w:hyperlink>
      <w:r>
        <w:rPr>
          <w:rFonts w:ascii="Cambria" w:eastAsia="Cambria" w:hAnsi="Cambria" w:cs="Cambria"/>
          <w:color w:val="0000FF"/>
        </w:rPr>
        <w:t xml:space="preserve"> </w:t>
      </w:r>
      <w:hyperlink r:id="rId97">
        <w:r>
          <w:rPr>
            <w:rFonts w:ascii="Cambria" w:eastAsia="Cambria" w:hAnsi="Cambria" w:cs="Cambria"/>
            <w:color w:val="0000FF"/>
            <w:u w:val="single" w:color="0000FF"/>
          </w:rPr>
          <w:t>for transgender pupils November 2022</w:t>
        </w:r>
      </w:hyperlink>
    </w:p>
    <w:p w:rsidR="00EE291D" w:rsidRDefault="00EE291D">
      <w:pPr>
        <w:spacing w:line="200" w:lineRule="exact"/>
      </w:pPr>
    </w:p>
    <w:p w:rsidR="00EE291D" w:rsidRDefault="00EE291D">
      <w:pPr>
        <w:spacing w:line="200" w:lineRule="exact"/>
      </w:pPr>
    </w:p>
    <w:p w:rsidR="00EE291D" w:rsidRDefault="00EE291D">
      <w:pPr>
        <w:spacing w:before="4" w:line="260" w:lineRule="exact"/>
        <w:rPr>
          <w:sz w:val="26"/>
          <w:szCs w:val="26"/>
        </w:rPr>
      </w:pPr>
    </w:p>
    <w:p w:rsidR="00EE291D" w:rsidRDefault="004559C3">
      <w:pPr>
        <w:spacing w:before="24"/>
        <w:ind w:left="71" w:right="96"/>
        <w:jc w:val="center"/>
        <w:rPr>
          <w:rFonts w:ascii="Arial" w:eastAsia="Arial" w:hAnsi="Arial" w:cs="Arial"/>
          <w:sz w:val="28"/>
          <w:szCs w:val="28"/>
        </w:rPr>
      </w:pPr>
      <w:r>
        <w:rPr>
          <w:rFonts w:ascii="Arial" w:eastAsia="Arial" w:hAnsi="Arial" w:cs="Arial"/>
          <w:b/>
          <w:sz w:val="28"/>
          <w:szCs w:val="28"/>
        </w:rPr>
        <w:t>If the concern is urgent please contact the Multi Agency Referral Unit (MARU)</w:t>
      </w:r>
    </w:p>
    <w:p w:rsidR="00EE291D" w:rsidRDefault="004559C3">
      <w:pPr>
        <w:spacing w:before="48"/>
        <w:ind w:left="5007" w:right="5024"/>
        <w:jc w:val="center"/>
        <w:rPr>
          <w:rFonts w:ascii="Arial" w:eastAsia="Arial" w:hAnsi="Arial" w:cs="Arial"/>
          <w:sz w:val="28"/>
          <w:szCs w:val="28"/>
        </w:rPr>
      </w:pPr>
      <w:r>
        <w:rPr>
          <w:rFonts w:ascii="Arial" w:eastAsia="Arial" w:hAnsi="Arial" w:cs="Arial"/>
          <w:b/>
          <w:sz w:val="28"/>
          <w:szCs w:val="28"/>
        </w:rPr>
        <w:t>on:</w:t>
      </w:r>
    </w:p>
    <w:p w:rsidR="00EE291D" w:rsidRDefault="00EE291D">
      <w:pPr>
        <w:spacing w:before="8" w:line="240" w:lineRule="exact"/>
        <w:rPr>
          <w:sz w:val="24"/>
          <w:szCs w:val="24"/>
        </w:rPr>
      </w:pPr>
    </w:p>
    <w:p w:rsidR="00EE291D" w:rsidRDefault="004559C3">
      <w:pPr>
        <w:ind w:left="3551" w:right="3566"/>
        <w:jc w:val="center"/>
        <w:rPr>
          <w:rFonts w:ascii="Arial" w:eastAsia="Arial" w:hAnsi="Arial" w:cs="Arial"/>
          <w:sz w:val="28"/>
          <w:szCs w:val="28"/>
        </w:rPr>
      </w:pPr>
      <w:r>
        <w:rPr>
          <w:rFonts w:ascii="Arial" w:eastAsia="Arial" w:hAnsi="Arial" w:cs="Arial"/>
          <w:sz w:val="28"/>
          <w:szCs w:val="28"/>
        </w:rPr>
        <w:t xml:space="preserve">Telephone: </w:t>
      </w:r>
      <w:r>
        <w:rPr>
          <w:rFonts w:ascii="Arial" w:eastAsia="Arial" w:hAnsi="Arial" w:cs="Arial"/>
          <w:b/>
          <w:sz w:val="28"/>
          <w:szCs w:val="28"/>
        </w:rPr>
        <w:t>0300 123 1116</w:t>
      </w:r>
    </w:p>
    <w:p w:rsidR="00EE291D" w:rsidRDefault="00EE291D">
      <w:pPr>
        <w:spacing w:before="8" w:line="240" w:lineRule="exact"/>
        <w:rPr>
          <w:sz w:val="24"/>
          <w:szCs w:val="24"/>
        </w:rPr>
      </w:pPr>
    </w:p>
    <w:p w:rsidR="00EE291D" w:rsidRDefault="004559C3">
      <w:pPr>
        <w:spacing w:line="300" w:lineRule="exact"/>
        <w:ind w:left="2226" w:right="2240"/>
        <w:jc w:val="center"/>
        <w:rPr>
          <w:rFonts w:ascii="Arial" w:eastAsia="Arial" w:hAnsi="Arial" w:cs="Arial"/>
          <w:sz w:val="28"/>
          <w:szCs w:val="28"/>
        </w:rPr>
      </w:pPr>
      <w:r>
        <w:rPr>
          <w:rFonts w:ascii="Arial" w:eastAsia="Arial" w:hAnsi="Arial" w:cs="Arial"/>
          <w:position w:val="-1"/>
          <w:sz w:val="28"/>
          <w:szCs w:val="28"/>
        </w:rPr>
        <w:t xml:space="preserve">E-mail: </w:t>
      </w:r>
      <w:hyperlink r:id="rId98">
        <w:r>
          <w:rPr>
            <w:rFonts w:ascii="Arial" w:eastAsia="Arial" w:hAnsi="Arial" w:cs="Arial"/>
            <w:color w:val="0000FF"/>
            <w:position w:val="-1"/>
            <w:sz w:val="28"/>
            <w:szCs w:val="28"/>
            <w:u w:val="thick" w:color="0000FF"/>
          </w:rPr>
          <w:t>multiagencyreferralunit@cornwall.gov.uk</w:t>
        </w:r>
      </w:hyperlink>
    </w:p>
    <w:p w:rsidR="00EE291D" w:rsidRDefault="00EE291D">
      <w:pPr>
        <w:spacing w:before="11" w:line="220" w:lineRule="exact"/>
        <w:rPr>
          <w:sz w:val="22"/>
          <w:szCs w:val="22"/>
        </w:rPr>
      </w:pPr>
    </w:p>
    <w:p w:rsidR="00EE291D" w:rsidRDefault="004559C3">
      <w:pPr>
        <w:spacing w:before="24"/>
        <w:ind w:left="3591" w:right="3607"/>
        <w:jc w:val="center"/>
        <w:rPr>
          <w:rFonts w:ascii="Arial" w:eastAsia="Arial" w:hAnsi="Arial" w:cs="Arial"/>
          <w:sz w:val="28"/>
          <w:szCs w:val="28"/>
        </w:rPr>
      </w:pPr>
      <w:r>
        <w:rPr>
          <w:rFonts w:ascii="Arial" w:eastAsia="Arial" w:hAnsi="Arial" w:cs="Arial"/>
          <w:sz w:val="28"/>
          <w:szCs w:val="28"/>
        </w:rPr>
        <w:t>Contact Form available at:</w:t>
      </w:r>
    </w:p>
    <w:p w:rsidR="00EE291D" w:rsidRDefault="00EE291D">
      <w:pPr>
        <w:spacing w:before="4" w:line="240" w:lineRule="exact"/>
        <w:rPr>
          <w:sz w:val="24"/>
          <w:szCs w:val="24"/>
        </w:rPr>
      </w:pPr>
    </w:p>
    <w:p w:rsidR="00EE291D" w:rsidRDefault="004559C3">
      <w:pPr>
        <w:spacing w:line="240" w:lineRule="exact"/>
        <w:ind w:left="1424" w:right="1435"/>
        <w:jc w:val="center"/>
        <w:rPr>
          <w:rFonts w:ascii="Arial" w:eastAsia="Arial" w:hAnsi="Arial" w:cs="Arial"/>
          <w:sz w:val="22"/>
          <w:szCs w:val="22"/>
        </w:rPr>
      </w:pPr>
      <w:hyperlink r:id="rId99">
        <w:r>
          <w:rPr>
            <w:rFonts w:ascii="Arial" w:eastAsia="Arial" w:hAnsi="Arial" w:cs="Arial"/>
            <w:color w:val="0000FF"/>
            <w:position w:val="-1"/>
            <w:sz w:val="22"/>
            <w:szCs w:val="22"/>
            <w:u w:val="single" w:color="0000FF"/>
          </w:rPr>
          <w:t>https://ciossafeguarding.org.uk/scp/p/professionals/inter-agency-referral-forms</w:t>
        </w:r>
      </w:hyperlink>
    </w:p>
    <w:p w:rsidR="00EE291D" w:rsidRDefault="00EE291D">
      <w:pPr>
        <w:spacing w:before="1" w:line="220" w:lineRule="exact"/>
        <w:rPr>
          <w:sz w:val="22"/>
          <w:szCs w:val="22"/>
        </w:rPr>
      </w:pPr>
    </w:p>
    <w:p w:rsidR="00EE291D" w:rsidRDefault="004559C3">
      <w:pPr>
        <w:spacing w:before="24"/>
        <w:ind w:left="2896" w:right="2907"/>
        <w:jc w:val="center"/>
        <w:rPr>
          <w:rFonts w:ascii="Arial" w:eastAsia="Arial" w:hAnsi="Arial" w:cs="Arial"/>
          <w:sz w:val="28"/>
          <w:szCs w:val="28"/>
        </w:rPr>
      </w:pPr>
      <w:r>
        <w:rPr>
          <w:rFonts w:ascii="Arial" w:eastAsia="Arial" w:hAnsi="Arial" w:cs="Arial"/>
          <w:sz w:val="28"/>
          <w:szCs w:val="28"/>
        </w:rPr>
        <w:t>Emergency Duty Team – out of hours</w:t>
      </w:r>
    </w:p>
    <w:p w:rsidR="00EE291D" w:rsidRDefault="00EE291D">
      <w:pPr>
        <w:spacing w:before="8" w:line="240" w:lineRule="exact"/>
        <w:rPr>
          <w:sz w:val="24"/>
          <w:szCs w:val="24"/>
        </w:rPr>
      </w:pPr>
    </w:p>
    <w:p w:rsidR="00EE291D" w:rsidRDefault="004559C3">
      <w:pPr>
        <w:ind w:left="4331" w:right="4346"/>
        <w:jc w:val="center"/>
        <w:rPr>
          <w:rFonts w:ascii="Arial" w:eastAsia="Arial" w:hAnsi="Arial" w:cs="Arial"/>
          <w:sz w:val="28"/>
          <w:szCs w:val="28"/>
        </w:rPr>
      </w:pPr>
      <w:r>
        <w:rPr>
          <w:rFonts w:ascii="Arial" w:eastAsia="Arial" w:hAnsi="Arial" w:cs="Arial"/>
          <w:b/>
          <w:sz w:val="28"/>
          <w:szCs w:val="28"/>
        </w:rPr>
        <w:t>01208 251300</w:t>
      </w:r>
    </w:p>
    <w:p w:rsidR="00EE291D" w:rsidRDefault="00EE291D">
      <w:pPr>
        <w:spacing w:before="3" w:line="240" w:lineRule="exact"/>
        <w:rPr>
          <w:sz w:val="24"/>
          <w:szCs w:val="24"/>
        </w:rPr>
      </w:pPr>
    </w:p>
    <w:p w:rsidR="00EE291D" w:rsidRDefault="004559C3">
      <w:pPr>
        <w:ind w:left="2056"/>
        <w:rPr>
          <w:rFonts w:ascii="Arial" w:eastAsia="Arial" w:hAnsi="Arial" w:cs="Arial"/>
          <w:sz w:val="28"/>
          <w:szCs w:val="28"/>
        </w:rPr>
      </w:pPr>
      <w:r>
        <w:rPr>
          <w:rFonts w:ascii="Arial" w:eastAsia="Arial" w:hAnsi="Arial" w:cs="Arial"/>
          <w:sz w:val="28"/>
          <w:szCs w:val="28"/>
        </w:rPr>
        <w:t xml:space="preserve">Police </w:t>
      </w:r>
      <w:r>
        <w:rPr>
          <w:rFonts w:ascii="Arial" w:eastAsia="Arial" w:hAnsi="Arial" w:cs="Arial"/>
          <w:b/>
          <w:sz w:val="28"/>
          <w:szCs w:val="28"/>
        </w:rPr>
        <w:t xml:space="preserve">999 </w:t>
      </w:r>
      <w:r>
        <w:rPr>
          <w:rFonts w:ascii="Arial" w:eastAsia="Arial" w:hAnsi="Arial" w:cs="Arial"/>
          <w:sz w:val="28"/>
          <w:szCs w:val="28"/>
        </w:rPr>
        <w:t xml:space="preserve">(emergency) </w:t>
      </w:r>
      <w:r>
        <w:rPr>
          <w:rFonts w:ascii="Arial" w:eastAsia="Arial" w:hAnsi="Arial" w:cs="Arial"/>
          <w:b/>
          <w:sz w:val="28"/>
          <w:szCs w:val="28"/>
        </w:rPr>
        <w:t xml:space="preserve">101 </w:t>
      </w:r>
      <w:r>
        <w:rPr>
          <w:rFonts w:ascii="Arial" w:eastAsia="Arial" w:hAnsi="Arial" w:cs="Arial"/>
          <w:sz w:val="28"/>
          <w:szCs w:val="28"/>
        </w:rPr>
        <w:t>(non-emergency)</w:t>
      </w:r>
    </w:p>
    <w:p w:rsidR="00EE291D" w:rsidRDefault="00EE291D">
      <w:pPr>
        <w:spacing w:before="8" w:line="160" w:lineRule="exact"/>
        <w:rPr>
          <w:sz w:val="17"/>
          <w:szCs w:val="17"/>
        </w:rPr>
      </w:pPr>
    </w:p>
    <w:p w:rsidR="00EE291D" w:rsidRDefault="00EE291D">
      <w:pPr>
        <w:spacing w:line="200" w:lineRule="exact"/>
      </w:pPr>
    </w:p>
    <w:p w:rsidR="00EE291D" w:rsidRDefault="00EE291D">
      <w:pPr>
        <w:spacing w:line="200" w:lineRule="exact"/>
      </w:pPr>
    </w:p>
    <w:p w:rsidR="00EE291D" w:rsidRDefault="004559C3">
      <w:pPr>
        <w:ind w:left="3811" w:right="3828"/>
        <w:jc w:val="center"/>
        <w:rPr>
          <w:rFonts w:ascii="Arial" w:eastAsia="Arial" w:hAnsi="Arial" w:cs="Arial"/>
          <w:sz w:val="28"/>
          <w:szCs w:val="28"/>
        </w:rPr>
      </w:pPr>
      <w:r>
        <w:rPr>
          <w:rFonts w:ascii="Arial" w:eastAsia="Arial" w:hAnsi="Arial" w:cs="Arial"/>
          <w:sz w:val="28"/>
          <w:szCs w:val="28"/>
        </w:rPr>
        <w:t>For all LADO enquiries</w:t>
      </w:r>
    </w:p>
    <w:p w:rsidR="00EE291D" w:rsidRDefault="00EE291D">
      <w:pPr>
        <w:spacing w:before="8" w:line="240" w:lineRule="exact"/>
        <w:rPr>
          <w:sz w:val="24"/>
          <w:szCs w:val="24"/>
        </w:rPr>
      </w:pPr>
    </w:p>
    <w:p w:rsidR="00EE291D" w:rsidRDefault="004559C3">
      <w:pPr>
        <w:ind w:left="4331" w:right="4346"/>
        <w:jc w:val="center"/>
        <w:rPr>
          <w:rFonts w:ascii="Arial" w:eastAsia="Arial" w:hAnsi="Arial" w:cs="Arial"/>
          <w:sz w:val="28"/>
          <w:szCs w:val="28"/>
        </w:rPr>
      </w:pPr>
      <w:r>
        <w:rPr>
          <w:rFonts w:ascii="Arial" w:eastAsia="Arial" w:hAnsi="Arial" w:cs="Arial"/>
          <w:b/>
          <w:sz w:val="28"/>
          <w:szCs w:val="28"/>
        </w:rPr>
        <w:t>01872 326536</w:t>
      </w:r>
    </w:p>
    <w:p w:rsidR="00EE291D" w:rsidRDefault="00EE291D">
      <w:pPr>
        <w:spacing w:before="8" w:line="240" w:lineRule="exact"/>
        <w:rPr>
          <w:sz w:val="24"/>
          <w:szCs w:val="24"/>
        </w:rPr>
      </w:pPr>
    </w:p>
    <w:p w:rsidR="00EE291D" w:rsidRDefault="004559C3">
      <w:pPr>
        <w:spacing w:line="300" w:lineRule="exact"/>
        <w:ind w:left="3736" w:right="3753"/>
        <w:jc w:val="center"/>
        <w:rPr>
          <w:rFonts w:ascii="Arial" w:eastAsia="Arial" w:hAnsi="Arial" w:cs="Arial"/>
          <w:sz w:val="28"/>
          <w:szCs w:val="28"/>
        </w:rPr>
      </w:pPr>
      <w:hyperlink r:id="rId100">
        <w:r>
          <w:rPr>
            <w:rFonts w:ascii="Arial" w:eastAsia="Arial" w:hAnsi="Arial" w:cs="Arial"/>
            <w:color w:val="0000FF"/>
            <w:position w:val="-1"/>
            <w:sz w:val="28"/>
            <w:szCs w:val="28"/>
            <w:u w:val="thick" w:color="0000FF"/>
          </w:rPr>
          <w:t>LADO@cornwall.gov.uk</w:t>
        </w:r>
      </w:hyperlink>
    </w:p>
    <w:p w:rsidR="00EE291D" w:rsidRDefault="00EE291D">
      <w:pPr>
        <w:spacing w:before="3" w:line="220" w:lineRule="exact"/>
        <w:rPr>
          <w:sz w:val="22"/>
          <w:szCs w:val="22"/>
        </w:rPr>
      </w:pPr>
    </w:p>
    <w:p w:rsidR="00EE291D" w:rsidRDefault="004559C3">
      <w:pPr>
        <w:spacing w:before="29" w:line="273" w:lineRule="auto"/>
        <w:ind w:left="651" w:right="329" w:hanging="285"/>
        <w:rPr>
          <w:rFonts w:ascii="Arial" w:eastAsia="Arial" w:hAnsi="Arial" w:cs="Arial"/>
          <w:sz w:val="24"/>
          <w:szCs w:val="24"/>
        </w:rPr>
        <w:sectPr w:rsidR="00EE291D">
          <w:pgSz w:w="11920" w:h="16840"/>
          <w:pgMar w:top="1580" w:right="600" w:bottom="280" w:left="760" w:header="0" w:footer="421" w:gutter="0"/>
          <w:cols w:space="720"/>
        </w:sectPr>
      </w:pPr>
      <w:hyperlink r:id="rId101">
        <w:r>
          <w:rPr>
            <w:rFonts w:ascii="Arial" w:eastAsia="Arial" w:hAnsi="Arial" w:cs="Arial"/>
            <w:color w:val="0000FF"/>
            <w:sz w:val="24"/>
            <w:szCs w:val="24"/>
            <w:u w:val="thick" w:color="0000FF"/>
          </w:rPr>
          <w:t>www.safechildren-cios.co.uk/health-and-social-care/childrens-services/cornwall-and-isles-of-</w:t>
        </w:r>
      </w:hyperlink>
      <w:r>
        <w:rPr>
          <w:rFonts w:ascii="Arial" w:eastAsia="Arial" w:hAnsi="Arial" w:cs="Arial"/>
          <w:color w:val="0000FF"/>
          <w:sz w:val="24"/>
          <w:szCs w:val="24"/>
        </w:rPr>
        <w:t xml:space="preserve"> </w:t>
      </w:r>
      <w:hyperlink r:id="rId102">
        <w:r>
          <w:rPr>
            <w:rFonts w:ascii="Arial" w:eastAsia="Arial" w:hAnsi="Arial" w:cs="Arial"/>
            <w:color w:val="0000FF"/>
            <w:sz w:val="24"/>
            <w:szCs w:val="24"/>
            <w:u w:val="thick" w:color="0000FF"/>
          </w:rPr>
          <w:t>scilly-safeguarding-children-partnership/working-together/professional-allegations-lado/</w:t>
        </w:r>
      </w:hyperlink>
    </w:p>
    <w:p w:rsidR="00EE291D" w:rsidRDefault="00EE291D">
      <w:pPr>
        <w:spacing w:line="200" w:lineRule="exact"/>
      </w:pPr>
    </w:p>
    <w:p w:rsidR="00EE291D" w:rsidRDefault="00EE291D">
      <w:pPr>
        <w:spacing w:before="4" w:line="240" w:lineRule="exact"/>
        <w:rPr>
          <w:sz w:val="24"/>
          <w:szCs w:val="24"/>
        </w:rPr>
      </w:pPr>
    </w:p>
    <w:p w:rsidR="00EE291D" w:rsidRDefault="004559C3">
      <w:pPr>
        <w:spacing w:line="800" w:lineRule="exact"/>
        <w:ind w:left="3437"/>
        <w:rPr>
          <w:rFonts w:ascii="Cambria" w:eastAsia="Cambria" w:hAnsi="Cambria" w:cs="Cambria"/>
          <w:sz w:val="72"/>
          <w:szCs w:val="72"/>
        </w:rPr>
      </w:pPr>
      <w:r>
        <w:pict>
          <v:shape id="_x0000_s1095" type="#_x0000_t75" style="position:absolute;left:0;text-align:left;margin-left:406.7pt;margin-top:95.25pt;width:131.55pt;height:85.75pt;z-index:-2619;mso-position-horizontal-relative:page;mso-position-vertical-relative:page">
            <v:imagedata r:id="rId103" o:title=""/>
            <w10:wrap anchorx="page" anchory="page"/>
          </v:shape>
        </w:pict>
      </w:r>
      <w:r>
        <w:rPr>
          <w:rFonts w:ascii="Cambria" w:eastAsia="Cambria" w:hAnsi="Cambria" w:cs="Cambria"/>
          <w:sz w:val="72"/>
          <w:szCs w:val="72"/>
        </w:rPr>
        <w:t>Children’s</w:t>
      </w:r>
    </w:p>
    <w:p w:rsidR="00EE291D" w:rsidRDefault="00EE291D">
      <w:pPr>
        <w:spacing w:before="1" w:line="100" w:lineRule="exact"/>
        <w:rPr>
          <w:sz w:val="11"/>
          <w:szCs w:val="11"/>
        </w:rPr>
      </w:pPr>
    </w:p>
    <w:p w:rsidR="00EE291D" w:rsidRDefault="004559C3">
      <w:pPr>
        <w:spacing w:line="800" w:lineRule="exact"/>
        <w:ind w:left="3362"/>
        <w:rPr>
          <w:rFonts w:ascii="Cambria" w:eastAsia="Cambria" w:hAnsi="Cambria" w:cs="Cambria"/>
          <w:sz w:val="72"/>
          <w:szCs w:val="72"/>
        </w:rPr>
      </w:pPr>
      <w:r>
        <w:pict>
          <v:shape id="_x0000_s1094" type="#_x0000_t75" style="position:absolute;left:0;text-align:left;margin-left:37.25pt;margin-top:75.85pt;width:103.75pt;height:108.65pt;z-index:-2620;mso-position-horizontal-relative:page;mso-position-vertical-relative:page">
            <v:imagedata r:id="rId104" o:title=""/>
            <w10:wrap anchorx="page" anchory="page"/>
          </v:shape>
        </w:pict>
      </w:r>
      <w:r>
        <w:rPr>
          <w:rFonts w:ascii="Cambria" w:eastAsia="Cambria" w:hAnsi="Cambria" w:cs="Cambria"/>
          <w:position w:val="-3"/>
          <w:sz w:val="72"/>
          <w:szCs w:val="72"/>
        </w:rPr>
        <w:t>Front Door</w:t>
      </w:r>
    </w:p>
    <w:p w:rsidR="00EE291D" w:rsidRDefault="00EE291D">
      <w:pPr>
        <w:spacing w:line="200" w:lineRule="exact"/>
      </w:pPr>
    </w:p>
    <w:p w:rsidR="00EE291D" w:rsidRDefault="00EE291D">
      <w:pPr>
        <w:spacing w:line="200" w:lineRule="exact"/>
      </w:pPr>
    </w:p>
    <w:p w:rsidR="00EE291D" w:rsidRDefault="00EE291D">
      <w:pPr>
        <w:spacing w:before="14" w:line="260" w:lineRule="exact"/>
        <w:rPr>
          <w:sz w:val="26"/>
          <w:szCs w:val="26"/>
        </w:rPr>
      </w:pPr>
    </w:p>
    <w:p w:rsidR="00EE291D" w:rsidRDefault="004559C3">
      <w:pPr>
        <w:spacing w:before="11" w:line="244" w:lineRule="auto"/>
        <w:ind w:left="1841" w:right="466" w:hanging="1211"/>
        <w:rPr>
          <w:rFonts w:ascii="Cambria" w:eastAsia="Cambria" w:hAnsi="Cambria" w:cs="Cambria"/>
          <w:sz w:val="36"/>
          <w:szCs w:val="36"/>
        </w:rPr>
      </w:pPr>
      <w:r>
        <w:rPr>
          <w:rFonts w:ascii="Cambria" w:eastAsia="Cambria" w:hAnsi="Cambria" w:cs="Cambria"/>
          <w:sz w:val="36"/>
          <w:szCs w:val="36"/>
        </w:rPr>
        <w:t>If you are concerned that a child is being abused, or to request Early Help (L3) support you can</w:t>
      </w:r>
    </w:p>
    <w:p w:rsidR="00EE291D" w:rsidRDefault="00EE291D">
      <w:pPr>
        <w:spacing w:before="7" w:line="160" w:lineRule="exact"/>
        <w:rPr>
          <w:sz w:val="16"/>
          <w:szCs w:val="16"/>
        </w:rPr>
      </w:pPr>
    </w:p>
    <w:p w:rsidR="00EE291D" w:rsidRDefault="00EE291D">
      <w:pPr>
        <w:spacing w:line="200" w:lineRule="exact"/>
      </w:pPr>
    </w:p>
    <w:p w:rsidR="00EE291D" w:rsidRDefault="004559C3">
      <w:pPr>
        <w:ind w:left="3305" w:right="3340"/>
        <w:jc w:val="center"/>
        <w:rPr>
          <w:rFonts w:ascii="Tahoma" w:eastAsia="Tahoma" w:hAnsi="Tahoma" w:cs="Tahoma"/>
          <w:sz w:val="36"/>
          <w:szCs w:val="36"/>
        </w:rPr>
      </w:pPr>
      <w:r>
        <w:rPr>
          <w:rFonts w:ascii="Cambria" w:eastAsia="Cambria" w:hAnsi="Cambria" w:cs="Cambria"/>
          <w:sz w:val="36"/>
          <w:szCs w:val="36"/>
        </w:rPr>
        <w:t xml:space="preserve">call: 0345 155 1071      </w:t>
      </w:r>
      <w:r>
        <w:rPr>
          <w:rFonts w:ascii="Tahoma" w:eastAsia="Tahoma" w:hAnsi="Tahoma" w:cs="Tahoma"/>
          <w:b/>
          <w:sz w:val="36"/>
          <w:szCs w:val="36"/>
        </w:rPr>
        <w:t>or</w:t>
      </w:r>
    </w:p>
    <w:p w:rsidR="00EE291D" w:rsidRDefault="004559C3">
      <w:pPr>
        <w:spacing w:before="83"/>
        <w:ind w:left="200" w:right="233"/>
        <w:jc w:val="center"/>
        <w:rPr>
          <w:rFonts w:ascii="Cambria" w:eastAsia="Cambria" w:hAnsi="Cambria" w:cs="Cambria"/>
          <w:sz w:val="36"/>
          <w:szCs w:val="36"/>
        </w:rPr>
      </w:pPr>
      <w:r>
        <w:rPr>
          <w:rFonts w:ascii="Cambria" w:eastAsia="Cambria" w:hAnsi="Cambria" w:cs="Cambria"/>
          <w:sz w:val="36"/>
          <w:szCs w:val="36"/>
        </w:rPr>
        <w:t>complete the Request for Support online form available at:</w:t>
      </w:r>
    </w:p>
    <w:p w:rsidR="00EE291D" w:rsidRDefault="004559C3">
      <w:pPr>
        <w:spacing w:before="75"/>
        <w:ind w:left="50" w:right="91"/>
        <w:jc w:val="center"/>
        <w:rPr>
          <w:rFonts w:ascii="Cambria" w:eastAsia="Cambria" w:hAnsi="Cambria" w:cs="Cambria"/>
          <w:sz w:val="40"/>
          <w:szCs w:val="40"/>
        </w:rPr>
      </w:pPr>
      <w:hyperlink r:id="rId105">
        <w:r>
          <w:rPr>
            <w:rFonts w:ascii="Cambria" w:eastAsia="Cambria" w:hAnsi="Cambria" w:cs="Cambria"/>
            <w:color w:val="0000FF"/>
            <w:sz w:val="40"/>
            <w:szCs w:val="40"/>
            <w:u w:val="thick" w:color="0000FF"/>
          </w:rPr>
          <w:t>https://devoncountycouncil.outsystemsenterprise.com</w:t>
        </w:r>
      </w:hyperlink>
    </w:p>
    <w:p w:rsidR="00EE291D" w:rsidRDefault="004559C3">
      <w:pPr>
        <w:spacing w:before="11" w:line="440" w:lineRule="exact"/>
        <w:ind w:left="3322"/>
        <w:rPr>
          <w:rFonts w:ascii="Cambria" w:eastAsia="Cambria" w:hAnsi="Cambria" w:cs="Cambria"/>
          <w:sz w:val="40"/>
          <w:szCs w:val="40"/>
        </w:rPr>
      </w:pPr>
      <w:hyperlink r:id="rId106">
        <w:r>
          <w:rPr>
            <w:rFonts w:ascii="Cambria" w:eastAsia="Cambria" w:hAnsi="Cambria" w:cs="Cambria"/>
            <w:color w:val="0000FF"/>
            <w:position w:val="-2"/>
            <w:sz w:val="40"/>
            <w:szCs w:val="40"/>
            <w:u w:val="thick" w:color="0000FF"/>
          </w:rPr>
          <w:t>/MASH/homepage</w:t>
        </w:r>
      </w:hyperlink>
    </w:p>
    <w:p w:rsidR="00EE291D" w:rsidRDefault="00EE291D">
      <w:pPr>
        <w:spacing w:before="2" w:line="120" w:lineRule="exact"/>
        <w:rPr>
          <w:sz w:val="13"/>
          <w:szCs w:val="13"/>
        </w:rPr>
      </w:pPr>
    </w:p>
    <w:p w:rsidR="00EE291D" w:rsidRDefault="00EE291D">
      <w:pPr>
        <w:spacing w:line="200" w:lineRule="exact"/>
      </w:pPr>
    </w:p>
    <w:p w:rsidR="00EE291D" w:rsidRDefault="004559C3">
      <w:pPr>
        <w:spacing w:before="9"/>
        <w:ind w:left="254" w:right="296"/>
        <w:jc w:val="center"/>
        <w:rPr>
          <w:rFonts w:ascii="Tahoma" w:eastAsia="Tahoma" w:hAnsi="Tahoma" w:cs="Tahoma"/>
          <w:sz w:val="28"/>
          <w:szCs w:val="28"/>
        </w:rPr>
      </w:pPr>
      <w:r>
        <w:rPr>
          <w:rFonts w:ascii="Cambria" w:eastAsia="Cambria" w:hAnsi="Cambria" w:cs="Cambria"/>
          <w:sz w:val="28"/>
          <w:szCs w:val="28"/>
        </w:rPr>
        <w:t xml:space="preserve">The DevonSCP Children’s Front Door </w:t>
      </w:r>
      <w:r>
        <w:rPr>
          <w:rFonts w:ascii="Tahoma" w:eastAsia="Tahoma" w:hAnsi="Tahoma" w:cs="Tahoma"/>
          <w:b/>
          <w:sz w:val="28"/>
          <w:szCs w:val="28"/>
        </w:rPr>
        <w:t xml:space="preserve">consultation line </w:t>
      </w:r>
      <w:r>
        <w:rPr>
          <w:rFonts w:ascii="Cambria" w:eastAsia="Cambria" w:hAnsi="Cambria" w:cs="Cambria"/>
          <w:sz w:val="28"/>
          <w:szCs w:val="28"/>
        </w:rPr>
        <w:t xml:space="preserve">for </w:t>
      </w:r>
      <w:r>
        <w:rPr>
          <w:rFonts w:ascii="Tahoma" w:eastAsia="Tahoma" w:hAnsi="Tahoma" w:cs="Tahoma"/>
          <w:b/>
          <w:sz w:val="28"/>
          <w:szCs w:val="28"/>
          <w:u w:val="thick" w:color="000000"/>
        </w:rPr>
        <w:t>professionals only</w:t>
      </w:r>
      <w:r>
        <w:rPr>
          <w:rFonts w:ascii="Tahoma" w:eastAsia="Tahoma" w:hAnsi="Tahoma" w:cs="Tahoma"/>
          <w:b/>
          <w:sz w:val="28"/>
          <w:szCs w:val="28"/>
        </w:rPr>
        <w:t>:</w:t>
      </w:r>
    </w:p>
    <w:p w:rsidR="00EE291D" w:rsidRDefault="004559C3">
      <w:pPr>
        <w:spacing w:line="320" w:lineRule="exact"/>
        <w:ind w:left="4226" w:right="4696"/>
        <w:jc w:val="center"/>
        <w:rPr>
          <w:rFonts w:ascii="Tahoma" w:eastAsia="Tahoma" w:hAnsi="Tahoma" w:cs="Tahoma"/>
          <w:sz w:val="28"/>
          <w:szCs w:val="28"/>
        </w:rPr>
      </w:pPr>
      <w:r>
        <w:rPr>
          <w:rFonts w:ascii="Tahoma" w:eastAsia="Tahoma" w:hAnsi="Tahoma" w:cs="Tahoma"/>
          <w:b/>
          <w:position w:val="-1"/>
          <w:sz w:val="28"/>
          <w:szCs w:val="28"/>
        </w:rPr>
        <w:t>01392 388428</w:t>
      </w:r>
    </w:p>
    <w:p w:rsidR="00EE291D" w:rsidRDefault="004559C3">
      <w:pPr>
        <w:spacing w:before="72"/>
        <w:ind w:left="1995" w:right="2039"/>
        <w:jc w:val="center"/>
        <w:rPr>
          <w:rFonts w:ascii="Tahoma" w:eastAsia="Tahoma" w:hAnsi="Tahoma" w:cs="Tahoma"/>
          <w:sz w:val="28"/>
          <w:szCs w:val="28"/>
        </w:rPr>
      </w:pPr>
      <w:r>
        <w:rPr>
          <w:rFonts w:ascii="Tahoma" w:eastAsia="Tahoma" w:hAnsi="Tahoma" w:cs="Tahoma"/>
          <w:b/>
          <w:sz w:val="28"/>
          <w:szCs w:val="28"/>
        </w:rPr>
        <w:t xml:space="preserve">Emergency Duty Team </w:t>
      </w:r>
      <w:r>
        <w:rPr>
          <w:rFonts w:ascii="Cambria" w:eastAsia="Cambria" w:hAnsi="Cambria" w:cs="Cambria"/>
          <w:sz w:val="28"/>
          <w:szCs w:val="28"/>
        </w:rPr>
        <w:t xml:space="preserve">out of hours </w:t>
      </w:r>
      <w:r>
        <w:rPr>
          <w:rFonts w:ascii="Tahoma" w:eastAsia="Tahoma" w:hAnsi="Tahoma" w:cs="Tahoma"/>
          <w:b/>
          <w:sz w:val="28"/>
          <w:szCs w:val="28"/>
        </w:rPr>
        <w:t>0345 6000 388</w:t>
      </w:r>
    </w:p>
    <w:p w:rsidR="00EE291D" w:rsidRDefault="004559C3">
      <w:pPr>
        <w:spacing w:before="67"/>
        <w:ind w:left="3516" w:right="3557"/>
        <w:jc w:val="center"/>
        <w:rPr>
          <w:rFonts w:ascii="Cambria" w:eastAsia="Cambria" w:hAnsi="Cambria" w:cs="Cambria"/>
          <w:sz w:val="28"/>
          <w:szCs w:val="28"/>
        </w:rPr>
      </w:pPr>
      <w:r>
        <w:rPr>
          <w:rFonts w:ascii="Tahoma" w:eastAsia="Tahoma" w:hAnsi="Tahoma" w:cs="Tahoma"/>
          <w:b/>
          <w:sz w:val="28"/>
          <w:szCs w:val="28"/>
        </w:rPr>
        <w:t xml:space="preserve">Police </w:t>
      </w:r>
      <w:r>
        <w:rPr>
          <w:rFonts w:ascii="Cambria" w:eastAsia="Cambria" w:hAnsi="Cambria" w:cs="Cambria"/>
          <w:sz w:val="28"/>
          <w:szCs w:val="28"/>
        </w:rPr>
        <w:t>non-emergency 101</w:t>
      </w:r>
    </w:p>
    <w:p w:rsidR="00EE291D" w:rsidRDefault="00EE291D">
      <w:pPr>
        <w:spacing w:before="8" w:line="120" w:lineRule="exact"/>
        <w:rPr>
          <w:sz w:val="12"/>
          <w:szCs w:val="12"/>
        </w:rPr>
      </w:pPr>
    </w:p>
    <w:p w:rsidR="00EE291D" w:rsidRDefault="00EE291D">
      <w:pPr>
        <w:spacing w:line="200" w:lineRule="exact"/>
      </w:pPr>
    </w:p>
    <w:p w:rsidR="00EE291D" w:rsidRDefault="004559C3">
      <w:pPr>
        <w:spacing w:line="294" w:lineRule="auto"/>
        <w:ind w:left="2397" w:right="2437"/>
        <w:jc w:val="center"/>
        <w:rPr>
          <w:rFonts w:ascii="Cambria" w:eastAsia="Cambria" w:hAnsi="Cambria" w:cs="Cambria"/>
          <w:sz w:val="28"/>
          <w:szCs w:val="28"/>
        </w:rPr>
      </w:pPr>
      <w:r>
        <w:pict>
          <v:group id="_x0000_s1092" style="position:absolute;left:0;text-align:left;margin-left:156.35pt;margin-top:35.9pt;width:275.6pt;height:0;z-index:-2622;mso-position-horizontal-relative:page" coordorigin="3127,718" coordsize="5512,0">
            <v:shape id="_x0000_s1093" style="position:absolute;left:3127;top:718;width:5512;height:0" coordorigin="3127,718" coordsize="5512,0" path="m3127,718r5512,e" filled="f" strokecolor="blue" strokeweight=".85pt">
              <v:path arrowok="t"/>
            </v:shape>
            <w10:wrap anchorx="page"/>
          </v:group>
        </w:pict>
      </w:r>
      <w:r>
        <w:rPr>
          <w:rFonts w:ascii="Tahoma" w:eastAsia="Tahoma" w:hAnsi="Tahoma" w:cs="Tahoma"/>
          <w:b/>
          <w:sz w:val="28"/>
          <w:szCs w:val="28"/>
        </w:rPr>
        <w:t xml:space="preserve">For all LADO enquiries </w:t>
      </w:r>
      <w:r>
        <w:rPr>
          <w:rFonts w:ascii="Cambria" w:eastAsia="Cambria" w:hAnsi="Cambria" w:cs="Cambria"/>
          <w:sz w:val="28"/>
          <w:szCs w:val="28"/>
        </w:rPr>
        <w:t xml:space="preserve">Exeter (01392) 384964 </w:t>
      </w:r>
      <w:r>
        <w:rPr>
          <w:rFonts w:ascii="Cambria" w:eastAsia="Cambria" w:hAnsi="Cambria" w:cs="Cambria"/>
          <w:color w:val="0000FF"/>
          <w:sz w:val="28"/>
          <w:szCs w:val="28"/>
        </w:rPr>
        <w:t xml:space="preserve">ladosecure-mailbox@devon.gcsx.gov.uk </w:t>
      </w:r>
      <w:r>
        <w:rPr>
          <w:rFonts w:ascii="Cambria" w:eastAsia="Cambria" w:hAnsi="Cambria" w:cs="Cambria"/>
          <w:color w:val="000000"/>
          <w:sz w:val="28"/>
          <w:szCs w:val="28"/>
        </w:rPr>
        <w:t xml:space="preserve">Further info: </w:t>
      </w:r>
      <w:hyperlink r:id="rId107">
        <w:r>
          <w:rPr>
            <w:rFonts w:ascii="Cambria" w:eastAsia="Cambria" w:hAnsi="Cambria" w:cs="Cambria"/>
            <w:color w:val="0000FF"/>
            <w:sz w:val="28"/>
            <w:szCs w:val="28"/>
            <w:u w:val="single" w:color="0000FF"/>
          </w:rPr>
          <w:t>https://new.devon.gov.uk</w:t>
        </w:r>
      </w:hyperlink>
    </w:p>
    <w:p w:rsidR="00EE291D" w:rsidRDefault="004559C3">
      <w:pPr>
        <w:spacing w:before="2" w:line="300" w:lineRule="exact"/>
        <w:ind w:left="79" w:right="123"/>
        <w:jc w:val="center"/>
        <w:rPr>
          <w:rFonts w:ascii="Cambria" w:eastAsia="Cambria" w:hAnsi="Cambria" w:cs="Cambria"/>
          <w:sz w:val="28"/>
          <w:szCs w:val="28"/>
        </w:rPr>
      </w:pPr>
      <w:hyperlink r:id="rId108">
        <w:r>
          <w:rPr>
            <w:rFonts w:ascii="Cambria" w:eastAsia="Cambria" w:hAnsi="Cambria" w:cs="Cambria"/>
            <w:color w:val="0000FF"/>
            <w:position w:val="-1"/>
            <w:sz w:val="28"/>
            <w:szCs w:val="28"/>
            <w:u w:val="single" w:color="0000FF"/>
          </w:rPr>
          <w:t>Managing allegations - Devon Children and Families Partnership (dcfp.org.uk)</w:t>
        </w:r>
      </w:hyperlink>
    </w:p>
    <w:p w:rsidR="00EE291D" w:rsidRDefault="00EE291D">
      <w:pPr>
        <w:spacing w:line="200" w:lineRule="exact"/>
      </w:pPr>
    </w:p>
    <w:p w:rsidR="00EE291D" w:rsidRDefault="00EE291D">
      <w:pPr>
        <w:spacing w:line="200" w:lineRule="exact"/>
      </w:pPr>
    </w:p>
    <w:p w:rsidR="00EE291D" w:rsidRDefault="00EE291D">
      <w:pPr>
        <w:spacing w:before="1" w:line="220" w:lineRule="exact"/>
        <w:rPr>
          <w:sz w:val="22"/>
          <w:szCs w:val="22"/>
        </w:rPr>
      </w:pPr>
    </w:p>
    <w:p w:rsidR="00EE291D" w:rsidRDefault="004559C3">
      <w:pPr>
        <w:spacing w:line="460" w:lineRule="exact"/>
        <w:ind w:left="3782" w:right="3824"/>
        <w:jc w:val="center"/>
        <w:rPr>
          <w:rFonts w:ascii="Tahoma" w:eastAsia="Tahoma" w:hAnsi="Tahoma" w:cs="Tahoma"/>
          <w:sz w:val="40"/>
          <w:szCs w:val="40"/>
        </w:rPr>
      </w:pPr>
      <w:r>
        <w:rPr>
          <w:rFonts w:ascii="Tahoma" w:eastAsia="Tahoma" w:hAnsi="Tahoma" w:cs="Tahoma"/>
          <w:b/>
          <w:position w:val="-1"/>
          <w:sz w:val="40"/>
          <w:szCs w:val="40"/>
        </w:rPr>
        <w:t>Early Help Team</w:t>
      </w:r>
    </w:p>
    <w:p w:rsidR="00EE291D" w:rsidRDefault="004559C3">
      <w:pPr>
        <w:spacing w:before="16"/>
        <w:ind w:left="3661" w:right="3697"/>
        <w:jc w:val="center"/>
        <w:rPr>
          <w:rFonts w:ascii="Cambria" w:eastAsia="Cambria" w:hAnsi="Cambria" w:cs="Cambria"/>
          <w:sz w:val="28"/>
          <w:szCs w:val="28"/>
        </w:rPr>
      </w:pPr>
      <w:r>
        <w:rPr>
          <w:rFonts w:ascii="Cambria" w:eastAsia="Cambria" w:hAnsi="Cambria" w:cs="Cambria"/>
          <w:sz w:val="28"/>
          <w:szCs w:val="28"/>
        </w:rPr>
        <w:t>Head of Service: Lise Bird</w:t>
      </w:r>
    </w:p>
    <w:p w:rsidR="00EE291D" w:rsidRDefault="004559C3">
      <w:pPr>
        <w:spacing w:before="7"/>
        <w:ind w:left="2657" w:right="2693"/>
        <w:jc w:val="center"/>
        <w:rPr>
          <w:rFonts w:ascii="Cambria" w:eastAsia="Cambria" w:hAnsi="Cambria" w:cs="Cambria"/>
          <w:sz w:val="28"/>
          <w:szCs w:val="28"/>
        </w:rPr>
      </w:pPr>
      <w:r>
        <w:rPr>
          <w:rFonts w:ascii="Cambria" w:eastAsia="Cambria" w:hAnsi="Cambria" w:cs="Cambria"/>
          <w:sz w:val="28"/>
          <w:szCs w:val="28"/>
        </w:rPr>
        <w:t>Early Help Locality Contact information:</w:t>
      </w:r>
    </w:p>
    <w:p w:rsidR="00EE291D" w:rsidRDefault="004559C3">
      <w:pPr>
        <w:spacing w:before="1" w:line="245" w:lineRule="auto"/>
        <w:ind w:left="4337" w:right="658" w:hanging="3672"/>
        <w:rPr>
          <w:rFonts w:ascii="Cambria" w:eastAsia="Cambria" w:hAnsi="Cambria" w:cs="Cambria"/>
          <w:sz w:val="28"/>
          <w:szCs w:val="28"/>
        </w:rPr>
      </w:pPr>
      <w:r>
        <w:pict>
          <v:group id="_x0000_s1090" style="position:absolute;left:0;text-align:left;margin-left:241.85pt;margin-top:31.75pt;width:83.3pt;height:0;z-index:-2621;mso-position-horizontal-relative:page" coordorigin="4837,635" coordsize="1666,0">
            <v:shape id="_x0000_s1091" style="position:absolute;left:4837;top:635;width:1666;height:0" coordorigin="4837,635" coordsize="1666,0" path="m4837,635r1666,e" filled="f" strokecolor="blue" strokeweight=".85pt">
              <v:path arrowok="t"/>
            </v:shape>
            <w10:wrap anchorx="page"/>
          </v:group>
        </w:pict>
      </w:r>
      <w:hyperlink r:id="rId109">
        <w:r>
          <w:rPr>
            <w:rFonts w:ascii="Cambria" w:eastAsia="Cambria" w:hAnsi="Cambria" w:cs="Cambria"/>
            <w:color w:val="0000FF"/>
            <w:sz w:val="28"/>
            <w:szCs w:val="28"/>
            <w:u w:val="single" w:color="0000FF"/>
          </w:rPr>
          <w:t>https://www.devonscp.org.uk/document/early-help-locality-contact-</w:t>
        </w:r>
      </w:hyperlink>
      <w:r>
        <w:rPr>
          <w:rFonts w:ascii="Cambria" w:eastAsia="Cambria" w:hAnsi="Cambria" w:cs="Cambria"/>
          <w:color w:val="0000FF"/>
          <w:sz w:val="28"/>
          <w:szCs w:val="28"/>
        </w:rPr>
        <w:t xml:space="preserve"> information/</w:t>
      </w:r>
    </w:p>
    <w:p w:rsidR="00EE291D" w:rsidRDefault="004559C3">
      <w:pPr>
        <w:ind w:left="3546" w:right="3579"/>
        <w:jc w:val="center"/>
        <w:rPr>
          <w:rFonts w:ascii="Cambria" w:eastAsia="Cambria" w:hAnsi="Cambria" w:cs="Cambria"/>
          <w:sz w:val="28"/>
          <w:szCs w:val="28"/>
        </w:rPr>
      </w:pPr>
      <w:r>
        <w:rPr>
          <w:rFonts w:ascii="Cambria" w:eastAsia="Cambria" w:hAnsi="Cambria" w:cs="Cambria"/>
          <w:sz w:val="28"/>
          <w:szCs w:val="28"/>
        </w:rPr>
        <w:t>Locality Early Help Mailbox</w:t>
      </w:r>
    </w:p>
    <w:p w:rsidR="00EE291D" w:rsidRDefault="004559C3">
      <w:pPr>
        <w:spacing w:before="6"/>
        <w:ind w:left="1810" w:right="1857"/>
        <w:jc w:val="center"/>
        <w:rPr>
          <w:rFonts w:ascii="Cambria" w:eastAsia="Cambria" w:hAnsi="Cambria" w:cs="Cambria"/>
          <w:sz w:val="28"/>
          <w:szCs w:val="28"/>
        </w:rPr>
      </w:pPr>
      <w:r>
        <w:rPr>
          <w:rFonts w:ascii="Cambria" w:eastAsia="Cambria" w:hAnsi="Cambria" w:cs="Cambria"/>
          <w:sz w:val="28"/>
          <w:szCs w:val="28"/>
        </w:rPr>
        <w:t>North</w:t>
      </w:r>
      <w:r>
        <w:rPr>
          <w:rFonts w:ascii="Cambria" w:eastAsia="Cambria" w:hAnsi="Cambria" w:cs="Cambria"/>
          <w:color w:val="000099"/>
          <w:sz w:val="28"/>
          <w:szCs w:val="28"/>
        </w:rPr>
        <w:t xml:space="preserve">: </w:t>
      </w:r>
      <w:hyperlink r:id="rId110">
        <w:r>
          <w:rPr>
            <w:rFonts w:ascii="Cambria" w:eastAsia="Cambria" w:hAnsi="Cambria" w:cs="Cambria"/>
            <w:color w:val="0000FF"/>
            <w:sz w:val="28"/>
            <w:szCs w:val="28"/>
            <w:u w:val="single" w:color="0000FF"/>
          </w:rPr>
          <w:t>earlyhelpnorthsecure-mailbox@devon.gov.uk</w:t>
        </w:r>
      </w:hyperlink>
    </w:p>
    <w:p w:rsidR="00EE291D" w:rsidRDefault="004559C3">
      <w:pPr>
        <w:spacing w:before="2" w:line="245" w:lineRule="auto"/>
        <w:ind w:left="1296" w:right="1338"/>
        <w:jc w:val="center"/>
        <w:rPr>
          <w:rFonts w:ascii="Cambria" w:eastAsia="Cambria" w:hAnsi="Cambria" w:cs="Cambria"/>
          <w:sz w:val="28"/>
          <w:szCs w:val="28"/>
        </w:rPr>
      </w:pPr>
      <w:r>
        <w:rPr>
          <w:rFonts w:ascii="Cambria" w:eastAsia="Cambria" w:hAnsi="Cambria" w:cs="Cambria"/>
          <w:sz w:val="28"/>
          <w:szCs w:val="28"/>
        </w:rPr>
        <w:t>Mid &amp; East</w:t>
      </w:r>
      <w:r>
        <w:rPr>
          <w:rFonts w:ascii="Cambria" w:eastAsia="Cambria" w:hAnsi="Cambria" w:cs="Cambria"/>
          <w:color w:val="000099"/>
          <w:sz w:val="28"/>
          <w:szCs w:val="28"/>
        </w:rPr>
        <w:t xml:space="preserve">: </w:t>
      </w:r>
      <w:hyperlink r:id="rId111">
        <w:r>
          <w:rPr>
            <w:rFonts w:ascii="Cambria" w:eastAsia="Cambria" w:hAnsi="Cambria" w:cs="Cambria"/>
            <w:color w:val="0000FF"/>
            <w:sz w:val="28"/>
            <w:szCs w:val="28"/>
            <w:u w:val="single" w:color="0000FF"/>
          </w:rPr>
          <w:t>earlyhelpmideastsecure-mailbox@devon.gov.uk</w:t>
        </w:r>
      </w:hyperlink>
      <w:r>
        <w:rPr>
          <w:rFonts w:ascii="Cambria" w:eastAsia="Cambria" w:hAnsi="Cambria" w:cs="Cambria"/>
          <w:color w:val="0000FF"/>
          <w:sz w:val="28"/>
          <w:szCs w:val="28"/>
        </w:rPr>
        <w:t xml:space="preserve"> </w:t>
      </w:r>
      <w:r>
        <w:rPr>
          <w:rFonts w:ascii="Cambria" w:eastAsia="Cambria" w:hAnsi="Cambria" w:cs="Cambria"/>
          <w:color w:val="000000"/>
          <w:sz w:val="28"/>
          <w:szCs w:val="28"/>
        </w:rPr>
        <w:t>South &amp; West</w:t>
      </w:r>
      <w:r>
        <w:rPr>
          <w:rFonts w:ascii="Cambria" w:eastAsia="Cambria" w:hAnsi="Cambria" w:cs="Cambria"/>
          <w:color w:val="000099"/>
          <w:sz w:val="28"/>
          <w:szCs w:val="28"/>
        </w:rPr>
        <w:t xml:space="preserve">: </w:t>
      </w:r>
      <w:hyperlink r:id="rId112">
        <w:r>
          <w:rPr>
            <w:rFonts w:ascii="Cambria" w:eastAsia="Cambria" w:hAnsi="Cambria" w:cs="Cambria"/>
            <w:color w:val="0000FF"/>
            <w:sz w:val="28"/>
            <w:szCs w:val="28"/>
            <w:u w:val="single" w:color="0000FF"/>
          </w:rPr>
          <w:t>earlyhelpsouthsecure-mailbox@devon.gov.uk</w:t>
        </w:r>
      </w:hyperlink>
      <w:r>
        <w:rPr>
          <w:rFonts w:ascii="Cambria" w:eastAsia="Cambria" w:hAnsi="Cambria" w:cs="Cambria"/>
          <w:color w:val="0000FF"/>
          <w:sz w:val="28"/>
          <w:szCs w:val="28"/>
        </w:rPr>
        <w:t xml:space="preserve"> </w:t>
      </w:r>
      <w:r>
        <w:rPr>
          <w:rFonts w:ascii="Cambria" w:eastAsia="Cambria" w:hAnsi="Cambria" w:cs="Cambria"/>
          <w:color w:val="000000"/>
          <w:sz w:val="28"/>
          <w:szCs w:val="28"/>
        </w:rPr>
        <w:t xml:space="preserve">Exeter: </w:t>
      </w:r>
      <w:hyperlink r:id="rId113">
        <w:r>
          <w:rPr>
            <w:rFonts w:ascii="Cambria" w:eastAsia="Cambria" w:hAnsi="Cambria" w:cs="Cambria"/>
            <w:color w:val="0000FF"/>
            <w:sz w:val="28"/>
            <w:szCs w:val="28"/>
            <w:u w:val="single" w:color="0000FF"/>
          </w:rPr>
          <w:t>earlyhelpexetersecure-mailbox@devon.gov.uk</w:t>
        </w:r>
      </w:hyperlink>
    </w:p>
    <w:p w:rsidR="00EE291D" w:rsidRDefault="004559C3">
      <w:pPr>
        <w:spacing w:line="320" w:lineRule="exact"/>
        <w:ind w:left="874" w:right="919"/>
        <w:jc w:val="center"/>
        <w:rPr>
          <w:rFonts w:ascii="Verdana" w:eastAsia="Verdana" w:hAnsi="Verdana" w:cs="Verdana"/>
          <w:sz w:val="28"/>
          <w:szCs w:val="28"/>
        </w:rPr>
        <w:sectPr w:rsidR="00EE291D">
          <w:pgSz w:w="11920" w:h="16840"/>
          <w:pgMar w:top="1420" w:right="600" w:bottom="280" w:left="500" w:header="0" w:footer="421" w:gutter="0"/>
          <w:cols w:space="720"/>
        </w:sectPr>
      </w:pPr>
      <w:r>
        <w:rPr>
          <w:rFonts w:ascii="Verdana" w:eastAsia="Verdana" w:hAnsi="Verdana" w:cs="Verdana"/>
          <w:b/>
          <w:i/>
          <w:position w:val="-1"/>
          <w:sz w:val="28"/>
          <w:szCs w:val="28"/>
        </w:rPr>
        <w:t>For emergencies outside of office hours please call: 0345 6000 388</w:t>
      </w:r>
    </w:p>
    <w:p w:rsidR="00EE291D" w:rsidRDefault="00EE291D">
      <w:pPr>
        <w:spacing w:before="8" w:line="100" w:lineRule="exact"/>
        <w:rPr>
          <w:sz w:val="10"/>
          <w:szCs w:val="10"/>
        </w:rPr>
      </w:pPr>
    </w:p>
    <w:p w:rsidR="00EE291D" w:rsidRDefault="004559C3">
      <w:pPr>
        <w:ind w:left="3977"/>
      </w:pPr>
      <w:r>
        <w:pict>
          <v:shape id="_x0000_i1026" type="#_x0000_t75" style="width:112.5pt;height:122.25pt">
            <v:imagedata r:id="rId114" o:title=""/>
          </v:shape>
        </w:pict>
      </w:r>
    </w:p>
    <w:p w:rsidR="00EE291D" w:rsidRDefault="00EE291D">
      <w:pPr>
        <w:spacing w:before="3" w:line="220" w:lineRule="exact"/>
        <w:rPr>
          <w:sz w:val="22"/>
          <w:szCs w:val="22"/>
        </w:rPr>
      </w:pPr>
    </w:p>
    <w:p w:rsidR="00EE291D" w:rsidRDefault="004559C3">
      <w:pPr>
        <w:spacing w:before="24"/>
        <w:ind w:left="64" w:right="957"/>
        <w:jc w:val="center"/>
        <w:rPr>
          <w:rFonts w:ascii="Arial" w:eastAsia="Arial" w:hAnsi="Arial" w:cs="Arial"/>
          <w:sz w:val="28"/>
          <w:szCs w:val="28"/>
        </w:rPr>
      </w:pPr>
      <w:r>
        <w:rPr>
          <w:rFonts w:ascii="Arial" w:eastAsia="Arial" w:hAnsi="Arial" w:cs="Arial"/>
          <w:sz w:val="28"/>
          <w:szCs w:val="28"/>
        </w:rPr>
        <w:t>If the concern is urgent please contact the Multi Agency Safeguarding Hub:</w:t>
      </w:r>
    </w:p>
    <w:p w:rsidR="00EE291D" w:rsidRDefault="004559C3">
      <w:pPr>
        <w:spacing w:line="320" w:lineRule="exact"/>
        <w:ind w:left="3816" w:right="4701"/>
        <w:jc w:val="center"/>
        <w:rPr>
          <w:rFonts w:ascii="Arial" w:eastAsia="Arial" w:hAnsi="Arial" w:cs="Arial"/>
          <w:sz w:val="28"/>
          <w:szCs w:val="28"/>
        </w:rPr>
      </w:pPr>
      <w:r>
        <w:rPr>
          <w:rFonts w:ascii="Arial" w:eastAsia="Arial" w:hAnsi="Arial" w:cs="Arial"/>
          <w:b/>
          <w:sz w:val="28"/>
          <w:szCs w:val="28"/>
        </w:rPr>
        <w:t>01752 668000</w:t>
      </w:r>
    </w:p>
    <w:p w:rsidR="00EE291D" w:rsidRDefault="00EE291D">
      <w:pPr>
        <w:spacing w:before="3" w:line="120" w:lineRule="exact"/>
        <w:rPr>
          <w:sz w:val="12"/>
          <w:szCs w:val="12"/>
        </w:rPr>
      </w:pPr>
    </w:p>
    <w:p w:rsidR="00EE291D" w:rsidRDefault="00EE291D">
      <w:pPr>
        <w:spacing w:line="200" w:lineRule="exact"/>
      </w:pPr>
    </w:p>
    <w:p w:rsidR="00EE291D" w:rsidRDefault="004559C3">
      <w:pPr>
        <w:ind w:left="1835" w:right="2730"/>
        <w:jc w:val="center"/>
        <w:rPr>
          <w:rFonts w:ascii="Arial" w:eastAsia="Arial" w:hAnsi="Arial" w:cs="Arial"/>
          <w:sz w:val="28"/>
          <w:szCs w:val="28"/>
        </w:rPr>
      </w:pPr>
      <w:r>
        <w:rPr>
          <w:rFonts w:ascii="Arial" w:eastAsia="Arial" w:hAnsi="Arial" w:cs="Arial"/>
          <w:sz w:val="28"/>
          <w:szCs w:val="28"/>
        </w:rPr>
        <w:t>MASH Contact Form available to download at:</w:t>
      </w:r>
    </w:p>
    <w:p w:rsidR="00EE291D" w:rsidRDefault="004559C3">
      <w:pPr>
        <w:spacing w:before="4" w:line="240" w:lineRule="exact"/>
        <w:ind w:left="2570" w:right="3456"/>
        <w:jc w:val="center"/>
        <w:rPr>
          <w:rFonts w:ascii="Arial" w:eastAsia="Arial" w:hAnsi="Arial" w:cs="Arial"/>
          <w:sz w:val="22"/>
          <w:szCs w:val="22"/>
        </w:rPr>
      </w:pPr>
      <w:hyperlink r:id="rId115">
        <w:r>
          <w:rPr>
            <w:rFonts w:ascii="Arial" w:eastAsia="Arial" w:hAnsi="Arial" w:cs="Arial"/>
            <w:color w:val="0000FF"/>
            <w:position w:val="-1"/>
            <w:sz w:val="22"/>
            <w:szCs w:val="22"/>
            <w:u w:val="single" w:color="0000FF"/>
          </w:rPr>
          <w:t>https://plymouthscb.co.uk/making-a-referral/</w:t>
        </w:r>
      </w:hyperlink>
    </w:p>
    <w:p w:rsidR="00EE291D" w:rsidRDefault="00EE291D">
      <w:pPr>
        <w:spacing w:before="17" w:line="280" w:lineRule="exact"/>
        <w:rPr>
          <w:sz w:val="28"/>
          <w:szCs w:val="28"/>
        </w:rPr>
      </w:pPr>
    </w:p>
    <w:p w:rsidR="00EE291D" w:rsidRDefault="004559C3">
      <w:pPr>
        <w:spacing w:before="24"/>
        <w:ind w:left="2366" w:right="3254"/>
        <w:jc w:val="center"/>
        <w:rPr>
          <w:rFonts w:ascii="Arial" w:eastAsia="Arial" w:hAnsi="Arial" w:cs="Arial"/>
          <w:sz w:val="28"/>
          <w:szCs w:val="28"/>
        </w:rPr>
      </w:pPr>
      <w:r>
        <w:rPr>
          <w:rFonts w:ascii="Arial" w:eastAsia="Arial" w:hAnsi="Arial" w:cs="Arial"/>
          <w:sz w:val="28"/>
          <w:szCs w:val="28"/>
        </w:rPr>
        <w:t>Emergency Duty Team (out of hours):</w:t>
      </w:r>
    </w:p>
    <w:p w:rsidR="00EE291D" w:rsidRDefault="004559C3">
      <w:pPr>
        <w:spacing w:before="3"/>
        <w:ind w:left="3816" w:right="4701"/>
        <w:jc w:val="center"/>
        <w:rPr>
          <w:rFonts w:ascii="Arial" w:eastAsia="Arial" w:hAnsi="Arial" w:cs="Arial"/>
          <w:sz w:val="28"/>
          <w:szCs w:val="28"/>
        </w:rPr>
      </w:pPr>
      <w:r>
        <w:rPr>
          <w:rFonts w:ascii="Arial" w:eastAsia="Arial" w:hAnsi="Arial" w:cs="Arial"/>
          <w:b/>
          <w:sz w:val="28"/>
          <w:szCs w:val="28"/>
        </w:rPr>
        <w:t>01752 346984</w:t>
      </w:r>
    </w:p>
    <w:p w:rsidR="00EE291D" w:rsidRDefault="00EE291D">
      <w:pPr>
        <w:spacing w:before="3" w:line="180" w:lineRule="exact"/>
        <w:rPr>
          <w:sz w:val="19"/>
          <w:szCs w:val="19"/>
        </w:rPr>
      </w:pPr>
    </w:p>
    <w:p w:rsidR="00EE291D" w:rsidRDefault="00EE291D">
      <w:pPr>
        <w:spacing w:line="200" w:lineRule="exact"/>
      </w:pPr>
    </w:p>
    <w:p w:rsidR="00EE291D" w:rsidRDefault="004559C3">
      <w:pPr>
        <w:ind w:left="1865" w:right="2667"/>
        <w:jc w:val="center"/>
        <w:rPr>
          <w:rFonts w:ascii="Arial" w:eastAsia="Arial" w:hAnsi="Arial" w:cs="Arial"/>
          <w:sz w:val="28"/>
          <w:szCs w:val="28"/>
        </w:rPr>
      </w:pPr>
      <w:r>
        <w:rPr>
          <w:rFonts w:ascii="Arial" w:eastAsia="Arial" w:hAnsi="Arial" w:cs="Arial"/>
          <w:b/>
          <w:sz w:val="28"/>
          <w:szCs w:val="28"/>
        </w:rPr>
        <w:t xml:space="preserve">Police 999 </w:t>
      </w:r>
      <w:r>
        <w:rPr>
          <w:rFonts w:ascii="Arial" w:eastAsia="Arial" w:hAnsi="Arial" w:cs="Arial"/>
          <w:sz w:val="28"/>
          <w:szCs w:val="28"/>
        </w:rPr>
        <w:t xml:space="preserve">(emergency) </w:t>
      </w:r>
      <w:r>
        <w:rPr>
          <w:rFonts w:ascii="Arial" w:eastAsia="Arial" w:hAnsi="Arial" w:cs="Arial"/>
          <w:b/>
          <w:sz w:val="28"/>
          <w:szCs w:val="28"/>
        </w:rPr>
        <w:t xml:space="preserve">101 </w:t>
      </w:r>
      <w:r>
        <w:rPr>
          <w:rFonts w:ascii="Arial" w:eastAsia="Arial" w:hAnsi="Arial" w:cs="Arial"/>
          <w:sz w:val="28"/>
          <w:szCs w:val="28"/>
        </w:rPr>
        <w:t>(non-emergency)</w:t>
      </w:r>
    </w:p>
    <w:p w:rsidR="00EE291D" w:rsidRDefault="00EE291D">
      <w:pPr>
        <w:spacing w:line="200" w:lineRule="exact"/>
      </w:pPr>
    </w:p>
    <w:p w:rsidR="00EE291D" w:rsidRDefault="00EE291D">
      <w:pPr>
        <w:spacing w:line="200" w:lineRule="exact"/>
      </w:pPr>
    </w:p>
    <w:p w:rsidR="00EE291D" w:rsidRDefault="00EE291D">
      <w:pPr>
        <w:spacing w:before="3" w:line="240" w:lineRule="exact"/>
        <w:rPr>
          <w:sz w:val="24"/>
          <w:szCs w:val="24"/>
        </w:rPr>
      </w:pPr>
    </w:p>
    <w:p w:rsidR="00EE291D" w:rsidRDefault="004559C3">
      <w:pPr>
        <w:ind w:left="2276" w:right="3164"/>
        <w:jc w:val="center"/>
        <w:rPr>
          <w:rFonts w:ascii="Arial" w:eastAsia="Arial" w:hAnsi="Arial" w:cs="Arial"/>
          <w:sz w:val="28"/>
          <w:szCs w:val="28"/>
        </w:rPr>
      </w:pPr>
      <w:r>
        <w:rPr>
          <w:rFonts w:ascii="Arial" w:eastAsia="Arial" w:hAnsi="Arial" w:cs="Arial"/>
          <w:sz w:val="28"/>
          <w:szCs w:val="28"/>
        </w:rPr>
        <w:t>MASH Professionals’ Consultation Line</w:t>
      </w:r>
    </w:p>
    <w:p w:rsidR="00EE291D" w:rsidRDefault="004559C3">
      <w:pPr>
        <w:spacing w:before="3"/>
        <w:ind w:left="2311" w:right="3193"/>
        <w:jc w:val="center"/>
        <w:rPr>
          <w:rFonts w:ascii="Arial" w:eastAsia="Arial" w:hAnsi="Arial" w:cs="Arial"/>
          <w:sz w:val="28"/>
          <w:szCs w:val="28"/>
        </w:rPr>
      </w:pPr>
      <w:r>
        <w:rPr>
          <w:rFonts w:ascii="Arial" w:eastAsia="Arial" w:hAnsi="Arial" w:cs="Arial"/>
          <w:b/>
          <w:sz w:val="28"/>
          <w:szCs w:val="28"/>
        </w:rPr>
        <w:t xml:space="preserve">01752 304339 </w:t>
      </w:r>
      <w:r>
        <w:rPr>
          <w:rFonts w:ascii="Arial" w:eastAsia="Arial" w:hAnsi="Arial" w:cs="Arial"/>
          <w:sz w:val="28"/>
          <w:szCs w:val="28"/>
        </w:rPr>
        <w:t>(9am – 5pm, Mon – Fri)</w:t>
      </w:r>
    </w:p>
    <w:p w:rsidR="00EE291D" w:rsidRDefault="00EE291D">
      <w:pPr>
        <w:spacing w:before="8" w:line="100" w:lineRule="exact"/>
        <w:rPr>
          <w:sz w:val="11"/>
          <w:szCs w:val="11"/>
        </w:rPr>
      </w:pPr>
    </w:p>
    <w:p w:rsidR="00EE291D" w:rsidRDefault="00EE291D">
      <w:pPr>
        <w:spacing w:line="200" w:lineRule="exact"/>
      </w:pPr>
    </w:p>
    <w:p w:rsidR="00EE291D" w:rsidRDefault="004559C3">
      <w:pPr>
        <w:ind w:left="3296" w:right="4183"/>
        <w:jc w:val="center"/>
        <w:rPr>
          <w:rFonts w:ascii="Arial" w:eastAsia="Arial" w:hAnsi="Arial" w:cs="Arial"/>
          <w:sz w:val="28"/>
          <w:szCs w:val="28"/>
        </w:rPr>
      </w:pPr>
      <w:r>
        <w:rPr>
          <w:rFonts w:ascii="Arial" w:eastAsia="Arial" w:hAnsi="Arial" w:cs="Arial"/>
          <w:sz w:val="28"/>
          <w:szCs w:val="28"/>
        </w:rPr>
        <w:t>For all LADO enquiries</w:t>
      </w:r>
    </w:p>
    <w:p w:rsidR="00EE291D" w:rsidRDefault="004559C3">
      <w:pPr>
        <w:spacing w:before="3"/>
        <w:ind w:left="3816" w:right="4701"/>
        <w:jc w:val="center"/>
        <w:rPr>
          <w:rFonts w:ascii="Arial" w:eastAsia="Arial" w:hAnsi="Arial" w:cs="Arial"/>
          <w:sz w:val="28"/>
          <w:szCs w:val="28"/>
        </w:rPr>
      </w:pPr>
      <w:r>
        <w:rPr>
          <w:rFonts w:ascii="Arial" w:eastAsia="Arial" w:hAnsi="Arial" w:cs="Arial"/>
          <w:b/>
          <w:sz w:val="28"/>
          <w:szCs w:val="28"/>
        </w:rPr>
        <w:t>01752 306758</w:t>
      </w:r>
    </w:p>
    <w:p w:rsidR="00EE291D" w:rsidRDefault="004559C3">
      <w:pPr>
        <w:spacing w:line="300" w:lineRule="exact"/>
        <w:ind w:left="3166" w:right="4053"/>
        <w:jc w:val="center"/>
        <w:rPr>
          <w:rFonts w:ascii="Arial" w:eastAsia="Arial" w:hAnsi="Arial" w:cs="Arial"/>
          <w:sz w:val="28"/>
          <w:szCs w:val="28"/>
        </w:rPr>
      </w:pPr>
      <w:hyperlink r:id="rId116">
        <w:r>
          <w:rPr>
            <w:rFonts w:ascii="Arial" w:eastAsia="Arial" w:hAnsi="Arial" w:cs="Arial"/>
            <w:color w:val="0000FF"/>
            <w:position w:val="-1"/>
            <w:sz w:val="28"/>
            <w:szCs w:val="28"/>
            <w:u w:val="thick" w:color="0000FF"/>
          </w:rPr>
          <w:t>LADO@plymouth.gov.uk</w:t>
        </w:r>
      </w:hyperlink>
    </w:p>
    <w:p w:rsidR="00EE291D" w:rsidRDefault="00EE291D">
      <w:pPr>
        <w:spacing w:before="5" w:line="100" w:lineRule="exact"/>
        <w:rPr>
          <w:sz w:val="10"/>
          <w:szCs w:val="10"/>
        </w:rPr>
      </w:pPr>
    </w:p>
    <w:p w:rsidR="00EE291D" w:rsidRDefault="00EE291D">
      <w:pPr>
        <w:spacing w:line="200" w:lineRule="exact"/>
      </w:pPr>
    </w:p>
    <w:p w:rsidR="00EE291D" w:rsidRDefault="004559C3">
      <w:pPr>
        <w:spacing w:before="24"/>
        <w:ind w:left="1841"/>
        <w:rPr>
          <w:rFonts w:ascii="Arial" w:eastAsia="Arial" w:hAnsi="Arial" w:cs="Arial"/>
          <w:sz w:val="28"/>
          <w:szCs w:val="28"/>
        </w:rPr>
        <w:sectPr w:rsidR="00EE291D">
          <w:pgSz w:w="11920" w:h="16840"/>
          <w:pgMar w:top="1060" w:right="600" w:bottom="280" w:left="920" w:header="0" w:footer="421" w:gutter="0"/>
          <w:cols w:space="720"/>
        </w:sectPr>
      </w:pPr>
      <w:hyperlink r:id="rId117">
        <w:r>
          <w:rPr>
            <w:rFonts w:ascii="Arial" w:eastAsia="Arial" w:hAnsi="Arial" w:cs="Arial"/>
            <w:color w:val="0000FF"/>
            <w:sz w:val="28"/>
            <w:szCs w:val="28"/>
            <w:u w:val="thick" w:color="0000FF"/>
          </w:rPr>
          <w:t>www.plymouthscb.co.uk/managing-allegations/</w:t>
        </w:r>
      </w:hyperlink>
    </w:p>
    <w:p w:rsidR="00EE291D" w:rsidRDefault="00EE291D">
      <w:pPr>
        <w:spacing w:before="5" w:line="240" w:lineRule="exact"/>
        <w:rPr>
          <w:sz w:val="24"/>
          <w:szCs w:val="24"/>
        </w:rPr>
      </w:pPr>
    </w:p>
    <w:p w:rsidR="00EE291D" w:rsidRDefault="004559C3">
      <w:pPr>
        <w:spacing w:before="27" w:line="260" w:lineRule="exact"/>
        <w:ind w:left="2762"/>
        <w:rPr>
          <w:rFonts w:ascii="Cambria" w:eastAsia="Cambria" w:hAnsi="Cambria" w:cs="Cambria"/>
          <w:sz w:val="24"/>
          <w:szCs w:val="24"/>
        </w:rPr>
      </w:pPr>
      <w:r>
        <w:rPr>
          <w:rFonts w:ascii="Cambria" w:eastAsia="Cambria" w:hAnsi="Cambria" w:cs="Cambria"/>
          <w:position w:val="-1"/>
          <w:sz w:val="24"/>
          <w:szCs w:val="24"/>
        </w:rPr>
        <w:t>Summary of changes since January 2024</w:t>
      </w:r>
    </w:p>
    <w:p w:rsidR="00EE291D" w:rsidRDefault="00EE291D">
      <w:pPr>
        <w:spacing w:line="200" w:lineRule="exact"/>
      </w:pPr>
    </w:p>
    <w:p w:rsidR="00EE291D" w:rsidRDefault="00EE291D">
      <w:pPr>
        <w:spacing w:before="13" w:line="200" w:lineRule="exact"/>
      </w:pPr>
    </w:p>
    <w:p w:rsidR="00EE291D" w:rsidRDefault="004559C3">
      <w:pPr>
        <w:spacing w:before="35" w:line="220" w:lineRule="exact"/>
        <w:ind w:left="1496"/>
        <w:rPr>
          <w:rFonts w:ascii="Trebuchet MS" w:eastAsia="Trebuchet MS" w:hAnsi="Trebuchet MS" w:cs="Trebuchet MS"/>
        </w:rPr>
      </w:pPr>
      <w:r>
        <w:rPr>
          <w:rFonts w:ascii="Trebuchet MS" w:eastAsia="Trebuchet MS" w:hAnsi="Trebuchet MS" w:cs="Trebuchet MS"/>
          <w:i/>
          <w:position w:val="-1"/>
        </w:rPr>
        <w:t>Much of the policy content has remained the same as previous year 2023/4</w:t>
      </w:r>
    </w:p>
    <w:p w:rsidR="00EE291D" w:rsidRDefault="00EE291D">
      <w:pPr>
        <w:spacing w:before="5" w:line="220" w:lineRule="exact"/>
        <w:rPr>
          <w:sz w:val="22"/>
          <w:szCs w:val="22"/>
        </w:rPr>
      </w:pPr>
    </w:p>
    <w:p w:rsidR="00EE291D" w:rsidRDefault="004559C3">
      <w:pPr>
        <w:spacing w:before="33" w:line="245" w:lineRule="auto"/>
        <w:ind w:left="2482" w:right="242" w:hanging="2376"/>
        <w:rPr>
          <w:rFonts w:ascii="Cambria" w:eastAsia="Cambria" w:hAnsi="Cambria" w:cs="Cambria"/>
        </w:rPr>
      </w:pPr>
      <w:r>
        <w:rPr>
          <w:rFonts w:ascii="Cambria" w:eastAsia="Cambria" w:hAnsi="Cambria" w:cs="Cambria"/>
        </w:rPr>
        <w:t>Title page                                Additional information to remind reader to personalise and adapt according to setting’s needs.</w:t>
      </w:r>
    </w:p>
    <w:p w:rsidR="00EE291D" w:rsidRDefault="004559C3">
      <w:pPr>
        <w:spacing w:before="10"/>
        <w:ind w:left="105"/>
        <w:rPr>
          <w:rFonts w:ascii="Cambria" w:eastAsia="Cambria" w:hAnsi="Cambria" w:cs="Cambria"/>
        </w:rPr>
      </w:pPr>
      <w:r>
        <w:rPr>
          <w:rFonts w:ascii="Cambria" w:eastAsia="Cambria" w:hAnsi="Cambria" w:cs="Cambria"/>
        </w:rPr>
        <w:t>Contents page                     App 19. Reference now to Devon Children’s Front Door</w:t>
      </w:r>
    </w:p>
    <w:p w:rsidR="00EE291D" w:rsidRDefault="004559C3">
      <w:pPr>
        <w:spacing w:before="10"/>
        <w:ind w:left="105"/>
        <w:rPr>
          <w:rFonts w:ascii="Cambria" w:eastAsia="Cambria" w:hAnsi="Cambria" w:cs="Cambria"/>
        </w:rPr>
      </w:pPr>
      <w:r>
        <w:rPr>
          <w:rFonts w:ascii="Cambria" w:eastAsia="Cambria" w:hAnsi="Cambria" w:cs="Cambria"/>
        </w:rPr>
        <w:t>Throughout document reference to Abuse and Neglect has been changed to Abuse, Neglect and</w:t>
      </w:r>
    </w:p>
    <w:p w:rsidR="00EE291D" w:rsidRDefault="004559C3">
      <w:pPr>
        <w:spacing w:before="5" w:line="220" w:lineRule="exact"/>
        <w:ind w:left="105"/>
        <w:rPr>
          <w:rFonts w:ascii="Cambria" w:eastAsia="Cambria" w:hAnsi="Cambria" w:cs="Cambria"/>
        </w:rPr>
        <w:sectPr w:rsidR="00EE291D">
          <w:pgSz w:w="11920" w:h="16840"/>
          <w:pgMar w:top="1580" w:right="600" w:bottom="280" w:left="860" w:header="0" w:footer="421" w:gutter="0"/>
          <w:cols w:space="720"/>
        </w:sectPr>
      </w:pPr>
      <w:r>
        <w:rPr>
          <w:rFonts w:ascii="Cambria" w:eastAsia="Cambria" w:hAnsi="Cambria" w:cs="Cambria"/>
          <w:position w:val="-1"/>
        </w:rPr>
        <w:t>Exploitation</w:t>
      </w:r>
    </w:p>
    <w:p w:rsidR="00EE291D" w:rsidRDefault="004559C3">
      <w:pPr>
        <w:spacing w:before="23"/>
        <w:ind w:left="105" w:right="-55"/>
        <w:rPr>
          <w:rFonts w:ascii="Cambria" w:eastAsia="Cambria" w:hAnsi="Cambria" w:cs="Cambria"/>
        </w:rPr>
      </w:pPr>
      <w:r>
        <w:rPr>
          <w:rFonts w:ascii="Cambria" w:eastAsia="Cambria" w:hAnsi="Cambria" w:cs="Cambria"/>
        </w:rPr>
        <w:t>1.Safeguarding</w:t>
      </w:r>
    </w:p>
    <w:p w:rsidR="00EE291D" w:rsidRDefault="004559C3">
      <w:pPr>
        <w:spacing w:line="220" w:lineRule="exact"/>
        <w:ind w:left="105"/>
        <w:rPr>
          <w:rFonts w:ascii="Cambria" w:eastAsia="Cambria" w:hAnsi="Cambria" w:cs="Cambria"/>
        </w:rPr>
      </w:pPr>
      <w:r>
        <w:rPr>
          <w:rFonts w:ascii="Cambria" w:eastAsia="Cambria" w:hAnsi="Cambria" w:cs="Cambria"/>
          <w:position w:val="-1"/>
        </w:rPr>
        <w:t>Statement</w:t>
      </w:r>
    </w:p>
    <w:p w:rsidR="00EE291D" w:rsidRDefault="004559C3">
      <w:pPr>
        <w:spacing w:before="23"/>
        <w:rPr>
          <w:rFonts w:ascii="Cambria" w:eastAsia="Cambria" w:hAnsi="Cambria" w:cs="Cambria"/>
        </w:rPr>
        <w:sectPr w:rsidR="00EE291D">
          <w:type w:val="continuous"/>
          <w:pgSz w:w="11920" w:h="16840"/>
          <w:pgMar w:top="680" w:right="600" w:bottom="0" w:left="860" w:header="720" w:footer="720" w:gutter="0"/>
          <w:cols w:num="2" w:space="720" w:equalWidth="0">
            <w:col w:w="1580" w:space="901"/>
            <w:col w:w="7979"/>
          </w:cols>
        </w:sectPr>
      </w:pPr>
      <w:r>
        <w:br w:type="column"/>
      </w:r>
      <w:r>
        <w:rPr>
          <w:rFonts w:ascii="Cambria" w:eastAsia="Cambria" w:hAnsi="Cambria" w:cs="Cambria"/>
        </w:rPr>
        <w:t>Slight change in text to ensure protected characteristics are listed together</w:t>
      </w:r>
    </w:p>
    <w:p w:rsidR="00EE291D" w:rsidRDefault="004559C3">
      <w:pPr>
        <w:spacing w:before="23"/>
        <w:ind w:left="105"/>
        <w:rPr>
          <w:rFonts w:ascii="Cambria" w:eastAsia="Cambria" w:hAnsi="Cambria" w:cs="Cambria"/>
        </w:rPr>
      </w:pPr>
      <w:r>
        <w:rPr>
          <w:rFonts w:ascii="Cambria" w:eastAsia="Cambria" w:hAnsi="Cambria" w:cs="Cambria"/>
        </w:rPr>
        <w:t>2.Terminology                        Working Together to Safeguarding Children’s definition of safeguarding</w:t>
      </w:r>
    </w:p>
    <w:p w:rsidR="00EE291D" w:rsidRDefault="004559C3">
      <w:pPr>
        <w:spacing w:before="5" w:line="220" w:lineRule="exact"/>
        <w:ind w:left="2482"/>
        <w:rPr>
          <w:rFonts w:ascii="Cambria" w:eastAsia="Cambria" w:hAnsi="Cambria" w:cs="Cambria"/>
        </w:rPr>
        <w:sectPr w:rsidR="00EE291D">
          <w:type w:val="continuous"/>
          <w:pgSz w:w="11920" w:h="16840"/>
          <w:pgMar w:top="680" w:right="600" w:bottom="0" w:left="860" w:header="720" w:footer="720" w:gutter="0"/>
          <w:cols w:space="720"/>
        </w:sectPr>
      </w:pPr>
      <w:r>
        <w:rPr>
          <w:rFonts w:ascii="Cambria" w:eastAsia="Cambria" w:hAnsi="Cambria" w:cs="Cambria"/>
          <w:position w:val="-1"/>
        </w:rPr>
        <w:t>included</w:t>
      </w:r>
    </w:p>
    <w:p w:rsidR="00EE291D" w:rsidRDefault="004559C3">
      <w:pPr>
        <w:spacing w:before="18" w:line="245" w:lineRule="auto"/>
        <w:ind w:left="105" w:right="-35"/>
        <w:rPr>
          <w:rFonts w:ascii="Cambria" w:eastAsia="Cambria" w:hAnsi="Cambria" w:cs="Cambria"/>
        </w:rPr>
      </w:pPr>
      <w:r>
        <w:rPr>
          <w:rFonts w:ascii="Cambria" w:eastAsia="Cambria" w:hAnsi="Cambria" w:cs="Cambria"/>
        </w:rPr>
        <w:t>4.Policy Principles, Aims and Values</w:t>
      </w:r>
    </w:p>
    <w:p w:rsidR="00EE291D" w:rsidRDefault="004559C3">
      <w:pPr>
        <w:spacing w:before="10"/>
        <w:ind w:left="105"/>
        <w:rPr>
          <w:rFonts w:ascii="Cambria" w:eastAsia="Cambria" w:hAnsi="Cambria" w:cs="Cambria"/>
        </w:rPr>
      </w:pPr>
      <w:r>
        <w:rPr>
          <w:rFonts w:ascii="Cambria" w:eastAsia="Cambria" w:hAnsi="Cambria" w:cs="Cambria"/>
        </w:rPr>
        <w:t>6.Roles and</w:t>
      </w:r>
    </w:p>
    <w:p w:rsidR="00EE291D" w:rsidRDefault="004559C3">
      <w:pPr>
        <w:spacing w:before="1" w:line="220" w:lineRule="exact"/>
        <w:ind w:left="105"/>
        <w:rPr>
          <w:rFonts w:ascii="Cambria" w:eastAsia="Cambria" w:hAnsi="Cambria" w:cs="Cambria"/>
        </w:rPr>
      </w:pPr>
      <w:r>
        <w:rPr>
          <w:rFonts w:ascii="Cambria" w:eastAsia="Cambria" w:hAnsi="Cambria" w:cs="Cambria"/>
          <w:position w:val="-1"/>
        </w:rPr>
        <w:t>Responsibilities</w:t>
      </w:r>
    </w:p>
    <w:p w:rsidR="00EE291D" w:rsidRDefault="004559C3">
      <w:pPr>
        <w:spacing w:before="18"/>
        <w:rPr>
          <w:rFonts w:ascii="Cambria" w:eastAsia="Cambria" w:hAnsi="Cambria" w:cs="Cambria"/>
        </w:rPr>
      </w:pPr>
      <w:r>
        <w:br w:type="column"/>
      </w:r>
      <w:r>
        <w:rPr>
          <w:rFonts w:ascii="Cambria" w:eastAsia="Cambria" w:hAnsi="Cambria" w:cs="Cambria"/>
        </w:rPr>
        <w:t>Slight change in text to ensure protected characteristics are listed together</w:t>
      </w:r>
    </w:p>
    <w:p w:rsidR="00EE291D" w:rsidRDefault="00EE291D">
      <w:pPr>
        <w:spacing w:before="16" w:line="240" w:lineRule="exact"/>
        <w:rPr>
          <w:sz w:val="24"/>
          <w:szCs w:val="24"/>
        </w:rPr>
      </w:pPr>
    </w:p>
    <w:p w:rsidR="00EE291D" w:rsidRDefault="004559C3">
      <w:pPr>
        <w:rPr>
          <w:rFonts w:ascii="Cambria" w:eastAsia="Cambria" w:hAnsi="Cambria" w:cs="Cambria"/>
        </w:rPr>
        <w:sectPr w:rsidR="00EE291D">
          <w:type w:val="continuous"/>
          <w:pgSz w:w="11920" w:h="16840"/>
          <w:pgMar w:top="680" w:right="600" w:bottom="0" w:left="860" w:header="720" w:footer="720" w:gutter="0"/>
          <w:cols w:num="2" w:space="720" w:equalWidth="0">
            <w:col w:w="1841" w:space="641"/>
            <w:col w:w="7978"/>
          </w:cols>
        </w:sectPr>
      </w:pPr>
      <w:r>
        <w:rPr>
          <w:rFonts w:ascii="Cambria" w:eastAsia="Cambria" w:hAnsi="Cambria" w:cs="Cambria"/>
        </w:rPr>
        <w:t>Headteacher table – included the phrase open and positive (bullet point 3)</w:t>
      </w:r>
    </w:p>
    <w:p w:rsidR="00EE291D" w:rsidRDefault="004559C3">
      <w:pPr>
        <w:spacing w:before="23"/>
        <w:ind w:left="105"/>
        <w:rPr>
          <w:rFonts w:ascii="Cambria" w:eastAsia="Cambria" w:hAnsi="Cambria" w:cs="Cambria"/>
        </w:rPr>
      </w:pPr>
      <w:r>
        <w:rPr>
          <w:rFonts w:ascii="Cambria" w:eastAsia="Cambria" w:hAnsi="Cambria" w:cs="Cambria"/>
        </w:rPr>
        <w:t>Footnote 3 (page 9)          Updated document linked</w:t>
      </w:r>
    </w:p>
    <w:p w:rsidR="00EE291D" w:rsidRDefault="004559C3">
      <w:pPr>
        <w:spacing w:before="15" w:line="220" w:lineRule="exact"/>
        <w:ind w:left="105"/>
        <w:rPr>
          <w:rFonts w:ascii="Cambria" w:eastAsia="Cambria" w:hAnsi="Cambria" w:cs="Cambria"/>
        </w:rPr>
        <w:sectPr w:rsidR="00EE291D">
          <w:type w:val="continuous"/>
          <w:pgSz w:w="11920" w:h="16840"/>
          <w:pgMar w:top="680" w:right="600" w:bottom="0" w:left="860" w:header="720" w:footer="720" w:gutter="0"/>
          <w:cols w:space="720"/>
        </w:sectPr>
      </w:pPr>
      <w:r>
        <w:rPr>
          <w:rFonts w:ascii="Cambria" w:eastAsia="Cambria" w:hAnsi="Cambria" w:cs="Cambria"/>
          <w:position w:val="-1"/>
        </w:rPr>
        <w:t>Page 11                                    Page references amended to reflect document</w:t>
      </w:r>
    </w:p>
    <w:p w:rsidR="00EE291D" w:rsidRDefault="004559C3">
      <w:pPr>
        <w:spacing w:before="18"/>
        <w:ind w:left="105" w:right="-55"/>
        <w:rPr>
          <w:rFonts w:ascii="Cambria" w:eastAsia="Cambria" w:hAnsi="Cambria" w:cs="Cambria"/>
        </w:rPr>
      </w:pPr>
      <w:r>
        <w:rPr>
          <w:rFonts w:ascii="Cambria" w:eastAsia="Cambria" w:hAnsi="Cambria" w:cs="Cambria"/>
        </w:rPr>
        <w:t>Making a Referral</w:t>
      </w:r>
    </w:p>
    <w:p w:rsidR="00EE291D" w:rsidRDefault="004559C3">
      <w:pPr>
        <w:spacing w:before="5" w:line="220" w:lineRule="exact"/>
        <w:ind w:left="105"/>
        <w:rPr>
          <w:rFonts w:ascii="Cambria" w:eastAsia="Cambria" w:hAnsi="Cambria" w:cs="Cambria"/>
        </w:rPr>
      </w:pPr>
      <w:r>
        <w:rPr>
          <w:rFonts w:ascii="Cambria" w:eastAsia="Cambria" w:hAnsi="Cambria" w:cs="Cambria"/>
          <w:position w:val="-1"/>
        </w:rPr>
        <w:t>Table (page 13)</w:t>
      </w:r>
    </w:p>
    <w:p w:rsidR="00EE291D" w:rsidRDefault="004559C3">
      <w:pPr>
        <w:spacing w:before="18"/>
        <w:rPr>
          <w:rFonts w:ascii="Cambria" w:eastAsia="Cambria" w:hAnsi="Cambria" w:cs="Cambria"/>
        </w:rPr>
        <w:sectPr w:rsidR="00EE291D">
          <w:type w:val="continuous"/>
          <w:pgSz w:w="11920" w:h="16840"/>
          <w:pgMar w:top="680" w:right="600" w:bottom="0" w:left="860" w:header="720" w:footer="720" w:gutter="0"/>
          <w:cols w:num="2" w:space="720" w:equalWidth="0">
            <w:col w:w="1806" w:space="676"/>
            <w:col w:w="7978"/>
          </w:cols>
        </w:sectPr>
      </w:pPr>
      <w:r>
        <w:br w:type="column"/>
      </w:r>
      <w:r>
        <w:rPr>
          <w:rFonts w:ascii="Cambria" w:eastAsia="Cambria" w:hAnsi="Cambria" w:cs="Cambria"/>
        </w:rPr>
        <w:t>Bullet point 1 – reference made to Early Help</w:t>
      </w:r>
    </w:p>
    <w:p w:rsidR="00EE291D" w:rsidRDefault="004559C3">
      <w:pPr>
        <w:spacing w:before="23" w:line="220" w:lineRule="exact"/>
        <w:ind w:left="105"/>
        <w:rPr>
          <w:rFonts w:ascii="Cambria" w:eastAsia="Cambria" w:hAnsi="Cambria" w:cs="Cambria"/>
        </w:rPr>
        <w:sectPr w:rsidR="00EE291D">
          <w:type w:val="continuous"/>
          <w:pgSz w:w="11920" w:h="16840"/>
          <w:pgMar w:top="680" w:right="600" w:bottom="0" w:left="860" w:header="720" w:footer="720" w:gutter="0"/>
          <w:cols w:space="720"/>
        </w:sectPr>
      </w:pPr>
      <w:r>
        <w:rPr>
          <w:rFonts w:ascii="Cambria" w:eastAsia="Cambria" w:hAnsi="Cambria" w:cs="Cambria"/>
          <w:position w:val="-1"/>
        </w:rPr>
        <w:t>Footnote 4 (page 13)       DCFP changed to Devon Safeguarding Children’s Partnership</w:t>
      </w:r>
    </w:p>
    <w:p w:rsidR="00EE291D" w:rsidRDefault="004559C3">
      <w:pPr>
        <w:spacing w:before="18" w:line="245" w:lineRule="auto"/>
        <w:ind w:left="105" w:right="-35"/>
        <w:rPr>
          <w:rFonts w:ascii="Cambria" w:eastAsia="Cambria" w:hAnsi="Cambria" w:cs="Cambria"/>
        </w:rPr>
      </w:pPr>
      <w:r>
        <w:rPr>
          <w:rFonts w:ascii="Cambria" w:eastAsia="Cambria" w:hAnsi="Cambria" w:cs="Cambria"/>
        </w:rPr>
        <w:t>9.Children who are particularly vulnerable</w:t>
      </w:r>
    </w:p>
    <w:p w:rsidR="00EE291D" w:rsidRDefault="00EE291D">
      <w:pPr>
        <w:spacing w:line="200" w:lineRule="exact"/>
      </w:pPr>
    </w:p>
    <w:p w:rsidR="00EE291D" w:rsidRDefault="00EE291D">
      <w:pPr>
        <w:spacing w:before="5" w:line="280" w:lineRule="exact"/>
        <w:rPr>
          <w:sz w:val="28"/>
          <w:szCs w:val="28"/>
        </w:rPr>
      </w:pPr>
    </w:p>
    <w:p w:rsidR="00EE291D" w:rsidRDefault="004559C3">
      <w:pPr>
        <w:spacing w:line="243" w:lineRule="auto"/>
        <w:ind w:left="105" w:right="248"/>
        <w:rPr>
          <w:rFonts w:ascii="Cambria" w:eastAsia="Cambria" w:hAnsi="Cambria" w:cs="Cambria"/>
        </w:rPr>
      </w:pPr>
      <w:r>
        <w:rPr>
          <w:rFonts w:ascii="Cambria" w:eastAsia="Cambria" w:hAnsi="Cambria" w:cs="Cambria"/>
        </w:rPr>
        <w:t>13.Confidentiality, Sharing Information and GDPR</w:t>
      </w:r>
    </w:p>
    <w:p w:rsidR="00EE291D" w:rsidRDefault="004559C3">
      <w:pPr>
        <w:spacing w:before="18"/>
        <w:rPr>
          <w:rFonts w:ascii="Cambria" w:eastAsia="Cambria" w:hAnsi="Cambria" w:cs="Cambria"/>
        </w:rPr>
      </w:pPr>
      <w:r>
        <w:br w:type="column"/>
      </w:r>
      <w:r>
        <w:rPr>
          <w:rFonts w:ascii="Cambria" w:eastAsia="Cambria" w:hAnsi="Cambria" w:cs="Cambria"/>
        </w:rPr>
        <w:t>Bullet point 5 – additional of ‘education’</w:t>
      </w:r>
    </w:p>
    <w:p w:rsidR="00EE291D" w:rsidRDefault="004559C3">
      <w:pPr>
        <w:spacing w:before="6" w:line="243" w:lineRule="auto"/>
        <w:ind w:right="414"/>
        <w:rPr>
          <w:rFonts w:ascii="Cambria" w:eastAsia="Cambria" w:hAnsi="Cambria" w:cs="Cambria"/>
        </w:rPr>
      </w:pPr>
      <w:r>
        <w:rPr>
          <w:rFonts w:ascii="Cambria" w:eastAsia="Cambria" w:hAnsi="Cambria" w:cs="Cambria"/>
        </w:rPr>
        <w:t>Additional bullet point added - Has experienced multiple suspensions, is at risk of being permanently excluded from schools, colleges and in alternative provision or a pupil referral unit.</w:t>
      </w:r>
    </w:p>
    <w:p w:rsidR="00EE291D" w:rsidRDefault="004559C3">
      <w:pPr>
        <w:spacing w:before="12"/>
        <w:rPr>
          <w:rFonts w:ascii="Cambria" w:eastAsia="Cambria" w:hAnsi="Cambria" w:cs="Cambria"/>
        </w:rPr>
        <w:sectPr w:rsidR="00EE291D">
          <w:type w:val="continuous"/>
          <w:pgSz w:w="11920" w:h="16840"/>
          <w:pgMar w:top="680" w:right="600" w:bottom="0" w:left="860" w:header="720" w:footer="720" w:gutter="0"/>
          <w:cols w:num="2" w:space="720" w:equalWidth="0">
            <w:col w:w="2260" w:space="221"/>
            <w:col w:w="7979"/>
          </w:cols>
        </w:sectPr>
      </w:pPr>
      <w:r>
        <w:rPr>
          <w:rFonts w:ascii="Cambria" w:eastAsia="Cambria" w:hAnsi="Cambria" w:cs="Cambria"/>
        </w:rPr>
        <w:t>Updated link document paragraph 5.</w:t>
      </w:r>
    </w:p>
    <w:p w:rsidR="00EE291D" w:rsidRDefault="004559C3">
      <w:pPr>
        <w:spacing w:before="12"/>
        <w:ind w:left="105"/>
        <w:rPr>
          <w:rFonts w:ascii="Cambria" w:eastAsia="Cambria" w:hAnsi="Cambria" w:cs="Cambria"/>
        </w:rPr>
      </w:pPr>
      <w:r>
        <w:rPr>
          <w:rFonts w:ascii="Cambria" w:eastAsia="Cambria" w:hAnsi="Cambria" w:cs="Cambria"/>
        </w:rPr>
        <w:t>Footnote 6                              Updated links to Data Protection in Schools DfE 2023</w:t>
      </w:r>
    </w:p>
    <w:p w:rsidR="00EE291D" w:rsidRDefault="004559C3">
      <w:pPr>
        <w:spacing w:before="11" w:line="220" w:lineRule="exact"/>
        <w:ind w:left="105"/>
        <w:rPr>
          <w:rFonts w:ascii="Cambria" w:eastAsia="Cambria" w:hAnsi="Cambria" w:cs="Cambria"/>
        </w:rPr>
        <w:sectPr w:rsidR="00EE291D">
          <w:type w:val="continuous"/>
          <w:pgSz w:w="11920" w:h="16840"/>
          <w:pgMar w:top="680" w:right="600" w:bottom="0" w:left="860" w:header="720" w:footer="720" w:gutter="0"/>
          <w:cols w:space="720"/>
        </w:sectPr>
      </w:pPr>
      <w:r>
        <w:rPr>
          <w:rFonts w:ascii="Cambria" w:eastAsia="Cambria" w:hAnsi="Cambria" w:cs="Cambria"/>
          <w:position w:val="-1"/>
        </w:rPr>
        <w:t>Appendices</w:t>
      </w:r>
    </w:p>
    <w:p w:rsidR="00EE291D" w:rsidRDefault="004559C3">
      <w:pPr>
        <w:spacing w:before="23" w:line="247" w:lineRule="auto"/>
        <w:ind w:left="105" w:right="-35"/>
        <w:rPr>
          <w:rFonts w:ascii="Cambria" w:eastAsia="Cambria" w:hAnsi="Cambria" w:cs="Cambria"/>
        </w:rPr>
      </w:pPr>
      <w:r>
        <w:rPr>
          <w:rFonts w:ascii="Cambria" w:eastAsia="Cambria" w:hAnsi="Cambria" w:cs="Cambria"/>
        </w:rPr>
        <w:t>Page 18 Signs of Abuse in Children Page 18 Risk Indicators</w:t>
      </w:r>
    </w:p>
    <w:p w:rsidR="00EE291D" w:rsidRDefault="004559C3">
      <w:pPr>
        <w:spacing w:before="23" w:line="245" w:lineRule="auto"/>
        <w:ind w:right="1082"/>
        <w:rPr>
          <w:rFonts w:ascii="Cambria" w:eastAsia="Cambria" w:hAnsi="Cambria" w:cs="Cambria"/>
        </w:rPr>
      </w:pPr>
      <w:r>
        <w:br w:type="column"/>
      </w:r>
      <w:r>
        <w:rPr>
          <w:rFonts w:ascii="Cambria" w:eastAsia="Cambria" w:hAnsi="Cambria" w:cs="Cambria"/>
        </w:rPr>
        <w:t>Additional bullet point- Unexplainable and/or persistent absences from education</w:t>
      </w:r>
    </w:p>
    <w:p w:rsidR="00EE291D" w:rsidRDefault="004559C3">
      <w:pPr>
        <w:spacing w:before="5"/>
        <w:rPr>
          <w:rFonts w:ascii="Cambria" w:eastAsia="Cambria" w:hAnsi="Cambria" w:cs="Cambria"/>
        </w:rPr>
      </w:pPr>
      <w:r>
        <w:rPr>
          <w:rFonts w:ascii="Cambria" w:eastAsia="Cambria" w:hAnsi="Cambria" w:cs="Cambria"/>
        </w:rPr>
        <w:t>Changes in text –</w:t>
      </w:r>
    </w:p>
    <w:p w:rsidR="00EE291D" w:rsidRDefault="004559C3">
      <w:pPr>
        <w:spacing w:before="5"/>
        <w:rPr>
          <w:rFonts w:ascii="Cambria" w:eastAsia="Cambria" w:hAnsi="Cambria" w:cs="Cambria"/>
        </w:rPr>
      </w:pPr>
      <w:r>
        <w:rPr>
          <w:rFonts w:ascii="Cambria" w:eastAsia="Cambria" w:hAnsi="Cambria" w:cs="Cambria"/>
        </w:rPr>
        <w:t>Bullet point 3 – Local Authority</w:t>
      </w:r>
    </w:p>
    <w:p w:rsidR="00EE291D" w:rsidRDefault="004559C3">
      <w:pPr>
        <w:spacing w:before="5"/>
        <w:rPr>
          <w:rFonts w:ascii="Cambria" w:eastAsia="Cambria" w:hAnsi="Cambria" w:cs="Cambria"/>
        </w:rPr>
      </w:pPr>
      <w:r>
        <w:rPr>
          <w:rFonts w:ascii="Cambria" w:eastAsia="Cambria" w:hAnsi="Cambria" w:cs="Cambria"/>
        </w:rPr>
        <w:t>Bullet point 4 – Carers</w:t>
      </w:r>
    </w:p>
    <w:p w:rsidR="00EE291D" w:rsidRDefault="004559C3">
      <w:pPr>
        <w:spacing w:line="220" w:lineRule="exact"/>
        <w:rPr>
          <w:rFonts w:ascii="Cambria" w:eastAsia="Cambria" w:hAnsi="Cambria" w:cs="Cambria"/>
        </w:rPr>
        <w:sectPr w:rsidR="00EE291D">
          <w:type w:val="continuous"/>
          <w:pgSz w:w="11920" w:h="16840"/>
          <w:pgMar w:top="680" w:right="600" w:bottom="0" w:left="860" w:header="720" w:footer="720" w:gutter="0"/>
          <w:cols w:num="2" w:space="720" w:equalWidth="0">
            <w:col w:w="1803" w:space="679"/>
            <w:col w:w="7978"/>
          </w:cols>
        </w:sectPr>
      </w:pPr>
      <w:r>
        <w:rPr>
          <w:rFonts w:ascii="Cambria" w:eastAsia="Cambria" w:hAnsi="Cambria" w:cs="Cambria"/>
          <w:position w:val="-1"/>
        </w:rPr>
        <w:t>Bullet point 5 – Specific Needs</w:t>
      </w:r>
    </w:p>
    <w:p w:rsidR="00EE291D" w:rsidRDefault="004559C3">
      <w:pPr>
        <w:spacing w:before="23"/>
        <w:ind w:left="105"/>
        <w:rPr>
          <w:rFonts w:ascii="Cambria" w:eastAsia="Cambria" w:hAnsi="Cambria" w:cs="Cambria"/>
        </w:rPr>
      </w:pPr>
      <w:r>
        <w:pict>
          <v:group id="_x0000_s1085" style="position:absolute;left:0;text-align:left;margin-left:40.75pt;margin-top:88pt;width:517.3pt;height:25pt;z-index:-2617;mso-position-horizontal-relative:page;mso-position-vertical-relative:page" coordorigin="815,1760" coordsize="10346,500">
            <v:shape id="_x0000_s1088" style="position:absolute;left:825;top:1770;width:10326;height:480" coordorigin="825,1770" coordsize="10326,480" path="m825,2250r10326,l11151,1770r-10326,l825,2250xe" fillcolor="#6cf" stroked="f">
              <v:path arrowok="t"/>
            </v:shape>
            <v:shape id="_x0000_s1087" style="position:absolute;left:825;top:1770;width:10326;height:480" coordorigin="825,1770" coordsize="10326,480" path="m825,2250r10326,l11151,1770r-10326,l825,2250xe" filled="f" strokecolor="#6cf" strokeweight=".5pt">
              <v:path arrowok="t"/>
            </v:shape>
            <v:shape id="_x0000_s1086" style="position:absolute;left:946;top:1846;width:10094;height:330" coordorigin="946,1846" coordsize="10094,330" path="m946,2176r10094,l11040,1846r-10094,l946,2176xe" fillcolor="#6cf" stroked="f">
              <v:path arrowok="t"/>
            </v:shape>
            <w10:wrap anchorx="page" anchory="page"/>
          </v:group>
        </w:pict>
      </w:r>
      <w:r>
        <w:pict>
          <v:group id="_x0000_s1026" style="position:absolute;left:0;text-align:left;margin-left:42.5pt;margin-top:115.75pt;width:516.6pt;height:610pt;z-index:-2618;mso-position-horizontal-relative:page;mso-position-vertical-relative:page" coordorigin="850,2315" coordsize="10331,12200">
            <v:shape id="_x0000_s1084" style="position:absolute;left:861;top:2326;width:10309;height:0" coordorigin="861,2326" coordsize="10309,0" path="m861,2326r10309,e" filled="f" strokeweight=".6pt">
              <v:path arrowok="t"/>
            </v:shape>
            <v:shape id="_x0000_s1083" style="position:absolute;left:861;top:3051;width:2366;height:0" coordorigin="861,3051" coordsize="2366,0" path="m861,3051r2366,e" filled="f" strokeweight=".6pt">
              <v:path arrowok="t"/>
            </v:shape>
            <v:shape id="_x0000_s1082" style="position:absolute;left:3237;top:3051;width:7933;height:0" coordorigin="3237,3051" coordsize="7933,0" path="m3237,3051r7933,e" filled="f" strokeweight=".6pt">
              <v:path arrowok="t"/>
            </v:shape>
            <v:shape id="_x0000_s1081" style="position:absolute;left:861;top:3536;width:2366;height:0" coordorigin="861,3536" coordsize="2366,0" path="m861,3536r2366,e" filled="f" strokeweight=".6pt">
              <v:path arrowok="t"/>
            </v:shape>
            <v:shape id="_x0000_s1080" style="position:absolute;left:3237;top:3536;width:7933;height:0" coordorigin="3237,3536" coordsize="7933,0" path="m3237,3536r7933,e" filled="f" strokeweight=".6pt">
              <v:path arrowok="t"/>
            </v:shape>
            <v:shape id="_x0000_s1079" style="position:absolute;left:3232;top:3046;width:0;height:745" coordorigin="3232,3046" coordsize="0,745" path="m3232,3046r,745e" filled="f" strokeweight=".6pt">
              <v:path arrowok="t"/>
            </v:shape>
            <v:shape id="_x0000_s1078" style="position:absolute;left:861;top:3786;width:2366;height:0" coordorigin="861,3786" coordsize="2366,0" path="m861,3786r2366,e" filled="f" strokeweight=".6pt">
              <v:path arrowok="t"/>
            </v:shape>
            <v:shape id="_x0000_s1077" style="position:absolute;left:3237;top:3786;width:7933;height:0" coordorigin="3237,3786" coordsize="7933,0" path="m3237,3786r7933,e" filled="f" strokeweight=".6pt">
              <v:path arrowok="t"/>
            </v:shape>
            <v:shape id="_x0000_s1076" style="position:absolute;left:861;top:4272;width:2366;height:0" coordorigin="861,4272" coordsize="2366,0" path="m861,4272r2366,e" filled="f" strokeweight=".6pt">
              <v:path arrowok="t"/>
            </v:shape>
            <v:shape id="_x0000_s1075" style="position:absolute;left:3237;top:4272;width:7933;height:0" coordorigin="3237,4272" coordsize="7933,0" path="m3237,4272r7933,e" filled="f" strokeweight=".6pt">
              <v:path arrowok="t"/>
            </v:shape>
            <v:shape id="_x0000_s1074" style="position:absolute;left:861;top:4757;width:2366;height:0" coordorigin="861,4757" coordsize="2366,0" path="m861,4757r2366,e" filled="f" strokeweight=".6pt">
              <v:path arrowok="t"/>
            </v:shape>
            <v:shape id="_x0000_s1073" style="position:absolute;left:3237;top:4757;width:7933;height:0" coordorigin="3237,4757" coordsize="7933,0" path="m3237,4757r7933,e" filled="f" strokeweight=".6pt">
              <v:path arrowok="t"/>
            </v:shape>
            <v:shape id="_x0000_s1072" style="position:absolute;left:861;top:5247;width:2366;height:0" coordorigin="861,5247" coordsize="2366,0" path="m861,5247r2366,e" filled="f" strokeweight=".6pt">
              <v:path arrowok="t"/>
            </v:shape>
            <v:shape id="_x0000_s1071" style="position:absolute;left:3237;top:5247;width:7933;height:0" coordorigin="3237,5247" coordsize="7933,0" path="m3237,5247r7933,e" filled="f" strokeweight=".6pt">
              <v:path arrowok="t"/>
            </v:shape>
            <v:shape id="_x0000_s1070" style="position:absolute;left:861;top:5732;width:2366;height:0" coordorigin="861,5732" coordsize="2366,0" path="m861,5732r2366,e" filled="f" strokeweight=".6pt">
              <v:path arrowok="t"/>
            </v:shape>
            <v:shape id="_x0000_s1069" style="position:absolute;left:3237;top:5732;width:7933;height:0" coordorigin="3237,5732" coordsize="7933,0" path="m3237,5732r7933,e" filled="f" strokeweight=".6pt">
              <v:path arrowok="t"/>
            </v:shape>
            <v:shape id="_x0000_s1068" style="position:absolute;left:861;top:6217;width:2366;height:0" coordorigin="861,6217" coordsize="2366,0" path="m861,6217r2366,e" filled="f" strokeweight=".6pt">
              <v:path arrowok="t"/>
            </v:shape>
            <v:shape id="_x0000_s1067" style="position:absolute;left:3237;top:6217;width:7933;height:0" coordorigin="3237,6217" coordsize="7933,0" path="m3237,6217r7933,e" filled="f" strokeweight=".6pt">
              <v:path arrowok="t"/>
            </v:shape>
            <v:shape id="_x0000_s1066" style="position:absolute;left:861;top:6467;width:2366;height:0" coordorigin="861,6467" coordsize="2366,0" path="m861,6467r2366,e" filled="f" strokeweight=".6pt">
              <v:path arrowok="t"/>
            </v:shape>
            <v:shape id="_x0000_s1065" style="position:absolute;left:3237;top:6467;width:7933;height:0" coordorigin="3237,6467" coordsize="7933,0" path="m3237,6467r7933,e" filled="f" strokeweight=".6pt">
              <v:path arrowok="t"/>
            </v:shape>
            <v:shape id="_x0000_s1064" style="position:absolute;left:861;top:6717;width:2366;height:0" coordorigin="861,6717" coordsize="2366,0" path="m861,6717r2366,e" filled="f" strokeweight=".6pt">
              <v:path arrowok="t"/>
            </v:shape>
            <v:shape id="_x0000_s1063" style="position:absolute;left:3237;top:6717;width:7933;height:0" coordorigin="3237,6717" coordsize="7933,0" path="m3237,6717r7933,e" filled="f" strokeweight=".6pt">
              <v:path arrowok="t"/>
            </v:shape>
            <v:shape id="_x0000_s1062" style="position:absolute;left:861;top:7202;width:2366;height:0" coordorigin="861,7202" coordsize="2366,0" path="m861,7202r2366,e" filled="f" strokeweight=".6pt">
              <v:path arrowok="t"/>
            </v:shape>
            <v:shape id="_x0000_s1061" style="position:absolute;left:3237;top:7202;width:7933;height:0" coordorigin="3237,7202" coordsize="7933,0" path="m3237,7202r7933,e" filled="f" strokeweight=".6pt">
              <v:path arrowok="t"/>
            </v:shape>
            <v:shape id="_x0000_s1060" style="position:absolute;left:861;top:7452;width:2366;height:0" coordorigin="861,7452" coordsize="2366,0" path="m861,7452r2366,e" filled="f" strokeweight=".6pt">
              <v:path arrowok="t"/>
            </v:shape>
            <v:shape id="_x0000_s1059" style="position:absolute;left:3237;top:7452;width:7933;height:0" coordorigin="3237,7452" coordsize="7933,0" path="m3237,7452r7933,e" filled="f" strokeweight=".6pt">
              <v:path arrowok="t"/>
            </v:shape>
            <v:shape id="_x0000_s1058" style="position:absolute;left:861;top:8412;width:2366;height:0" coordorigin="861,8412" coordsize="2366,0" path="m861,8412r2366,e" filled="f" strokeweight=".6pt">
              <v:path arrowok="t"/>
            </v:shape>
            <v:shape id="_x0000_s1057" style="position:absolute;left:3237;top:8412;width:7933;height:0" coordorigin="3237,8412" coordsize="7933,0" path="m3237,8412r7933,e" filled="f" strokeweight=".6pt">
              <v:path arrowok="t"/>
            </v:shape>
            <v:shape id="_x0000_s1056" style="position:absolute;left:861;top:9137;width:2366;height:0" coordorigin="861,9137" coordsize="2366,0" path="m861,9137r2366,e" filled="f" strokeweight=".6pt">
              <v:path arrowok="t"/>
            </v:shape>
            <v:shape id="_x0000_s1055" style="position:absolute;left:3237;top:9137;width:7933;height:0" coordorigin="3237,9137" coordsize="7933,0" path="m3237,9137r7933,e" filled="f" strokeweight=".6pt">
              <v:path arrowok="t"/>
            </v:shape>
            <v:shape id="_x0000_s1054" style="position:absolute;left:3232;top:4267;width:0;height:5126" coordorigin="3232,4267" coordsize="0,5126" path="m3232,4267r,5126e" filled="f" strokeweight=".6pt">
              <v:path arrowok="t"/>
            </v:shape>
            <v:shape id="_x0000_s1053" style="position:absolute;left:861;top:9388;width:2366;height:0" coordorigin="861,9388" coordsize="2366,0" path="m861,9388r2366,e" filled="f" strokeweight=".6pt">
              <v:path arrowok="t"/>
            </v:shape>
            <v:shape id="_x0000_s1052" style="position:absolute;left:3237;top:9388;width:7933;height:0" coordorigin="3237,9388" coordsize="7933,0" path="m3237,9388r7933,e" filled="f" strokeweight=".6pt">
              <v:path arrowok="t"/>
            </v:shape>
            <v:shape id="_x0000_s1051" style="position:absolute;left:861;top:9633;width:2366;height:0" coordorigin="861,9633" coordsize="2366,0" path="m861,9633r2366,e" filled="f" strokeweight=".6pt">
              <v:path arrowok="t"/>
            </v:shape>
            <v:shape id="_x0000_s1050" style="position:absolute;left:3237;top:9633;width:7933;height:0" coordorigin="3237,9633" coordsize="7933,0" path="m3237,9633r7933,e" filled="f" strokeweight=".6pt">
              <v:path arrowok="t"/>
            </v:shape>
            <v:shape id="_x0000_s1049" style="position:absolute;left:861;top:10123;width:2366;height:0" coordorigin="861,10123" coordsize="2366,0" path="m861,10123r2366,e" filled="f" strokeweight=".6pt">
              <v:path arrowok="t"/>
            </v:shape>
            <v:shape id="_x0000_s1048" style="position:absolute;left:3237;top:10123;width:7933;height:0" coordorigin="3237,10123" coordsize="7933,0" path="m3237,10123r7933,e" filled="f" strokeweight=".6pt">
              <v:path arrowok="t"/>
            </v:shape>
            <v:shape id="_x0000_s1047" style="position:absolute;left:861;top:11083;width:2366;height:0" coordorigin="861,11083" coordsize="2366,0" path="m861,11083r2366,e" filled="f" strokeweight=".6pt">
              <v:path arrowok="t"/>
            </v:shape>
            <v:shape id="_x0000_s1046" style="position:absolute;left:3237;top:11083;width:7933;height:0" coordorigin="3237,11083" coordsize="7933,0" path="m3237,11083r7933,e" filled="f" strokeweight=".6pt">
              <v:path arrowok="t"/>
            </v:shape>
            <v:shape id="_x0000_s1045" style="position:absolute;left:861;top:11808;width:2366;height:0" coordorigin="861,11808" coordsize="2366,0" path="m861,11808r2366,e" filled="f" strokeweight=".6pt">
              <v:path arrowok="t"/>
            </v:shape>
            <v:shape id="_x0000_s1044" style="position:absolute;left:3237;top:11808;width:7933;height:0" coordorigin="3237,11808" coordsize="7933,0" path="m3237,11808r7933,e" filled="f" strokeweight=".6pt">
              <v:path arrowok="t"/>
            </v:shape>
            <v:shape id="_x0000_s1043" style="position:absolute;left:861;top:12298;width:2366;height:0" coordorigin="861,12298" coordsize="2366,0" path="m861,12298r2366,e" filled="f" strokeweight=".6pt">
              <v:path arrowok="t"/>
            </v:shape>
            <v:shape id="_x0000_s1042" style="position:absolute;left:3237;top:12298;width:7933;height:0" coordorigin="3237,12298" coordsize="7933,0" path="m3237,12298r7933,e" filled="f" strokeweight=".6pt">
              <v:path arrowok="t"/>
            </v:shape>
            <v:shape id="_x0000_s1041" style="position:absolute;left:861;top:12543;width:2366;height:0" coordorigin="861,12543" coordsize="2366,0" path="m861,12543r2366,e" filled="f" strokeweight=".6pt">
              <v:path arrowok="t"/>
            </v:shape>
            <v:shape id="_x0000_s1040" style="position:absolute;left:3237;top:12543;width:7933;height:0" coordorigin="3237,12543" coordsize="7933,0" path="m3237,12543r7933,e" filled="f" strokeweight=".6pt">
              <v:path arrowok="t"/>
            </v:shape>
            <v:shape id="_x0000_s1039" style="position:absolute;left:861;top:12793;width:2366;height:0" coordorigin="861,12793" coordsize="2366,0" path="m861,12793r2366,e" filled="f" strokeweight=".6pt">
              <v:path arrowok="t"/>
            </v:shape>
            <v:shape id="_x0000_s1038" style="position:absolute;left:3237;top:12793;width:7933;height:0" coordorigin="3237,12793" coordsize="7933,0" path="m3237,12793r7933,e" filled="f" strokeweight=".6pt">
              <v:path arrowok="t"/>
            </v:shape>
            <v:shape id="_x0000_s1037" style="position:absolute;left:861;top:13044;width:2366;height:0" coordorigin="861,13044" coordsize="2366,0" path="m861,13044r2366,e" filled="f" strokeweight=".6pt">
              <v:path arrowok="t"/>
            </v:shape>
            <v:shape id="_x0000_s1036" style="position:absolute;left:3237;top:13044;width:7933;height:0" coordorigin="3237,13044" coordsize="7933,0" path="m3237,13044r7933,e" filled="f" strokeweight=".6pt">
              <v:path arrowok="t"/>
            </v:shape>
            <v:shape id="_x0000_s1035" style="position:absolute;left:861;top:13769;width:2366;height:0" coordorigin="861,13769" coordsize="2366,0" path="m861,13769r2366,e" filled="f" strokeweight=".6pt">
              <v:path arrowok="t"/>
            </v:shape>
            <v:shape id="_x0000_s1034" style="position:absolute;left:3237;top:13769;width:7933;height:0" coordorigin="3237,13769" coordsize="7933,0" path="m3237,13769r7933,e" filled="f" strokeweight=".6pt">
              <v:path arrowok="t"/>
            </v:shape>
            <v:shape id="_x0000_s1033" style="position:absolute;left:861;top:14014;width:2366;height:0" coordorigin="861,14014" coordsize="2366,0" path="m861,14014r2366,e" filled="f" strokeweight=".6pt">
              <v:path arrowok="t"/>
            </v:shape>
            <v:shape id="_x0000_s1032" style="position:absolute;left:3237;top:14014;width:7933;height:0" coordorigin="3237,14014" coordsize="7933,0" path="m3237,14014r7933,e" filled="f" strokeweight=".6pt">
              <v:path arrowok="t"/>
            </v:shape>
            <v:shape id="_x0000_s1031" style="position:absolute;left:856;top:2321;width:0;height:12188" coordorigin="856,2321" coordsize="0,12188" path="m856,2321r,12188e" filled="f" strokeweight=".6pt">
              <v:path arrowok="t"/>
            </v:shape>
            <v:shape id="_x0000_s1030" style="position:absolute;left:861;top:14504;width:2366;height:0" coordorigin="861,14504" coordsize="2366,0" path="m861,14504r2366,e" filled="f" strokeweight=".6pt">
              <v:path arrowok="t"/>
            </v:shape>
            <v:shape id="_x0000_s1029" style="position:absolute;left:3232;top:9628;width:0;height:4881" coordorigin="3232,9628" coordsize="0,4881" path="m3232,9628r,4881e" filled="f" strokeweight=".6pt">
              <v:path arrowok="t"/>
            </v:shape>
            <v:shape id="_x0000_s1028" style="position:absolute;left:3237;top:14504;width:7933;height:0" coordorigin="3237,14504" coordsize="7933,0" path="m3237,14504r7933,e" filled="f" strokeweight=".6pt">
              <v:path arrowok="t"/>
            </v:shape>
            <v:shape id="_x0000_s1027" style="position:absolute;left:11175;top:2321;width:0;height:12188" coordorigin="11175,2321" coordsize="0,12188" path="m11175,2321r,12188e" filled="f" strokeweight=".6pt">
              <v:path arrowok="t"/>
            </v:shape>
            <w10:wrap anchorx="page" anchory="page"/>
          </v:group>
        </w:pict>
      </w:r>
      <w:r>
        <w:rPr>
          <w:rFonts w:ascii="Cambria" w:eastAsia="Cambria" w:hAnsi="Cambria" w:cs="Cambria"/>
        </w:rPr>
        <w:t>Page 22                                    Racist Incidents changed to a subheading of – Bullying, Prejudice and Racist</w:t>
      </w:r>
    </w:p>
    <w:p w:rsidR="00EE291D" w:rsidRDefault="004559C3">
      <w:pPr>
        <w:spacing w:before="5"/>
        <w:ind w:left="2482"/>
        <w:rPr>
          <w:rFonts w:ascii="Cambria" w:eastAsia="Cambria" w:hAnsi="Cambria" w:cs="Cambria"/>
        </w:rPr>
      </w:pPr>
      <w:r>
        <w:rPr>
          <w:rFonts w:ascii="Cambria" w:eastAsia="Cambria" w:hAnsi="Cambria" w:cs="Cambria"/>
        </w:rPr>
        <w:t>Incidents</w:t>
      </w:r>
    </w:p>
    <w:p w:rsidR="00EE291D" w:rsidRDefault="004559C3">
      <w:pPr>
        <w:ind w:left="2482"/>
        <w:rPr>
          <w:rFonts w:ascii="Cambria" w:eastAsia="Cambria" w:hAnsi="Cambria" w:cs="Cambria"/>
        </w:rPr>
      </w:pPr>
      <w:r>
        <w:rPr>
          <w:rFonts w:ascii="Cambria" w:eastAsia="Cambria" w:hAnsi="Cambria" w:cs="Cambria"/>
        </w:rPr>
        <w:t>Prevent police advice line added</w:t>
      </w:r>
    </w:p>
    <w:p w:rsidR="00EE291D" w:rsidRDefault="004559C3">
      <w:pPr>
        <w:spacing w:before="15" w:line="220" w:lineRule="exact"/>
        <w:ind w:left="105"/>
        <w:rPr>
          <w:rFonts w:ascii="Cambria" w:eastAsia="Cambria" w:hAnsi="Cambria" w:cs="Cambria"/>
        </w:rPr>
      </w:pPr>
      <w:r>
        <w:rPr>
          <w:rFonts w:ascii="Cambria" w:eastAsia="Cambria" w:hAnsi="Cambria" w:cs="Cambria"/>
          <w:position w:val="-1"/>
        </w:rPr>
        <w:t>Footnotes 7,8,9 &amp; 10          Additional footnotes added to include - BPRI reporting for Devon CC</w:t>
      </w:r>
    </w:p>
    <w:p w:rsidR="00EE291D" w:rsidRDefault="00EE291D">
      <w:pPr>
        <w:spacing w:before="5" w:line="220" w:lineRule="exact"/>
        <w:rPr>
          <w:sz w:val="22"/>
          <w:szCs w:val="22"/>
        </w:rPr>
      </w:pPr>
    </w:p>
    <w:p w:rsidR="00EE291D" w:rsidRDefault="004559C3">
      <w:pPr>
        <w:spacing w:before="33"/>
        <w:ind w:left="2482"/>
        <w:rPr>
          <w:rFonts w:ascii="Cambria" w:eastAsia="Cambria" w:hAnsi="Cambria" w:cs="Cambria"/>
        </w:rPr>
      </w:pPr>
      <w:r>
        <w:rPr>
          <w:rFonts w:ascii="Cambria" w:eastAsia="Cambria" w:hAnsi="Cambria" w:cs="Cambria"/>
        </w:rPr>
        <w:t>Contact details for support and charities (DV&amp;A) updated</w:t>
      </w:r>
    </w:p>
    <w:p w:rsidR="00EE291D" w:rsidRDefault="004559C3">
      <w:pPr>
        <w:spacing w:before="15"/>
        <w:ind w:left="2482"/>
        <w:rPr>
          <w:rFonts w:ascii="Cambria" w:eastAsia="Cambria" w:hAnsi="Cambria" w:cs="Cambria"/>
        </w:rPr>
      </w:pPr>
      <w:r>
        <w:rPr>
          <w:rFonts w:ascii="Cambria" w:eastAsia="Cambria" w:hAnsi="Cambria" w:cs="Cambria"/>
        </w:rPr>
        <w:t>Paragraph 3 – changed DCFP to Devon Safeguarding Children’s Partnership</w:t>
      </w:r>
    </w:p>
    <w:p w:rsidR="00EE291D" w:rsidRDefault="004559C3">
      <w:pPr>
        <w:spacing w:before="16" w:line="247" w:lineRule="auto"/>
        <w:ind w:left="2482" w:right="591" w:hanging="2376"/>
        <w:rPr>
          <w:rFonts w:ascii="Cambria" w:eastAsia="Cambria" w:hAnsi="Cambria" w:cs="Cambria"/>
        </w:rPr>
      </w:pPr>
      <w:r>
        <w:rPr>
          <w:rFonts w:ascii="Cambria" w:eastAsia="Cambria" w:hAnsi="Cambria" w:cs="Cambria"/>
        </w:rPr>
        <w:t>Footnotes 11, 12                   Updated links and retitled Devon Safeguarding Children’s Partnership Added – And Children Absent from Education – to subheading 14. Paragraph 1 included the phrase - who has unexplainable and/or persistent absences</w:t>
      </w:r>
    </w:p>
    <w:p w:rsidR="00EE291D" w:rsidRDefault="004559C3">
      <w:pPr>
        <w:spacing w:before="3"/>
        <w:ind w:left="2482"/>
        <w:rPr>
          <w:rFonts w:ascii="Cambria" w:eastAsia="Cambria" w:hAnsi="Cambria" w:cs="Cambria"/>
        </w:rPr>
      </w:pPr>
      <w:r>
        <w:rPr>
          <w:rFonts w:ascii="Cambria" w:eastAsia="Cambria" w:hAnsi="Cambria" w:cs="Cambria"/>
        </w:rPr>
        <w:t>Updated the link to South West Child Protection Procedures</w:t>
      </w:r>
    </w:p>
    <w:p w:rsidR="00EE291D" w:rsidRDefault="004559C3">
      <w:pPr>
        <w:spacing w:before="15"/>
        <w:ind w:left="2482"/>
        <w:rPr>
          <w:rFonts w:ascii="Cambria" w:eastAsia="Cambria" w:hAnsi="Cambria" w:cs="Cambria"/>
        </w:rPr>
      </w:pPr>
      <w:r>
        <w:rPr>
          <w:rFonts w:ascii="Cambria" w:eastAsia="Cambria" w:hAnsi="Cambria" w:cs="Cambria"/>
        </w:rPr>
        <w:t>MASH and Early Help contacts poster updated to reflect change to Devon</w:t>
      </w:r>
    </w:p>
    <w:p w:rsidR="00EE291D" w:rsidRDefault="004559C3">
      <w:pPr>
        <w:spacing w:before="5"/>
        <w:ind w:left="2482"/>
        <w:rPr>
          <w:rFonts w:ascii="Cambria" w:eastAsia="Cambria" w:hAnsi="Cambria" w:cs="Cambria"/>
        </w:rPr>
      </w:pPr>
      <w:r>
        <w:rPr>
          <w:rFonts w:ascii="Cambria" w:eastAsia="Cambria" w:hAnsi="Cambria" w:cs="Cambria"/>
        </w:rPr>
        <w:t>Children’s Front Door Services.</w:t>
      </w:r>
    </w:p>
    <w:sectPr w:rsidR="00EE291D">
      <w:type w:val="continuous"/>
      <w:pgSz w:w="11920" w:h="16840"/>
      <w:pgMar w:top="680" w:right="600" w:bottom="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9C3" w:rsidRDefault="004559C3">
      <w:r>
        <w:separator/>
      </w:r>
    </w:p>
  </w:endnote>
  <w:endnote w:type="continuationSeparator" w:id="0">
    <w:p w:rsidR="004559C3" w:rsidRDefault="0045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9C3" w:rsidRDefault="004559C3">
    <w:pPr>
      <w:spacing w:line="20" w:lineRule="exact"/>
      <w:rPr>
        <w:sz w:val="3"/>
        <w:szCs w:val="3"/>
      </w:rPr>
    </w:pPr>
    <w:r>
      <w:pict>
        <v:shapetype id="_x0000_t202" coordsize="21600,21600" o:spt="202" path="m,l,21600r21600,l21600,xe">
          <v:stroke joinstyle="miter"/>
          <v:path gradientshapeok="t" o:connecttype="rect"/>
        </v:shapetype>
        <v:shape id="_x0000_s2051" type="#_x0000_t202" style="position:absolute;margin-left:547.25pt;margin-top:801.85pt;width:15.05pt;height:12pt;z-index:-2717;mso-position-horizontal-relative:page;mso-position-vertical-relative:page" filled="f" stroked="f">
          <v:textbox inset="0,0,0,0">
            <w:txbxContent>
              <w:p w:rsidR="004559C3" w:rsidRDefault="004559C3">
                <w:pPr>
                  <w:spacing w:line="22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A304CF">
                  <w:rPr>
                    <w:rFonts w:ascii="Arial" w:eastAsia="Arial" w:hAnsi="Arial" w:cs="Arial"/>
                    <w:noProof/>
                  </w:rPr>
                  <w:t>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9C3" w:rsidRDefault="004559C3">
    <w:pPr>
      <w:spacing w:line="20" w:lineRule="exact"/>
      <w:rPr>
        <w:sz w:val="3"/>
        <w:szCs w:val="3"/>
      </w:rPr>
    </w:pPr>
    <w:r>
      <w:pict>
        <v:shapetype id="_x0000_t202" coordsize="21600,21600" o:spt="202" path="m,l,21600r21600,l21600,xe">
          <v:stroke joinstyle="miter"/>
          <v:path gradientshapeok="t" o:connecttype="rect"/>
        </v:shapetype>
        <v:shape id="_x0000_s2050" type="#_x0000_t202" style="position:absolute;margin-left:547.25pt;margin-top:801.85pt;width:15pt;height:12pt;z-index:-2716;mso-position-horizontal-relative:page;mso-position-vertical-relative:page" filled="f" stroked="f">
          <v:textbox inset="0,0,0,0">
            <w:txbxContent>
              <w:p w:rsidR="004559C3" w:rsidRDefault="004559C3">
                <w:pPr>
                  <w:spacing w:line="22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A304CF">
                  <w:rPr>
                    <w:rFonts w:ascii="Arial" w:eastAsia="Arial" w:hAnsi="Arial" w:cs="Arial"/>
                    <w:noProof/>
                  </w:rPr>
                  <w:t>22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9C3" w:rsidRDefault="004559C3">
    <w:pPr>
      <w:spacing w:line="200" w:lineRule="exact"/>
    </w:pPr>
    <w:r>
      <w:pict>
        <v:shapetype id="_x0000_t202" coordsize="21600,21600" o:spt="202" path="m,l,21600r21600,l21600,xe">
          <v:stroke joinstyle="miter"/>
          <v:path gradientshapeok="t" o:connecttype="rect"/>
        </v:shapetype>
        <v:shape id="_x0000_s2049" type="#_x0000_t202" style="position:absolute;margin-left:547.25pt;margin-top:801.85pt;width:15pt;height:12pt;z-index:-2715;mso-position-horizontal-relative:page;mso-position-vertical-relative:page" filled="f" stroked="f">
          <v:textbox inset="0,0,0,0">
            <w:txbxContent>
              <w:p w:rsidR="004559C3" w:rsidRDefault="004559C3">
                <w:pPr>
                  <w:spacing w:line="22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rsidR="00A304CF">
                  <w:rPr>
                    <w:rFonts w:ascii="Arial" w:eastAsia="Arial" w:hAnsi="Arial" w:cs="Arial"/>
                    <w:noProof/>
                  </w:rPr>
                  <w:t>41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9C3" w:rsidRDefault="004559C3">
      <w:r>
        <w:separator/>
      </w:r>
    </w:p>
  </w:footnote>
  <w:footnote w:type="continuationSeparator" w:id="0">
    <w:p w:rsidR="004559C3" w:rsidRDefault="00455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3CC5"/>
    <w:multiLevelType w:val="multilevel"/>
    <w:tmpl w:val="1D825F3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1D"/>
    <w:rsid w:val="004559C3"/>
    <w:rsid w:val="00A304CF"/>
    <w:rsid w:val="00EE291D"/>
    <w:rsid w:val="00F86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716C6FC"/>
  <w15:docId w15:val="{6B365C30-3B44-4B2C-8013-6C2E89FA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4559C3"/>
    <w:rPr>
      <w:color w:val="0000FF" w:themeColor="hyperlink"/>
      <w:u w:val="single"/>
    </w:rPr>
  </w:style>
  <w:style w:type="table" w:styleId="TableGrid">
    <w:name w:val="Table Grid"/>
    <w:basedOn w:val="TableNormal"/>
    <w:uiPriority w:val="59"/>
    <w:rsid w:val="00455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04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4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afeguarding-practitioners-information-sharing-advice" TargetMode="External"/><Relationship Id="rId117" Type="http://schemas.openxmlformats.org/officeDocument/2006/relationships/hyperlink" Target="http://www.plymouthscb.co.uk/managing-allegations/" TargetMode="External"/><Relationship Id="rId21" Type="http://schemas.openxmlformats.org/officeDocument/2006/relationships/hyperlink" Target="https://www.gov.uk/government/collections/dbs-checking-service-guidance--2" TargetMode="External"/><Relationship Id="rId42" Type="http://schemas.openxmlformats.org/officeDocument/2006/relationships/hyperlink" Target="https://saferfutures.org.uk/" TargetMode="External"/><Relationship Id="rId47" Type="http://schemas.openxmlformats.org/officeDocument/2006/relationships/hyperlink" Target="https://safelives.org.uk/sites/default/files/resources/NI%20Dash%20without%20guidance%20FINAL.pdf" TargetMode="External"/><Relationship Id="rId63" Type="http://schemas.openxmlformats.org/officeDocument/2006/relationships/hyperlink" Target="https://www.gov.uk/government/publications/criminal-exploitation-of-children-and-vulnerable-adults-county-lines" TargetMode="External"/><Relationship Id="rId68" Type="http://schemas.openxmlformats.org/officeDocument/2006/relationships/hyperlink" Target="https://www.theeducationpeople.org/blog/rise-above-resources-for-school-from-public-health-england-esafety/" TargetMode="External"/><Relationship Id="rId84" Type="http://schemas.openxmlformats.org/officeDocument/2006/relationships/image" Target="media/image9.png"/><Relationship Id="rId89" Type="http://schemas.openxmlformats.org/officeDocument/2006/relationships/hyperlink" Target="http://www.nspcc.org.uk/" TargetMode="External"/><Relationship Id="rId112" Type="http://schemas.openxmlformats.org/officeDocument/2006/relationships/hyperlink" Target="mailto:earlyhelpsouthsecure-mailbox@devon.gov.uk" TargetMode="External"/><Relationship Id="rId16" Type="http://schemas.openxmlformats.org/officeDocument/2006/relationships/hyperlink" Target="https://www.gov.uk/government/publications/working-together-to-safeguard-children--2" TargetMode="External"/><Relationship Id="rId107" Type="http://schemas.openxmlformats.org/officeDocument/2006/relationships/hyperlink" Target="https://new.devon.gov.uk/" TargetMode="External"/><Relationship Id="rId11" Type="http://schemas.openxmlformats.org/officeDocument/2006/relationships/hyperlink" Target="https://www.legislation.gov.uk/ukpga/2002/32/contents" TargetMode="External"/><Relationship Id="rId32" Type="http://schemas.openxmlformats.org/officeDocument/2006/relationships/hyperlink" Target="https://swcpp.trixonline.co.uk/" TargetMode="External"/><Relationship Id="rId37" Type="http://schemas.openxmlformats.org/officeDocument/2006/relationships/hyperlink" Target="https://www.gov.uk/government/uploads/system/uploads/attachment_data/file/380595/SMSC_Guidance_Maintained_Schools.pdf" TargetMode="External"/><Relationship Id="rId53" Type="http://schemas.openxmlformats.org/officeDocument/2006/relationships/hyperlink" Target="mailto:admin.devon@fearfree.org.uk" TargetMode="External"/><Relationship Id="rId58" Type="http://schemas.openxmlformats.org/officeDocument/2006/relationships/hyperlink" Target="https://www.dcfp.org.uk/training-and-resources/policies-and-procedures/adolescent-safety-framework-safer-me/" TargetMode="External"/><Relationship Id="rId74" Type="http://schemas.openxmlformats.org/officeDocument/2006/relationships/hyperlink" Target="https://assets.publishing.service.gov.uk/government/uploads/system/uploads/attachment_data/file/418131/Preventing_youth_violence_and_gang_involvement_v3_March2015.pdf" TargetMode="External"/><Relationship Id="rId79" Type="http://schemas.openxmlformats.org/officeDocument/2006/relationships/image" Target="media/image4.png"/><Relationship Id="rId102" Type="http://schemas.openxmlformats.org/officeDocument/2006/relationships/hyperlink" Target="http://www.safechildren-cios.co.uk/health-and-social-care/childrens-services/cornwall-and-isles-of-scilly-safeguarding-children-partnership/working-together/professional-allegations-lado/" TargetMode="External"/><Relationship Id="rId5" Type="http://schemas.openxmlformats.org/officeDocument/2006/relationships/footnotes" Target="footnotes.xml"/><Relationship Id="rId90" Type="http://schemas.openxmlformats.org/officeDocument/2006/relationships/hyperlink" Target="http://www.childline.org.uk/pages/home.aspx" TargetMode="External"/><Relationship Id="rId95" Type="http://schemas.openxmlformats.org/officeDocument/2006/relationships/hyperlink" Target="http://www.saferinternet.org.uk/"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gov.uk/government/publications/safeguarding-practitioners-information-sharing-advice" TargetMode="External"/><Relationship Id="rId43" Type="http://schemas.openxmlformats.org/officeDocument/2006/relationships/hyperlink" Target="https://new.devon.gov.uk/dsva/" TargetMode="External"/><Relationship Id="rId48" Type="http://schemas.openxmlformats.org/officeDocument/2006/relationships/hyperlink" Target="https://new.devon.gov.uk/dsva/information-for-professionals/marac/" TargetMode="External"/><Relationship Id="rId64" Type="http://schemas.openxmlformats.org/officeDocument/2006/relationships/hyperlink" Target="https://www.gov.uk/government/uploads/system/uploads/attachment_data/file/573782/FGM_Mandatory_Reporting_-_procedural_information_nov16_FINAL.pdf" TargetMode="External"/><Relationship Id="rId69" Type="http://schemas.openxmlformats.org/officeDocument/2006/relationships/hyperlink" Target="https://www.minded.org.uk/Component/Details/685525" TargetMode="External"/><Relationship Id="rId113" Type="http://schemas.openxmlformats.org/officeDocument/2006/relationships/hyperlink" Target="mailto:earlyhelpexetersecure-mailbox@devon.gov.uk" TargetMode="External"/><Relationship Id="rId118" Type="http://schemas.openxmlformats.org/officeDocument/2006/relationships/fontTable" Target="fontTable.xml"/><Relationship Id="rId80" Type="http://schemas.openxmlformats.org/officeDocument/2006/relationships/image" Target="media/image5.png"/><Relationship Id="rId85" Type="http://schemas.openxmlformats.org/officeDocument/2006/relationships/image" Target="media/image10.png"/><Relationship Id="rId12" Type="http://schemas.openxmlformats.org/officeDocument/2006/relationships/hyperlink" Target="https://www.legislation.gov.uk/ukpga/2002/32/section/157/enacted" TargetMode="External"/><Relationship Id="rId17" Type="http://schemas.openxmlformats.org/officeDocument/2006/relationships/hyperlink" Target="https://www.gov.uk/government/publications/keeping-children-safe-in-education--2" TargetMode="External"/><Relationship Id="rId33" Type="http://schemas.openxmlformats.org/officeDocument/2006/relationships/footer" Target="footer2.xml"/><Relationship Id="rId38" Type="http://schemas.openxmlformats.org/officeDocument/2006/relationships/hyperlink" Target="https://www.gov.uk/government/publications/prevent-duty-guidance/revised-prevent-duty-guidance-for-england-and-wales" TargetMode="External"/><Relationship Id="rId59" Type="http://schemas.openxmlformats.org/officeDocument/2006/relationships/hyperlink" Target="https://www.dcfp.org.uk/child-abuse/child-sexual-exploitation/child-exploitation-information-for-professionals/" TargetMode="External"/><Relationship Id="rId103" Type="http://schemas.openxmlformats.org/officeDocument/2006/relationships/image" Target="media/image12.jpeg"/><Relationship Id="rId108" Type="http://schemas.openxmlformats.org/officeDocument/2006/relationships/hyperlink" Target="https://www.dcfp.org.uk/training-and-resources/managing-allegations/" TargetMode="External"/><Relationship Id="rId54" Type="http://schemas.openxmlformats.org/officeDocument/2006/relationships/hyperlink" Target="https://www.safe-services.org.uk/" TargetMode="External"/><Relationship Id="rId70" Type="http://schemas.openxmlformats.org/officeDocument/2006/relationships/hyperlink" Target="https://www.gov.uk/government/publications/education-recovery-support" TargetMode="External"/><Relationship Id="rId75" Type="http://schemas.openxmlformats.org/officeDocument/2006/relationships/hyperlink" Target="https://www.proceduresonline.com/swcpp/" TargetMode="External"/><Relationship Id="rId91" Type="http://schemas.openxmlformats.org/officeDocument/2006/relationships/hyperlink" Target="http://anti-bullyingalliance.org.uk/" TargetMode="External"/><Relationship Id="rId96" Type="http://schemas.openxmlformats.org/officeDocument/2006/relationships/hyperlink" Target="https://safeschoolsallianceuk.net/wp-content/uploads/2022/11/Guidance-for-maintained-schools-and-academies-in-England-on-provision-for-transgender-pupils.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ov.uk/guidance/data-protection-in-schools" TargetMode="External"/><Relationship Id="rId28" Type="http://schemas.openxmlformats.org/officeDocument/2006/relationships/hyperlink" Target="https://www.gov.uk/government/publications/safeguarding-practitioners-information-sharing-advice" TargetMode="External"/><Relationship Id="rId49" Type="http://schemas.openxmlformats.org/officeDocument/2006/relationships/hyperlink" Target="https://www.devon.gov.uk/adult-social-care/safeguarding/" TargetMode="External"/><Relationship Id="rId114" Type="http://schemas.openxmlformats.org/officeDocument/2006/relationships/image" Target="media/image14.png"/><Relationship Id="rId119" Type="http://schemas.openxmlformats.org/officeDocument/2006/relationships/theme" Target="theme/theme1.xml"/><Relationship Id="rId44" Type="http://schemas.openxmlformats.org/officeDocument/2006/relationships/hyperlink" Target="https://devoncountycouncil.outsystemsenterprise.com/MASH/homepage" TargetMode="External"/><Relationship Id="rId60" Type="http://schemas.openxmlformats.org/officeDocument/2006/relationships/hyperlink" Target="https://assets.publishing.service.gov.uk/government/uploads/system/uploads/attachment_data/file/591903/CSE_Guidance_Core_Document_13.02.2017.pdf" TargetMode="External"/><Relationship Id="rId65" Type="http://schemas.openxmlformats.org/officeDocument/2006/relationships/hyperlink" Target="https://www.gov.uk/guidance/senior-mental-health-lead-training" TargetMode="External"/><Relationship Id="rId81" Type="http://schemas.openxmlformats.org/officeDocument/2006/relationships/image" Target="media/image6.png"/><Relationship Id="rId86" Type="http://schemas.openxmlformats.org/officeDocument/2006/relationships/hyperlink" Target="https://www.gov.uk/government/groups/uk-council-for-child-internet-safety-ukccis"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www.legislation.gov.uk/uksi/2003/1910/contents/made" TargetMode="External"/><Relationship Id="rId18" Type="http://schemas.openxmlformats.org/officeDocument/2006/relationships/hyperlink" Target="https://assets.publishing.service.gov.uk/government/uploads/system/uploads/attachment_data/file/1062969/Information_sharing_advice_practitioners_safeguarding_services.pdf" TargetMode="External"/><Relationship Id="rId39" Type="http://schemas.openxmlformats.org/officeDocument/2006/relationships/hyperlink" Target="https://www.gov.uk/government/publications/the-prevent-duty-safeguarding-learners-vulnerable-to-radicalisation" TargetMode="External"/><Relationship Id="rId109" Type="http://schemas.openxmlformats.org/officeDocument/2006/relationships/hyperlink" Target="https://www.devonscp.org.uk/document/early-help-locality-contact-information/" TargetMode="External"/><Relationship Id="rId34" Type="http://schemas.openxmlformats.org/officeDocument/2006/relationships/hyperlink" Target="https://www.devon.gov.uk/support-schools-settings/inclusion/bpriresource/" TargetMode="External"/><Relationship Id="rId50" Type="http://schemas.openxmlformats.org/officeDocument/2006/relationships/hyperlink" Target="https://devoncc.sharepoint.com/:w:/s/PublicDocs/AdultSocialCare/ESuhHy2qFtVAphlP733KQygBHLH3Q2ydCvI4I9jVLY29QQ?e=jeb39M" TargetMode="External"/><Relationship Id="rId55" Type="http://schemas.openxmlformats.org/officeDocument/2006/relationships/hyperlink" Target="https://wearesafe.org.uk/" TargetMode="External"/><Relationship Id="rId76" Type="http://schemas.openxmlformats.org/officeDocument/2006/relationships/footer" Target="footer3.xml"/><Relationship Id="rId97" Type="http://schemas.openxmlformats.org/officeDocument/2006/relationships/hyperlink" Target="https://safeschoolsallianceuk.net/wp-content/uploads/2022/11/Guidance-for-maintained-schools-and-academies-in-England-on-provision-for-transgender-pupils.pdf" TargetMode="External"/><Relationship Id="rId104" Type="http://schemas.openxmlformats.org/officeDocument/2006/relationships/image" Target="media/image13.jpeg"/><Relationship Id="rId120" Type="http://schemas.openxmlformats.org/officeDocument/2006/relationships/customXml" Target="../customXml/item1.xml"/><Relationship Id="rId7" Type="http://schemas.openxmlformats.org/officeDocument/2006/relationships/image" Target="media/image1.jpeg"/><Relationship Id="rId71" Type="http://schemas.openxmlformats.org/officeDocument/2006/relationships/hyperlink" Target="https://www.gov.uk/government/publications/preventing-and-tackling-bullying" TargetMode="External"/><Relationship Id="rId92" Type="http://schemas.openxmlformats.org/officeDocument/2006/relationships/hyperlink" Target="http://www.beatbullying.org/" TargetMode="External"/><Relationship Id="rId2" Type="http://schemas.openxmlformats.org/officeDocument/2006/relationships/styles" Target="styles.xml"/><Relationship Id="rId29" Type="http://schemas.openxmlformats.org/officeDocument/2006/relationships/hyperlink" Target="https://www.gov.uk/guidance/data-protection-in-schools/updates" TargetMode="External"/><Relationship Id="rId24" Type="http://schemas.openxmlformats.org/officeDocument/2006/relationships/hyperlink" Target="https://www.devonscp.org.uk/training-and-resources/levels-of-need/lon-framework/" TargetMode="External"/><Relationship Id="rId40" Type="http://schemas.openxmlformats.org/officeDocument/2006/relationships/hyperlink" Target="https://www.gov.uk/government/collections/the-prevent-duty-in-higher-education-he-training-and-guidance-for-practitioners" TargetMode="External"/><Relationship Id="rId45" Type="http://schemas.openxmlformats.org/officeDocument/2006/relationships/hyperlink" Target="https://devoncountycouncil.outsystemsenterprise.com/MASH/homepage" TargetMode="External"/><Relationship Id="rId66" Type="http://schemas.openxmlformats.org/officeDocument/2006/relationships/hyperlink" Target="https://www.gov.uk/government/publications/promoting-children-and-young-peoples-emotional-health-and-wellbeing" TargetMode="External"/><Relationship Id="rId87"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10" Type="http://schemas.openxmlformats.org/officeDocument/2006/relationships/hyperlink" Target="mailto:earlyhelpnorthsecure-mailbox@devon.gov.uk" TargetMode="External"/><Relationship Id="rId115" Type="http://schemas.openxmlformats.org/officeDocument/2006/relationships/hyperlink" Target="https://plymouthscb.co.uk/making-a-referral/" TargetMode="External"/><Relationship Id="rId61" Type="http://schemas.openxmlformats.org/officeDocument/2006/relationships/hyperlink" Target="https://assets.publishing.service.gov.uk/government/uploads/system/uploads/attachment_data/file/591903/CSE_Guidance_Core_Document_13.02.2017.pdf" TargetMode="External"/><Relationship Id="rId82" Type="http://schemas.openxmlformats.org/officeDocument/2006/relationships/image" Target="media/image7.png"/><Relationship Id="rId19" Type="http://schemas.openxmlformats.org/officeDocument/2006/relationships/hyperlink" Target="https://assets.publishing.service.gov.uk/government/uploads/system/uploads/attachment_data/file/419604/What_to_do_if_you_re_worried_a_child_is_being_abused.pdf" TargetMode="External"/><Relationship Id="rId14" Type="http://schemas.openxmlformats.org/officeDocument/2006/relationships/hyperlink" Target="https://www.legislation.gov.uk/ukpga/2006/47/contents" TargetMode="External"/><Relationship Id="rId30" Type="http://schemas.openxmlformats.org/officeDocument/2006/relationships/hyperlink" Target="https://www.gov.uk/guidance/data-protection-in-schools" TargetMode="External"/><Relationship Id="rId35" Type="http://schemas.openxmlformats.org/officeDocument/2006/relationships/hyperlink" Target="https://www.gov.uk/government/publications/prevent-duty-guidance" TargetMode="External"/><Relationship Id="rId56" Type="http://schemas.openxmlformats.org/officeDocument/2006/relationships/hyperlink" Target="https://www.refuge.org.uk/" TargetMode="External"/><Relationship Id="rId77" Type="http://schemas.openxmlformats.org/officeDocument/2006/relationships/image" Target="media/image2.png"/><Relationship Id="rId100" Type="http://schemas.openxmlformats.org/officeDocument/2006/relationships/hyperlink" Target="mailto:LADO@cornwall.gov.uk" TargetMode="External"/><Relationship Id="rId105" Type="http://schemas.openxmlformats.org/officeDocument/2006/relationships/hyperlink" Target="https://devoncountycouncil.outsystemsenterprise.com/MASH/homepage" TargetMode="External"/><Relationship Id="rId8" Type="http://schemas.openxmlformats.org/officeDocument/2006/relationships/hyperlink" Target="mailto:igrafton@westst.org.uk" TargetMode="External"/><Relationship Id="rId51" Type="http://schemas.openxmlformats.org/officeDocument/2006/relationships/hyperlink" Target="mailto:adultsc.safeguardingadultservices-mailbox@devon.gov.uk" TargetMode="External"/><Relationship Id="rId72" Type="http://schemas.openxmlformats.org/officeDocument/2006/relationships/hyperlink" Target="https://www.gov.uk/guidance/mental-health-and-wellbeing-support-in-schools-and-colleges" TargetMode="External"/><Relationship Id="rId93" Type="http://schemas.openxmlformats.org/officeDocument/2006/relationships/hyperlink" Target="http://www.childnet.com/" TargetMode="External"/><Relationship Id="rId98" Type="http://schemas.openxmlformats.org/officeDocument/2006/relationships/hyperlink" Target="mailto:multiagencyreferralunit@cornwall.gov.uk" TargetMode="External"/><Relationship Id="rId121" Type="http://schemas.openxmlformats.org/officeDocument/2006/relationships/customXml" Target="../customXml/item2.xml"/><Relationship Id="rId3" Type="http://schemas.openxmlformats.org/officeDocument/2006/relationships/settings" Target="settings.xml"/><Relationship Id="rId25" Type="http://schemas.openxmlformats.org/officeDocument/2006/relationships/hyperlink" Target="mailto:help@nspcc.org.uk" TargetMode="External"/><Relationship Id="rId46" Type="http://schemas.openxmlformats.org/officeDocument/2006/relationships/hyperlink" Target="https://safelives.org.uk/sites/default/files/resources/NI%20Dash%20without%20guidance%20FINAL.pdf" TargetMode="External"/><Relationship Id="rId67" Type="http://schemas.openxmlformats.org/officeDocument/2006/relationships/hyperlink" Target="https://www.gov.uk/government/publications/mental-health-and-behaviour-in-schools--2" TargetMode="External"/><Relationship Id="rId116" Type="http://schemas.openxmlformats.org/officeDocument/2006/relationships/hyperlink" Target="mailto:LADO@plymouth.gov.uk" TargetMode="External"/><Relationship Id="rId20" Type="http://schemas.openxmlformats.org/officeDocument/2006/relationships/hyperlink" Target="https://www.gov.uk/guidance/meeting-digital-and-technology-standards-in-schools-and-colleges/filtering-and-monitoring-standards-for-schools-and-colleges" TargetMode="External"/><Relationship Id="rId41" Type="http://schemas.openxmlformats.org/officeDocument/2006/relationships/hyperlink" Target="https://www.gov.uk/government/publications/channel-guidance" TargetMode="External"/><Relationship Id="rId62" Type="http://schemas.openxmlformats.org/officeDocument/2006/relationships/hyperlink" Target="https://www.gov.uk/government/publications/criminal-exploitation-of-children-and-vulnerable-adults-county-lines" TargetMode="External"/><Relationship Id="rId83" Type="http://schemas.openxmlformats.org/officeDocument/2006/relationships/image" Target="media/image8.png"/><Relationship Id="rId88" Type="http://schemas.openxmlformats.org/officeDocument/2006/relationships/image" Target="media/image11.png"/><Relationship Id="rId111" Type="http://schemas.openxmlformats.org/officeDocument/2006/relationships/hyperlink" Target="mailto:earlyhelpmideastsecure-mailbox@devon.gov.uk" TargetMode="External"/><Relationship Id="rId15" Type="http://schemas.openxmlformats.org/officeDocument/2006/relationships/hyperlink" Target="https://assets.publishing.service.gov.uk/government/uploads/system/uploads/attachment_data/file/1040274/Teachers__Standards_Dec_2021.pdf" TargetMode="External"/><Relationship Id="rId36" Type="http://schemas.openxmlformats.org/officeDocument/2006/relationships/hyperlink" Target="https://www.gov.uk/government/publications/the-prevent-duty-safeguarding-learners-vulnerable-to-radicalisation" TargetMode="External"/><Relationship Id="rId57" Type="http://schemas.openxmlformats.org/officeDocument/2006/relationships/hyperlink" Target="https://www.sanctuary-supported-living.co.uk/find-services/domestic-abuse/devon/plymouth-domestic-abuse-services-pdas" TargetMode="External"/><Relationship Id="rId106" Type="http://schemas.openxmlformats.org/officeDocument/2006/relationships/hyperlink" Target="https://devoncountycouncil.outsystemsenterprise.com/MASH/homepage" TargetMode="External"/><Relationship Id="rId10" Type="http://schemas.openxmlformats.org/officeDocument/2006/relationships/hyperlink" Target="https://www.gov.uk/government/publications/working-together-to-safeguard-children--2" TargetMode="External"/><Relationship Id="rId31" Type="http://schemas.openxmlformats.org/officeDocument/2006/relationships/hyperlink" Target="https://swcpp.trixonline.co.uk/" TargetMode="External"/><Relationship Id="rId52" Type="http://schemas.openxmlformats.org/officeDocument/2006/relationships/hyperlink" Target="https://www.splitz.org/devon.html" TargetMode="External"/><Relationship Id="rId73" Type="http://schemas.openxmlformats.org/officeDocument/2006/relationships/hyperlink" Target="https://www.gov.uk/government/uploads/system/uploads/attachment_data/file/550416/Children_Missing_Education_-_statutory_guidance.pdf" TargetMode="External"/><Relationship Id="rId78" Type="http://schemas.openxmlformats.org/officeDocument/2006/relationships/image" Target="media/image3.png"/><Relationship Id="rId94" Type="http://schemas.openxmlformats.org/officeDocument/2006/relationships/hyperlink" Target="https://www.thinkuknow.co.uk/" TargetMode="External"/><Relationship Id="rId99" Type="http://schemas.openxmlformats.org/officeDocument/2006/relationships/hyperlink" Target="https://ciossafeguarding.org.uk/scp/p/professionals/inter-agency-referral-forms" TargetMode="External"/><Relationship Id="rId101" Type="http://schemas.openxmlformats.org/officeDocument/2006/relationships/hyperlink" Target="http://www.safechildren-cios.co.uk/health-and-social-care/childrens-services/cornwall-and-isles-of-scilly-safeguarding-children-partnership/working-together/professional-allegations-lado/" TargetMode="External"/><Relationship Id="rId1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A623708C6DF4ABD25DB6727DD2C85" ma:contentTypeVersion="8" ma:contentTypeDescription="Create a new document." ma:contentTypeScope="" ma:versionID="715009a64ffc88be1bb9a6d40ef495bf">
  <xsd:schema xmlns:xsd="http://www.w3.org/2001/XMLSchema" xmlns:xs="http://www.w3.org/2001/XMLSchema" xmlns:p="http://schemas.microsoft.com/office/2006/metadata/properties" xmlns:ns2="d667dc01-2230-4273-b3df-c585a0e2cc56" targetNamespace="http://schemas.microsoft.com/office/2006/metadata/properties" ma:root="true" ma:fieldsID="5aca4328c098c33d8bad76423d11600e" ns2:_="">
    <xsd:import namespace="d667dc01-2230-4273-b3df-c585a0e2cc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7dc01-2230-4273-b3df-c585a0e2c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BF2D8-6FB9-451B-8DE2-775997875458}"/>
</file>

<file path=customXml/itemProps2.xml><?xml version="1.0" encoding="utf-8"?>
<ds:datastoreItem xmlns:ds="http://schemas.openxmlformats.org/officeDocument/2006/customXml" ds:itemID="{578E20C9-48C6-40B7-9626-13C5384E0625}"/>
</file>

<file path=customXml/itemProps3.xml><?xml version="1.0" encoding="utf-8"?>
<ds:datastoreItem xmlns:ds="http://schemas.openxmlformats.org/officeDocument/2006/customXml" ds:itemID="{C73ECF5D-5BC4-4D31-9772-F8E64968BC74}"/>
</file>

<file path=docProps/app.xml><?xml version="1.0" encoding="utf-8"?>
<Properties xmlns="http://schemas.openxmlformats.org/officeDocument/2006/extended-properties" xmlns:vt="http://schemas.openxmlformats.org/officeDocument/2006/docPropsVTypes">
  <Template>Normal</Template>
  <TotalTime>0</TotalTime>
  <Pages>41</Pages>
  <Words>17725</Words>
  <Characters>101037</Characters>
  <Application>Microsoft Office Word</Application>
  <DocSecurity>0</DocSecurity>
  <Lines>841</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Jenkinson</dc:creator>
  <cp:lastModifiedBy>Leanne Jenkinson</cp:lastModifiedBy>
  <cp:revision>2</cp:revision>
  <cp:lastPrinted>2024-10-17T11:50:00Z</cp:lastPrinted>
  <dcterms:created xsi:type="dcterms:W3CDTF">2024-10-17T11:50:00Z</dcterms:created>
  <dcterms:modified xsi:type="dcterms:W3CDTF">2024-10-17T11:50:00Z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0x0101002B9A623708C6DF4ABD25DB6727DD2C85</vt:lpwstr>
  </property>
</Properties>
</file>