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019B" w14:textId="77777777" w:rsidR="00393A2A" w:rsidRPr="000A780B" w:rsidRDefault="00393A2A" w:rsidP="008132E6">
      <w:pPr>
        <w:spacing w:after="0"/>
        <w:rPr>
          <w:rFonts w:ascii="Calibri" w:hAnsi="Calibri" w:cs="Calibri"/>
          <w:color w:val="auto"/>
          <w:sz w:val="22"/>
          <w:szCs w:val="22"/>
        </w:rPr>
      </w:pPr>
    </w:p>
    <w:p w14:paraId="168953D5" w14:textId="77777777" w:rsidR="008141ED" w:rsidRPr="000A780B" w:rsidRDefault="008141ED" w:rsidP="008132E6">
      <w:pPr>
        <w:spacing w:after="0"/>
        <w:rPr>
          <w:rFonts w:ascii="Calibri" w:hAnsi="Calibri" w:cs="Calibri"/>
          <w:color w:val="auto"/>
          <w:sz w:val="22"/>
          <w:szCs w:val="22"/>
        </w:rPr>
      </w:pPr>
    </w:p>
    <w:p w14:paraId="0B41D9D8" w14:textId="77777777" w:rsidR="008132E6" w:rsidRPr="000A780B" w:rsidRDefault="008132E6" w:rsidP="008132E6">
      <w:pPr>
        <w:spacing w:after="0"/>
        <w:rPr>
          <w:rFonts w:ascii="Calibri" w:eastAsia="Arial" w:hAnsi="Calibri" w:cs="Calibri"/>
          <w:color w:val="auto"/>
          <w:sz w:val="22"/>
          <w:szCs w:val="22"/>
        </w:rPr>
      </w:pPr>
    </w:p>
    <w:p w14:paraId="0851A8D2" w14:textId="3252FC40" w:rsidR="008132E6" w:rsidRPr="000A780B" w:rsidRDefault="008132E6" w:rsidP="008132E6">
      <w:pPr>
        <w:spacing w:after="0"/>
        <w:rPr>
          <w:rFonts w:ascii="Calibri" w:eastAsia="Arial" w:hAnsi="Calibri" w:cs="Calibri"/>
          <w:color w:val="auto"/>
          <w:sz w:val="22"/>
          <w:szCs w:val="22"/>
          <w:u w:val="single"/>
        </w:rPr>
      </w:pPr>
      <w:r w:rsidRPr="000A780B">
        <w:rPr>
          <w:rFonts w:ascii="Calibri" w:eastAsia="Arial" w:hAnsi="Calibri" w:cs="Calibri"/>
          <w:color w:val="auto"/>
          <w:sz w:val="22"/>
          <w:szCs w:val="22"/>
          <w:u w:val="single"/>
        </w:rPr>
        <w:t>TA Apprentice Job Description</w:t>
      </w:r>
    </w:p>
    <w:p w14:paraId="0E03DD24" w14:textId="77777777" w:rsidR="008132E6" w:rsidRPr="000A780B" w:rsidRDefault="008132E6" w:rsidP="008132E6">
      <w:pPr>
        <w:spacing w:after="0"/>
        <w:rPr>
          <w:rFonts w:ascii="Calibri" w:eastAsia="Arial" w:hAnsi="Calibri" w:cs="Calibri"/>
          <w:color w:val="auto"/>
          <w:sz w:val="22"/>
          <w:szCs w:val="22"/>
        </w:rPr>
      </w:pPr>
    </w:p>
    <w:p w14:paraId="251C3C21" w14:textId="784EF674"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Under the guidance of teachers, the successful candidate will be involved in working with individuals or small groups of children to support the education, personal and social development of pupils and establishing positive relationships to assist </w:t>
      </w:r>
      <w:proofErr w:type="gramStart"/>
      <w:r w:rsidRPr="000A780B">
        <w:rPr>
          <w:rFonts w:ascii="Calibri" w:eastAsia="Arial" w:hAnsi="Calibri" w:cs="Calibri"/>
          <w:color w:val="auto"/>
          <w:sz w:val="22"/>
          <w:szCs w:val="22"/>
        </w:rPr>
        <w:t>pupils</w:t>
      </w:r>
      <w:proofErr w:type="gramEnd"/>
      <w:r w:rsidRPr="000A780B">
        <w:rPr>
          <w:rFonts w:ascii="Calibri" w:eastAsia="Arial" w:hAnsi="Calibri" w:cs="Calibri"/>
          <w:color w:val="auto"/>
          <w:sz w:val="22"/>
          <w:szCs w:val="22"/>
        </w:rPr>
        <w:t xml:space="preserve"> complete structured learning activities and supporting children by coming alongside them and supporting positive play experiences. </w:t>
      </w:r>
    </w:p>
    <w:p w14:paraId="473B8060"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Duties may include: </w:t>
      </w:r>
    </w:p>
    <w:p w14:paraId="50B8BA2A"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Support to assist the development of varying skills that support pupils' learning. </w:t>
      </w:r>
    </w:p>
    <w:p w14:paraId="59CACE8C"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Support in producing learning resources · Support to assist in pupil supervision</w:t>
      </w:r>
    </w:p>
    <w:p w14:paraId="5462C346"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Support in monitoring and recording of pupil progress and developmental needs. </w:t>
      </w:r>
    </w:p>
    <w:p w14:paraId="6BEA3C47"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Reporting pupil progress to the teacher </w:t>
      </w:r>
    </w:p>
    <w:p w14:paraId="1417668F"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Work within the </w:t>
      </w:r>
      <w:proofErr w:type="gramStart"/>
      <w:r w:rsidRPr="000A780B">
        <w:rPr>
          <w:rFonts w:ascii="Calibri" w:eastAsia="Arial" w:hAnsi="Calibri" w:cs="Calibri"/>
          <w:color w:val="auto"/>
          <w:sz w:val="22"/>
          <w:szCs w:val="22"/>
        </w:rPr>
        <w:t>schools</w:t>
      </w:r>
      <w:proofErr w:type="gramEnd"/>
      <w:r w:rsidRPr="000A780B">
        <w:rPr>
          <w:rFonts w:ascii="Calibri" w:eastAsia="Arial" w:hAnsi="Calibri" w:cs="Calibri"/>
          <w:color w:val="auto"/>
          <w:sz w:val="22"/>
          <w:szCs w:val="22"/>
        </w:rPr>
        <w:t xml:space="preserve"> policy and procedures </w:t>
      </w:r>
    </w:p>
    <w:p w14:paraId="60C62BAD"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Working to the relevant apprenticeship framework and completing work in a timely manner. </w:t>
      </w:r>
    </w:p>
    <w:p w14:paraId="2D8680BD"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To undertake any of the duties normally associated with a Teaching Assistant to support with their training and development. </w:t>
      </w:r>
    </w:p>
    <w:p w14:paraId="1C0593ED" w14:textId="77777777" w:rsidR="008132E6" w:rsidRPr="000A780B" w:rsidRDefault="008132E6" w:rsidP="008132E6">
      <w:pPr>
        <w:spacing w:after="0"/>
        <w:rPr>
          <w:rFonts w:ascii="Calibri" w:eastAsia="Arial" w:hAnsi="Calibri" w:cs="Calibri"/>
          <w:color w:val="auto"/>
          <w:sz w:val="22"/>
          <w:szCs w:val="22"/>
        </w:rPr>
      </w:pPr>
    </w:p>
    <w:p w14:paraId="1D08A698"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What </w:t>
      </w:r>
      <w:proofErr w:type="gramStart"/>
      <w:r w:rsidRPr="000A780B">
        <w:rPr>
          <w:rFonts w:ascii="Calibri" w:eastAsia="Arial" w:hAnsi="Calibri" w:cs="Calibri"/>
          <w:color w:val="auto"/>
          <w:sz w:val="22"/>
          <w:szCs w:val="22"/>
        </w:rPr>
        <w:t>your working week could</w:t>
      </w:r>
      <w:proofErr w:type="gramEnd"/>
      <w:r w:rsidRPr="000A780B">
        <w:rPr>
          <w:rFonts w:ascii="Calibri" w:eastAsia="Arial" w:hAnsi="Calibri" w:cs="Calibri"/>
          <w:color w:val="auto"/>
          <w:sz w:val="22"/>
          <w:szCs w:val="22"/>
        </w:rPr>
        <w:t xml:space="preserve"> look like: </w:t>
      </w:r>
    </w:p>
    <w:p w14:paraId="6FEBD13C"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Meeting and greeting children and supporting with transition from parent/carer to keyworkers </w:t>
      </w:r>
    </w:p>
    <w:p w14:paraId="44C6D798"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Preparation of snacks </w:t>
      </w:r>
    </w:p>
    <w:p w14:paraId="1B49B22B"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Supporting toilet training </w:t>
      </w:r>
    </w:p>
    <w:p w14:paraId="7544EE30"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Support children on a </w:t>
      </w:r>
      <w:proofErr w:type="gramStart"/>
      <w:r w:rsidRPr="000A780B">
        <w:rPr>
          <w:rFonts w:ascii="Calibri" w:eastAsia="Arial" w:hAnsi="Calibri" w:cs="Calibri"/>
          <w:color w:val="auto"/>
          <w:sz w:val="22"/>
          <w:szCs w:val="22"/>
        </w:rPr>
        <w:t>one to one</w:t>
      </w:r>
      <w:proofErr w:type="gramEnd"/>
      <w:r w:rsidRPr="000A780B">
        <w:rPr>
          <w:rFonts w:ascii="Calibri" w:eastAsia="Arial" w:hAnsi="Calibri" w:cs="Calibri"/>
          <w:color w:val="auto"/>
          <w:sz w:val="22"/>
          <w:szCs w:val="22"/>
        </w:rPr>
        <w:t xml:space="preserve"> basis or in small groups. </w:t>
      </w:r>
    </w:p>
    <w:p w14:paraId="7072AE15"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Get creative in helping a </w:t>
      </w:r>
      <w:proofErr w:type="gramStart"/>
      <w:r w:rsidRPr="000A780B">
        <w:rPr>
          <w:rFonts w:ascii="Calibri" w:eastAsia="Arial" w:hAnsi="Calibri" w:cs="Calibri"/>
          <w:color w:val="auto"/>
          <w:sz w:val="22"/>
          <w:szCs w:val="22"/>
        </w:rPr>
        <w:t>child/children</w:t>
      </w:r>
      <w:proofErr w:type="gramEnd"/>
      <w:r w:rsidRPr="000A780B">
        <w:rPr>
          <w:rFonts w:ascii="Calibri" w:eastAsia="Arial" w:hAnsi="Calibri" w:cs="Calibri"/>
          <w:color w:val="auto"/>
          <w:sz w:val="22"/>
          <w:szCs w:val="22"/>
        </w:rPr>
        <w:t xml:space="preserve"> to understand what they are learning through </w:t>
      </w:r>
      <w:proofErr w:type="gramStart"/>
      <w:r w:rsidRPr="000A780B">
        <w:rPr>
          <w:rFonts w:ascii="Calibri" w:eastAsia="Arial" w:hAnsi="Calibri" w:cs="Calibri"/>
          <w:color w:val="auto"/>
          <w:sz w:val="22"/>
          <w:szCs w:val="22"/>
        </w:rPr>
        <w:t>play based</w:t>
      </w:r>
      <w:proofErr w:type="gramEnd"/>
      <w:r w:rsidRPr="000A780B">
        <w:rPr>
          <w:rFonts w:ascii="Calibri" w:eastAsia="Arial" w:hAnsi="Calibri" w:cs="Calibri"/>
          <w:color w:val="auto"/>
          <w:sz w:val="22"/>
          <w:szCs w:val="22"/>
        </w:rPr>
        <w:t xml:space="preserve"> activities </w:t>
      </w:r>
    </w:p>
    <w:p w14:paraId="7A8D4533"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Assist with planning and preparation of resources in the nursery classroom </w:t>
      </w:r>
    </w:p>
    <w:p w14:paraId="18A4B32F"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Assist with lunchtime </w:t>
      </w:r>
    </w:p>
    <w:p w14:paraId="017ADD15"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Help with assessments and inputting of data </w:t>
      </w:r>
    </w:p>
    <w:p w14:paraId="61801B49"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Take charge of resources storage</w:t>
      </w:r>
    </w:p>
    <w:p w14:paraId="0AA3A341" w14:textId="77777777" w:rsidR="008132E6" w:rsidRPr="000A780B" w:rsidRDefault="008132E6" w:rsidP="008132E6">
      <w:pPr>
        <w:spacing w:after="0"/>
        <w:rPr>
          <w:rFonts w:ascii="Calibri" w:eastAsia="Arial" w:hAnsi="Calibri" w:cs="Calibri"/>
          <w:color w:val="auto"/>
          <w:sz w:val="22"/>
          <w:szCs w:val="22"/>
        </w:rPr>
      </w:pPr>
    </w:p>
    <w:p w14:paraId="42BAAA7D"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Skills and Experience of working with or caring for children of a relevant age in a voluntary or work experience capacity is desirable. The successful candidate would also have the following skills: </w:t>
      </w:r>
    </w:p>
    <w:p w14:paraId="0E2B47E4"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Good team player, </w:t>
      </w:r>
    </w:p>
    <w:p w14:paraId="2D71BE6F"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Good communicator with parents, teachers and pupils, </w:t>
      </w:r>
    </w:p>
    <w:p w14:paraId="7FA38289"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Good time management </w:t>
      </w:r>
      <w:proofErr w:type="gramStart"/>
      <w:r w:rsidRPr="000A780B">
        <w:rPr>
          <w:rFonts w:ascii="Calibri" w:eastAsia="Arial" w:hAnsi="Calibri" w:cs="Calibri"/>
          <w:color w:val="auto"/>
          <w:sz w:val="22"/>
          <w:szCs w:val="22"/>
        </w:rPr>
        <w:t>skills ,</w:t>
      </w:r>
      <w:proofErr w:type="gramEnd"/>
      <w:r w:rsidRPr="000A780B">
        <w:rPr>
          <w:rFonts w:ascii="Calibri" w:eastAsia="Arial" w:hAnsi="Calibri" w:cs="Calibri"/>
          <w:color w:val="auto"/>
          <w:sz w:val="22"/>
          <w:szCs w:val="22"/>
        </w:rPr>
        <w:t xml:space="preserve"> </w:t>
      </w:r>
    </w:p>
    <w:p w14:paraId="3ED3B649"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Good </w:t>
      </w:r>
      <w:proofErr w:type="spellStart"/>
      <w:r w:rsidRPr="000A780B">
        <w:rPr>
          <w:rFonts w:ascii="Calibri" w:eastAsia="Arial" w:hAnsi="Calibri" w:cs="Calibri"/>
          <w:color w:val="auto"/>
          <w:sz w:val="22"/>
          <w:szCs w:val="22"/>
        </w:rPr>
        <w:t>organisational</w:t>
      </w:r>
      <w:proofErr w:type="spellEnd"/>
      <w:r w:rsidRPr="000A780B">
        <w:rPr>
          <w:rFonts w:ascii="Calibri" w:eastAsia="Arial" w:hAnsi="Calibri" w:cs="Calibri"/>
          <w:color w:val="auto"/>
          <w:sz w:val="22"/>
          <w:szCs w:val="22"/>
        </w:rPr>
        <w:t xml:space="preserve"> skills, </w:t>
      </w:r>
    </w:p>
    <w:p w14:paraId="5B04D361"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Good sense of </w:t>
      </w:r>
      <w:proofErr w:type="spellStart"/>
      <w:r w:rsidRPr="000A780B">
        <w:rPr>
          <w:rFonts w:ascii="Calibri" w:eastAsia="Arial" w:hAnsi="Calibri" w:cs="Calibri"/>
          <w:color w:val="auto"/>
          <w:sz w:val="22"/>
          <w:szCs w:val="22"/>
        </w:rPr>
        <w:t>humour</w:t>
      </w:r>
      <w:proofErr w:type="spellEnd"/>
      <w:r w:rsidRPr="000A780B">
        <w:rPr>
          <w:rFonts w:ascii="Calibri" w:eastAsia="Arial" w:hAnsi="Calibri" w:cs="Calibri"/>
          <w:color w:val="auto"/>
          <w:sz w:val="22"/>
          <w:szCs w:val="22"/>
        </w:rPr>
        <w:t>,</w:t>
      </w:r>
    </w:p>
    <w:p w14:paraId="632E074E"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Knowledge and understanding of confidentiality and safeguarding of young children, </w:t>
      </w:r>
    </w:p>
    <w:p w14:paraId="77DB17B8"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 xml:space="preserve">· Ability to use IT. </w:t>
      </w:r>
    </w:p>
    <w:p w14:paraId="2B29ECA0" w14:textId="77777777" w:rsidR="008132E6" w:rsidRPr="000A780B" w:rsidRDefault="008132E6" w:rsidP="008132E6">
      <w:pPr>
        <w:spacing w:after="0"/>
        <w:rPr>
          <w:rFonts w:ascii="Calibri" w:eastAsia="Arial" w:hAnsi="Calibri" w:cs="Calibri"/>
          <w:color w:val="auto"/>
          <w:sz w:val="22"/>
          <w:szCs w:val="22"/>
        </w:rPr>
      </w:pPr>
      <w:r w:rsidRPr="000A780B">
        <w:rPr>
          <w:rFonts w:ascii="Calibri" w:eastAsia="Arial" w:hAnsi="Calibri" w:cs="Calibri"/>
          <w:color w:val="auto"/>
          <w:sz w:val="22"/>
          <w:szCs w:val="22"/>
        </w:rPr>
        <w:t>Applicants wishing to apply for this position should ideally have GCSE Maths and English at grade C/Grade 4 or equivalent although this is not an essential requirement for the role.</w:t>
      </w:r>
    </w:p>
    <w:p w14:paraId="0267767E" w14:textId="77777777" w:rsidR="008132E6" w:rsidRPr="000A780B" w:rsidRDefault="008132E6" w:rsidP="008132E6">
      <w:pPr>
        <w:spacing w:after="0"/>
        <w:rPr>
          <w:rFonts w:ascii="Calibri" w:eastAsia="Arial" w:hAnsi="Calibri" w:cs="Calibri"/>
          <w:color w:val="auto"/>
          <w:sz w:val="22"/>
          <w:szCs w:val="22"/>
        </w:rPr>
      </w:pPr>
    </w:p>
    <w:p w14:paraId="1E2C0EFD" w14:textId="77777777" w:rsidR="008141ED" w:rsidRPr="000A780B" w:rsidRDefault="008141ED" w:rsidP="008132E6">
      <w:pPr>
        <w:spacing w:after="0"/>
        <w:ind w:left="0"/>
        <w:rPr>
          <w:rFonts w:ascii="Calibri" w:hAnsi="Calibri" w:cs="Calibri"/>
          <w:color w:val="auto"/>
          <w:sz w:val="22"/>
          <w:szCs w:val="22"/>
        </w:rPr>
      </w:pPr>
    </w:p>
    <w:sectPr w:rsidR="008141ED" w:rsidRPr="000A780B" w:rsidSect="004311BC">
      <w:headerReference w:type="default" r:id="rId10"/>
      <w:footerReference w:type="default" r:id="rId11"/>
      <w:pgSz w:w="11907" w:h="16840" w:code="9"/>
      <w:pgMar w:top="720" w:right="720" w:bottom="720" w:left="720" w:header="0" w:footer="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E64B" w14:textId="77777777" w:rsidR="00E6405D" w:rsidRDefault="00E6405D" w:rsidP="00A66B18">
      <w:pPr>
        <w:spacing w:before="0" w:after="0"/>
      </w:pPr>
      <w:r>
        <w:separator/>
      </w:r>
    </w:p>
  </w:endnote>
  <w:endnote w:type="continuationSeparator" w:id="0">
    <w:p w14:paraId="2A8AD6BE" w14:textId="77777777" w:rsidR="00E6405D" w:rsidRDefault="00E6405D"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1237" w14:textId="77777777" w:rsidR="001D6884" w:rsidRPr="00393A2A" w:rsidRDefault="009F2006" w:rsidP="00393A2A">
    <w:pPr>
      <w:pStyle w:val="Footer"/>
      <w:tabs>
        <w:tab w:val="clear" w:pos="4680"/>
        <w:tab w:val="clear" w:pos="9360"/>
        <w:tab w:val="left" w:pos="6521"/>
      </w:tabs>
      <w:ind w:right="-257"/>
      <w:rPr>
        <w:rFonts w:ascii="Calibri" w:hAnsi="Calibri" w:cs="Calibri"/>
        <w:color w:val="FFFFFF"/>
        <w:sz w:val="22"/>
        <w:szCs w:val="18"/>
      </w:rPr>
    </w:pPr>
    <w:r>
      <w:rPr>
        <w:noProof/>
      </w:rPr>
      <w:pict w14:anchorId="3F13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nthem-logo-RGB-MASTER-AW" style="position:absolute;left:0;text-align:left;margin-left:37.25pt;margin-top:-23.7pt;width:242.25pt;height:49.85pt;z-index:251659264;visibility:visible">
          <v:imagedata r:id="rId1" o:title="Anthem-logo-RGB-MASTER-AW"/>
        </v:shape>
      </w:pict>
    </w:r>
    <w:r>
      <w:rPr>
        <w:noProof/>
      </w:rPr>
      <w:pict w14:anchorId="5D2A24CD">
        <v:shape id="_x0000_s1026" style="position:absolute;left:0;text-align:left;margin-left:-65.9pt;margin-top:-6.15pt;width:797.55pt;height:46.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" path="m7144,7144r,606742c647224,1034891,2136934,964406,3546634,574834,4882039,205264,5998369,893921,5998369,893921r,-886777l7144,7144xe" fillcolor="maroon" stroked="f">
          <v:fill color2="#448ad7" rotate="t" angle="90" colors="0 maroon;50463f maroon;1 #feecee" focus="100%" type="gradient"/>
          <v:stroke joinstyle="miter"/>
          <v:path arrowok="t" o:connecttype="custom" o:connectlocs="12059,4682;12059,402365;5986493,376768;10124866,585910;10124866,4682;12059,4682" o:connectangles="0,0,0,0,0,0"/>
        </v:shape>
      </w:pict>
    </w:r>
    <w:r w:rsidR="00380678" w:rsidRPr="00D22702">
      <w:rPr>
        <w:rFonts w:ascii="Calibri" w:hAnsi="Calibri" w:cs="Calibri"/>
        <w:color w:val="FFFFFF"/>
      </w:rPr>
      <w:t>B</w:t>
    </w:r>
    <w:r w:rsidR="00380678" w:rsidRPr="00D22702">
      <w:rPr>
        <w:rFonts w:ascii="Calibri" w:hAnsi="Calibri" w:cs="Calibri"/>
        <w:color w:val="FFFFFF"/>
      </w:rPr>
      <w:tab/>
    </w:r>
    <w:r w:rsidR="00380678" w:rsidRPr="00D22702">
      <w:rPr>
        <w:rFonts w:ascii="Calibri" w:hAnsi="Calibri" w:cs="Calibri"/>
        <w:color w:val="FFFFFF"/>
      </w:rPr>
      <w:tab/>
    </w:r>
    <w:r w:rsidR="00380678" w:rsidRPr="00D22702">
      <w:rPr>
        <w:rFonts w:ascii="Calibri" w:hAnsi="Calibri" w:cs="Calibri"/>
        <w:color w:val="FFFFFF"/>
      </w:rPr>
      <w:tab/>
    </w:r>
    <w:r w:rsidR="00380678" w:rsidRPr="00393A2A">
      <w:rPr>
        <w:rFonts w:ascii="Calibri" w:hAnsi="Calibri" w:cs="Calibri"/>
        <w:color w:val="FFFFFF"/>
        <w:sz w:val="20"/>
        <w:szCs w:val="16"/>
      </w:rPr>
      <w:t>Sussex Avenue</w:t>
    </w:r>
  </w:p>
  <w:p w14:paraId="440ABF44" w14:textId="77777777" w:rsidR="00C630F9" w:rsidRPr="00393A2A" w:rsidRDefault="009F2006" w:rsidP="00C630F9">
    <w:pPr>
      <w:pStyle w:val="Footer"/>
      <w:tabs>
        <w:tab w:val="clear" w:pos="4680"/>
        <w:tab w:val="clear" w:pos="9360"/>
        <w:tab w:val="left" w:pos="1646"/>
      </w:tabs>
      <w:rPr>
        <w:rFonts w:ascii="Calibri" w:hAnsi="Calibri" w:cs="Calibri"/>
        <w:color w:val="FFFFFF"/>
        <w:sz w:val="20"/>
        <w:szCs w:val="16"/>
      </w:rPr>
    </w:pPr>
    <w:r w:rsidRPr="00393A2A">
      <w:rPr>
        <w:noProof/>
        <w:sz w:val="20"/>
        <w:szCs w:val="16"/>
      </w:rPr>
      <w:pict w14:anchorId="34D2A843">
        <v:shape id="_x0000_s1025" style="position:absolute;left:0;text-align:left;margin-left:-51.8pt;margin-top:15.3pt;width:797.6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" path="m7144,7144r,606742c647224,1034891,2136934,964406,3546634,574834,4882039,205264,5998369,893921,5998369,893921r,-886777l7144,7144xe" fillcolor="maroon" stroked="f">
          <v:fill color2="#448ad7" rotate="t" angle="90" colors="0 maroon;30802f maroon;1 #feecee" focus="100%" type="gradient"/>
          <v:stroke joinstyle="miter"/>
          <v:path arrowok="t" o:connecttype="custom" o:connectlocs="12059,5159;12059,443290;5986868,415091;10125501,645505;10125501,5159;12059,5159" o:connectangles="0,0,0,0,0,0"/>
        </v:shape>
      </w:pict>
    </w:r>
    <w:r w:rsidR="00E84178" w:rsidRPr="00393A2A">
      <w:rPr>
        <w:rFonts w:ascii="Calibri" w:hAnsi="Calibri" w:cs="Calibri"/>
        <w:color w:val="FFFFFF"/>
        <w:sz w:val="20"/>
        <w:szCs w:val="16"/>
      </w:rPr>
      <w:tab/>
    </w:r>
    <w:r w:rsidR="00E84178" w:rsidRPr="00393A2A">
      <w:rPr>
        <w:rFonts w:ascii="Calibri" w:hAnsi="Calibri" w:cs="Calibri"/>
        <w:color w:val="FFFFFF"/>
        <w:sz w:val="20"/>
        <w:szCs w:val="16"/>
      </w:rPr>
      <w:tab/>
    </w:r>
    <w:r w:rsidR="00E84178" w:rsidRPr="00393A2A">
      <w:rPr>
        <w:rFonts w:ascii="Calibri" w:hAnsi="Calibri" w:cs="Calibri"/>
        <w:color w:val="FFFFFF"/>
        <w:sz w:val="20"/>
        <w:szCs w:val="16"/>
      </w:rPr>
      <w:tab/>
    </w:r>
    <w:r w:rsidR="00E84178" w:rsidRPr="00393A2A">
      <w:rPr>
        <w:rFonts w:ascii="Calibri" w:hAnsi="Calibri" w:cs="Calibri"/>
        <w:color w:val="FFFFFF"/>
        <w:sz w:val="20"/>
        <w:szCs w:val="16"/>
      </w:rPr>
      <w:tab/>
    </w:r>
    <w:r w:rsidR="004316A4" w:rsidRPr="00393A2A">
      <w:rPr>
        <w:rFonts w:ascii="Calibri" w:hAnsi="Calibri" w:cs="Calibri"/>
        <w:color w:val="FFFFFF"/>
        <w:sz w:val="20"/>
        <w:szCs w:val="16"/>
      </w:rPr>
      <w:tab/>
    </w:r>
    <w:r w:rsidR="004316A4" w:rsidRPr="00393A2A">
      <w:rPr>
        <w:rFonts w:ascii="Calibri" w:hAnsi="Calibri" w:cs="Calibri"/>
        <w:color w:val="FFFFFF"/>
        <w:sz w:val="20"/>
        <w:szCs w:val="16"/>
      </w:rPr>
      <w:tab/>
    </w:r>
    <w:r w:rsidR="004316A4" w:rsidRPr="00393A2A">
      <w:rPr>
        <w:rFonts w:ascii="Calibri" w:hAnsi="Calibri" w:cs="Calibri"/>
        <w:color w:val="FFFFFF"/>
        <w:sz w:val="20"/>
        <w:szCs w:val="16"/>
      </w:rPr>
      <w:tab/>
    </w:r>
    <w:r w:rsidR="004316A4" w:rsidRPr="00393A2A">
      <w:rPr>
        <w:rFonts w:ascii="Calibri" w:hAnsi="Calibri" w:cs="Calibri"/>
        <w:color w:val="FFFFFF"/>
        <w:sz w:val="20"/>
        <w:szCs w:val="16"/>
      </w:rPr>
      <w:tab/>
    </w:r>
    <w:r w:rsidR="004316A4" w:rsidRPr="00393A2A">
      <w:rPr>
        <w:rFonts w:ascii="Calibri" w:hAnsi="Calibri" w:cs="Calibri"/>
        <w:color w:val="FFFFFF"/>
        <w:sz w:val="20"/>
        <w:szCs w:val="16"/>
      </w:rPr>
      <w:tab/>
    </w:r>
    <w:r w:rsidR="004316A4" w:rsidRPr="00393A2A">
      <w:rPr>
        <w:rFonts w:ascii="Calibri" w:hAnsi="Calibri" w:cs="Calibri"/>
        <w:color w:val="FFFFFF"/>
        <w:sz w:val="20"/>
        <w:szCs w:val="16"/>
      </w:rPr>
      <w:tab/>
    </w:r>
    <w:r w:rsidR="00380678" w:rsidRPr="00393A2A">
      <w:rPr>
        <w:rFonts w:ascii="Calibri" w:hAnsi="Calibri" w:cs="Calibri"/>
        <w:color w:val="FFFFFF"/>
        <w:sz w:val="20"/>
        <w:szCs w:val="16"/>
      </w:rPr>
      <w:t>Boston</w:t>
    </w:r>
  </w:p>
  <w:p w14:paraId="6B587422" w14:textId="77777777" w:rsidR="00393A2A" w:rsidRPr="00393A2A" w:rsidRDefault="00C630F9" w:rsidP="00A50715">
    <w:pPr>
      <w:pStyle w:val="Footer"/>
      <w:tabs>
        <w:tab w:val="clear" w:pos="4680"/>
        <w:tab w:val="clear" w:pos="9360"/>
        <w:tab w:val="left" w:pos="1646"/>
      </w:tabs>
      <w:ind w:left="0" w:right="-257"/>
      <w:rPr>
        <w:rFonts w:ascii="Calibri" w:hAnsi="Calibri" w:cs="Calibri"/>
        <w:color w:val="FFFFFF"/>
        <w:sz w:val="20"/>
        <w:szCs w:val="16"/>
      </w:rPr>
    </w:pPr>
    <w:r w:rsidRPr="00393A2A">
      <w:rPr>
        <w:rFonts w:ascii="Calibri" w:hAnsi="Calibri" w:cs="Calibri"/>
        <w:color w:val="FFFFFF"/>
        <w:sz w:val="20"/>
        <w:szCs w:val="16"/>
      </w:rPr>
      <w:t xml:space="preserve">Website: </w:t>
    </w:r>
    <w:hyperlink r:id="rId2" w:history="1">
      <w:r w:rsidR="00911007" w:rsidRPr="00393A2A">
        <w:rPr>
          <w:rStyle w:val="Hyperlink"/>
          <w:rFonts w:ascii="Calibri" w:hAnsi="Calibri" w:cs="Calibri"/>
          <w:sz w:val="20"/>
          <w:szCs w:val="16"/>
        </w:rPr>
        <w:t>www.bostonwest.anthemtrust.uk</w:t>
      </w:r>
    </w:hyperlink>
    <w:r w:rsidR="00393A2A" w:rsidRPr="00393A2A">
      <w:rPr>
        <w:rFonts w:ascii="Calibri" w:hAnsi="Calibri" w:cs="Calibri"/>
        <w:color w:val="FFFFFF"/>
        <w:sz w:val="20"/>
        <w:szCs w:val="16"/>
      </w:rPr>
      <w:tab/>
    </w:r>
    <w:r w:rsidR="00393A2A">
      <w:rPr>
        <w:rFonts w:ascii="Calibri" w:hAnsi="Calibri" w:cs="Calibri"/>
        <w:color w:val="FFFFFF"/>
        <w:sz w:val="20"/>
        <w:szCs w:val="16"/>
      </w:rPr>
      <w:tab/>
    </w:r>
    <w:r w:rsidR="00393A2A" w:rsidRPr="00393A2A">
      <w:rPr>
        <w:rFonts w:ascii="Calibri" w:hAnsi="Calibri" w:cs="Calibri"/>
        <w:color w:val="FFFFFF"/>
        <w:sz w:val="20"/>
        <w:szCs w:val="16"/>
      </w:rPr>
      <w:t xml:space="preserve">Email: </w:t>
    </w:r>
    <w:hyperlink r:id="rId3" w:history="1">
      <w:r w:rsidR="00393A2A" w:rsidRPr="00393A2A">
        <w:rPr>
          <w:rStyle w:val="Hyperlink"/>
          <w:rFonts w:ascii="Calibri" w:hAnsi="Calibri" w:cs="Calibri"/>
          <w:sz w:val="20"/>
          <w:szCs w:val="16"/>
        </w:rPr>
        <w:t>info@bostonwest.anthemtrust.uk</w:t>
      </w:r>
    </w:hyperlink>
    <w:r w:rsidR="00393A2A">
      <w:rPr>
        <w:rFonts w:ascii="Calibri" w:hAnsi="Calibri" w:cs="Calibri"/>
        <w:color w:val="FFFFFF"/>
        <w:sz w:val="20"/>
        <w:szCs w:val="16"/>
      </w:rPr>
      <w:tab/>
    </w:r>
    <w:r w:rsidR="00393A2A" w:rsidRPr="00393A2A">
      <w:rPr>
        <w:rFonts w:ascii="Calibri" w:hAnsi="Calibri" w:cs="Calibri"/>
        <w:color w:val="FFFFFF"/>
        <w:sz w:val="20"/>
        <w:szCs w:val="16"/>
      </w:rPr>
      <w:t>Li</w:t>
    </w:r>
    <w:r w:rsidR="00911007" w:rsidRPr="00393A2A">
      <w:rPr>
        <w:rFonts w:ascii="Calibri" w:hAnsi="Calibri" w:cs="Calibri"/>
        <w:color w:val="FFFFFF"/>
        <w:sz w:val="20"/>
        <w:szCs w:val="16"/>
      </w:rPr>
      <w:t>ncolnshire PE21 7QG</w:t>
    </w:r>
  </w:p>
  <w:p w14:paraId="3B6C33CA" w14:textId="77777777" w:rsidR="00645185" w:rsidRPr="00393A2A" w:rsidRDefault="00645185" w:rsidP="00A50715">
    <w:pPr>
      <w:pStyle w:val="Footer"/>
      <w:tabs>
        <w:tab w:val="clear" w:pos="4680"/>
        <w:tab w:val="clear" w:pos="9360"/>
        <w:tab w:val="left" w:pos="1646"/>
      </w:tabs>
      <w:ind w:left="0" w:right="-257"/>
      <w:rPr>
        <w:rFonts w:ascii="Calibri" w:hAnsi="Calibri" w:cs="Calibri"/>
        <w:color w:val="FFFFFF"/>
        <w:sz w:val="20"/>
        <w:szCs w:val="16"/>
      </w:rPr>
    </w:pPr>
    <w:r w:rsidRPr="00393A2A">
      <w:rPr>
        <w:rFonts w:ascii="Calibri" w:hAnsi="Calibri" w:cs="Calibri"/>
        <w:color w:val="FFFFFF"/>
        <w:sz w:val="20"/>
        <w:szCs w:val="16"/>
      </w:rPr>
      <w:t>Twitter: @BostonWestAcad</w:t>
    </w:r>
    <w:r w:rsidRPr="00393A2A">
      <w:rPr>
        <w:rFonts w:ascii="Calibri" w:hAnsi="Calibri" w:cs="Calibri"/>
        <w:color w:val="FFFFFF"/>
        <w:sz w:val="20"/>
        <w:szCs w:val="16"/>
      </w:rPr>
      <w:tab/>
    </w:r>
    <w:r w:rsidR="00E84178" w:rsidRPr="00393A2A">
      <w:rPr>
        <w:rFonts w:ascii="Calibri" w:hAnsi="Calibri" w:cs="Calibri"/>
        <w:color w:val="FFFFFF"/>
        <w:sz w:val="20"/>
        <w:szCs w:val="16"/>
      </w:rPr>
      <w:tab/>
    </w:r>
    <w:r w:rsidR="00393A2A" w:rsidRPr="00393A2A">
      <w:rPr>
        <w:rFonts w:ascii="Calibri" w:hAnsi="Calibri" w:cs="Calibri"/>
        <w:color w:val="FFFFFF"/>
        <w:sz w:val="20"/>
        <w:szCs w:val="16"/>
      </w:rPr>
      <w:tab/>
    </w:r>
    <w:r w:rsidRPr="00393A2A">
      <w:rPr>
        <w:rFonts w:ascii="Calibri" w:hAnsi="Calibri" w:cs="Calibri"/>
        <w:color w:val="FFFFFF"/>
        <w:sz w:val="20"/>
        <w:szCs w:val="16"/>
      </w:rPr>
      <w:t>Facebook: @BostonWestAcademy</w:t>
    </w:r>
    <w:r w:rsidR="00393A2A" w:rsidRPr="00393A2A">
      <w:rPr>
        <w:rFonts w:ascii="Calibri" w:hAnsi="Calibri" w:cs="Calibri"/>
        <w:color w:val="FFFFFF"/>
        <w:sz w:val="20"/>
        <w:szCs w:val="16"/>
      </w:rPr>
      <w:tab/>
    </w:r>
    <w:r w:rsidR="00393A2A">
      <w:rPr>
        <w:rFonts w:ascii="Calibri" w:hAnsi="Calibri" w:cs="Calibri"/>
        <w:color w:val="FFFFFF"/>
        <w:sz w:val="20"/>
        <w:szCs w:val="16"/>
      </w:rPr>
      <w:tab/>
    </w:r>
    <w:r w:rsidR="00393A2A" w:rsidRPr="00393A2A">
      <w:rPr>
        <w:rFonts w:ascii="Calibri" w:hAnsi="Calibri" w:cs="Calibri"/>
        <w:color w:val="FFFFFF"/>
        <w:sz w:val="20"/>
        <w:szCs w:val="16"/>
      </w:rPr>
      <w:t>01205 366013</w:t>
    </w:r>
    <w:r w:rsidR="004311BC" w:rsidRPr="00393A2A">
      <w:rPr>
        <w:rFonts w:ascii="Calibri" w:hAnsi="Calibri" w:cs="Calibri"/>
        <w:color w:val="FFFFFF"/>
        <w:sz w:val="20"/>
        <w:szCs w:val="16"/>
      </w:rPr>
      <w:tab/>
    </w:r>
  </w:p>
  <w:p w14:paraId="410B948A" w14:textId="77777777" w:rsidR="00F0382D" w:rsidRDefault="001407CE" w:rsidP="001D61AB">
    <w:pPr>
      <w:pStyle w:val="Footer"/>
      <w:tabs>
        <w:tab w:val="clear" w:pos="4680"/>
        <w:tab w:val="clear" w:pos="9360"/>
        <w:tab w:val="left" w:pos="1646"/>
        <w:tab w:val="center" w:pos="5400"/>
      </w:tabs>
    </w:pPr>
    <w:r>
      <w:tab/>
    </w:r>
    <w:r w:rsidR="001D61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81C4" w14:textId="77777777" w:rsidR="00E6405D" w:rsidRDefault="00E6405D" w:rsidP="00A66B18">
      <w:pPr>
        <w:spacing w:before="0" w:after="0"/>
      </w:pPr>
      <w:r>
        <w:separator/>
      </w:r>
    </w:p>
  </w:footnote>
  <w:footnote w:type="continuationSeparator" w:id="0">
    <w:p w14:paraId="4214C89B" w14:textId="77777777" w:rsidR="00E6405D" w:rsidRDefault="00E6405D"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B18C" w14:textId="77777777" w:rsidR="001407CE" w:rsidRDefault="009F2006" w:rsidP="004316A4">
    <w:pPr>
      <w:pStyle w:val="Header"/>
      <w:ind w:left="0"/>
      <w:jc w:val="left"/>
      <w:rPr>
        <w:rFonts w:ascii="Gabriola" w:hAnsi="Gabriola" w:cs="Calibri"/>
        <w:b/>
        <w:color w:val="943634"/>
        <w:sz w:val="48"/>
        <w:szCs w:val="48"/>
      </w:rPr>
    </w:pPr>
    <w:r>
      <w:rPr>
        <w:noProof/>
      </w:rPr>
      <w:pict w14:anchorId="57E51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margin-left:420.25pt;margin-top:13.65pt;width:117.65pt;height:112.2pt;z-index:-251656192;visibility:visible;mso-width-relative:margin;mso-height-relative:margin" wrapcoords="138 288 138 720 1513 2592 2339 4896 2614 5472 4403 7200 5090 7200 5090 7776 7017 9504 7567 9504 6741 10656 6466 11808 6466 13248 7980 14112 10731 14112 3577 15552 688 16272 275 16560 963 18576 5366 18720 4953 20016 15822 20016 16097 18720 20087 18576 21187 16704 20775 16272 17060 15408 10731 14112 13483 14112 14859 13248 14721 9504 15959 7632 16647 7200 18573 5472 18848 4896 19399 3168 19674 2592 21187 576 21187 288 138 288">
          <v:imagedata r:id="rId1" o:title=""/>
          <w10:wrap type="tight"/>
        </v:shape>
      </w:pict>
    </w:r>
    <w:r>
      <w:rPr>
        <w:noProof/>
      </w:rPr>
      <w:pict w14:anchorId="0A144719">
        <v:shape id="_x0000_s1029" style="position:absolute;margin-left:-85.5pt;margin-top:31.65pt;width:720.95pt;height:34.4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" path="m7144,7144r,606742c647224,1034891,2136934,964406,3546634,574834,4882039,205264,5998369,893921,5998369,893921r,-886777l7144,7144xe" fillcolor="maroon" stroked="f">
          <v:fill color2="#448ad7" rotate="t" angle="90" colors="0 maroon;1 #feecee;1 #448ad7" focus="100%" type="gradient"/>
          <v:stroke joinstyle="miter"/>
          <v:path arrowok="t" o:connecttype="custom" o:connectlocs="10900,3454;10900,296819;5411525,277937;9152432,432219;9152432,3454;10900,3454" o:connectangles="0,0,0,0,0,0"/>
        </v:shape>
      </w:pict>
    </w:r>
    <w:r w:rsidR="004316A4">
      <w:rPr>
        <w:rFonts w:ascii="Gabriola" w:hAnsi="Gabriola" w:cs="Calibri"/>
        <w:b/>
        <w:color w:val="943634"/>
        <w:sz w:val="48"/>
        <w:szCs w:val="48"/>
      </w:rPr>
      <w:t>Working together for success</w:t>
    </w:r>
    <w:r w:rsidR="004316A4">
      <w:rPr>
        <w:noProof/>
        <w:lang w:val="en-GB" w:eastAsia="en-GB"/>
      </w:rPr>
      <w:t xml:space="preserve"> </w:t>
    </w:r>
  </w:p>
  <w:p w14:paraId="5E160B38" w14:textId="77777777" w:rsidR="001407CE" w:rsidRPr="001407CE" w:rsidRDefault="009F2006" w:rsidP="001407CE">
    <w:pPr>
      <w:pStyle w:val="Header"/>
    </w:pPr>
    <w:r>
      <w:rPr>
        <w:noProof/>
      </w:rPr>
      <w:pict w14:anchorId="46F84F9E">
        <v:shape id="Freeform: Shape 23" o:spid="_x0000_s1028" style="position:absolute;left:0;text-align:left;margin-left:-78.1pt;margin-top:23.6pt;width:720.9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0,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" path="m7144,7144r,606742c647224,1034891,2136934,964406,3546634,574834,4882039,205264,5998369,893921,5998369,893921r,-886777l7144,7144xe" fillcolor="maroon" stroked="f">
          <v:fill color2="#448ad7" rotate="t" angle="90" colors="0 maroon;1 #feecee;1 #448ad7" focus="100%" type="gradient"/>
          <v:stroke joinstyle="miter"/>
          <v:path arrowok="t" o:connecttype="custom" o:connectlocs="10900,2627;10900,225738;5411525,211378;9152432,328712;9152432,2627;10900,2627" o:connectangles="0,0,0,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1961EE"/>
    <w:multiLevelType w:val="multilevel"/>
    <w:tmpl w:val="7CA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647FE"/>
    <w:multiLevelType w:val="hybridMultilevel"/>
    <w:tmpl w:val="4014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E53D4"/>
    <w:multiLevelType w:val="hybridMultilevel"/>
    <w:tmpl w:val="82BC0708"/>
    <w:lvl w:ilvl="0" w:tplc="FFFFFFFF">
      <w:start w:val="1"/>
      <w:numFmt w:val="decimal"/>
      <w:lvlText w:val="%1."/>
      <w:lvlJc w:val="left"/>
      <w:pPr>
        <w:tabs>
          <w:tab w:val="num" w:pos="1080"/>
        </w:tabs>
        <w:ind w:left="1080" w:hanging="360"/>
      </w:pPr>
    </w:lvl>
    <w:lvl w:ilvl="1" w:tplc="0809000B">
      <w:start w:val="1"/>
      <w:numFmt w:val="bullet"/>
      <w:lvlText w:val=""/>
      <w:lvlJc w:val="left"/>
      <w:pPr>
        <w:tabs>
          <w:tab w:val="num" w:pos="1800"/>
        </w:tabs>
        <w:ind w:left="1800" w:hanging="360"/>
      </w:pPr>
      <w:rPr>
        <w:rFonts w:ascii="Wingdings" w:hAnsi="Wingding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231B6FA4"/>
    <w:multiLevelType w:val="multilevel"/>
    <w:tmpl w:val="5E1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76DEA"/>
    <w:multiLevelType w:val="multilevel"/>
    <w:tmpl w:val="E994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5098E"/>
    <w:multiLevelType w:val="hybridMultilevel"/>
    <w:tmpl w:val="950095F6"/>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7" w15:restartNumberingAfterBreak="0">
    <w:nsid w:val="4A4033DC"/>
    <w:multiLevelType w:val="multilevel"/>
    <w:tmpl w:val="605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1C1E8D"/>
    <w:multiLevelType w:val="hybridMultilevel"/>
    <w:tmpl w:val="6E368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4FF50A5"/>
    <w:multiLevelType w:val="multilevel"/>
    <w:tmpl w:val="3F7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CE64BA"/>
    <w:multiLevelType w:val="multilevel"/>
    <w:tmpl w:val="168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25480"/>
    <w:multiLevelType w:val="multilevel"/>
    <w:tmpl w:val="1304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6806DA"/>
    <w:multiLevelType w:val="multilevel"/>
    <w:tmpl w:val="2F7E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434566">
    <w:abstractNumId w:val="8"/>
  </w:num>
  <w:num w:numId="2" w16cid:durableId="1079323647">
    <w:abstractNumId w:val="0"/>
  </w:num>
  <w:num w:numId="3" w16cid:durableId="200946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565956">
    <w:abstractNumId w:val="6"/>
  </w:num>
  <w:num w:numId="5" w16cid:durableId="1526792294">
    <w:abstractNumId w:val="3"/>
  </w:num>
  <w:num w:numId="6" w16cid:durableId="1791318455">
    <w:abstractNumId w:val="10"/>
  </w:num>
  <w:num w:numId="7" w16cid:durableId="345063291">
    <w:abstractNumId w:val="11"/>
  </w:num>
  <w:num w:numId="8" w16cid:durableId="327707891">
    <w:abstractNumId w:val="1"/>
  </w:num>
  <w:num w:numId="9" w16cid:durableId="139268572">
    <w:abstractNumId w:val="12"/>
  </w:num>
  <w:num w:numId="10" w16cid:durableId="1579512273">
    <w:abstractNumId w:val="7"/>
  </w:num>
  <w:num w:numId="11" w16cid:durableId="845435452">
    <w:abstractNumId w:val="5"/>
  </w:num>
  <w:num w:numId="12" w16cid:durableId="93402455">
    <w:abstractNumId w:val="9"/>
  </w:num>
  <w:num w:numId="13" w16cid:durableId="159083908">
    <w:abstractNumId w:val="4"/>
  </w:num>
  <w:num w:numId="14" w16cid:durableId="898203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82D"/>
    <w:rsid w:val="00000F49"/>
    <w:rsid w:val="00001FA3"/>
    <w:rsid w:val="00004706"/>
    <w:rsid w:val="000066AF"/>
    <w:rsid w:val="000079EE"/>
    <w:rsid w:val="00014BF2"/>
    <w:rsid w:val="00047140"/>
    <w:rsid w:val="00054B0D"/>
    <w:rsid w:val="000612A5"/>
    <w:rsid w:val="00071110"/>
    <w:rsid w:val="00083BAA"/>
    <w:rsid w:val="000A780B"/>
    <w:rsid w:val="000C6165"/>
    <w:rsid w:val="000D5085"/>
    <w:rsid w:val="000F0637"/>
    <w:rsid w:val="00102E18"/>
    <w:rsid w:val="0010680C"/>
    <w:rsid w:val="00112246"/>
    <w:rsid w:val="00117ED1"/>
    <w:rsid w:val="001268C0"/>
    <w:rsid w:val="00131586"/>
    <w:rsid w:val="00135B6A"/>
    <w:rsid w:val="001407CE"/>
    <w:rsid w:val="00152B0B"/>
    <w:rsid w:val="001766D6"/>
    <w:rsid w:val="00192419"/>
    <w:rsid w:val="001A1030"/>
    <w:rsid w:val="001A578A"/>
    <w:rsid w:val="001A721F"/>
    <w:rsid w:val="001B7C79"/>
    <w:rsid w:val="001C270D"/>
    <w:rsid w:val="001C3605"/>
    <w:rsid w:val="001C53B2"/>
    <w:rsid w:val="001D0D1A"/>
    <w:rsid w:val="001D61AB"/>
    <w:rsid w:val="001D6884"/>
    <w:rsid w:val="001E092B"/>
    <w:rsid w:val="001E2320"/>
    <w:rsid w:val="001E6BDF"/>
    <w:rsid w:val="001E7FFE"/>
    <w:rsid w:val="00214E28"/>
    <w:rsid w:val="00245556"/>
    <w:rsid w:val="00254410"/>
    <w:rsid w:val="002558B9"/>
    <w:rsid w:val="00283102"/>
    <w:rsid w:val="002A75BA"/>
    <w:rsid w:val="002B5A87"/>
    <w:rsid w:val="002D0793"/>
    <w:rsid w:val="002E3407"/>
    <w:rsid w:val="002E36C8"/>
    <w:rsid w:val="003215CC"/>
    <w:rsid w:val="003252C4"/>
    <w:rsid w:val="00352B81"/>
    <w:rsid w:val="00360AF5"/>
    <w:rsid w:val="0036719F"/>
    <w:rsid w:val="00371E0B"/>
    <w:rsid w:val="00376569"/>
    <w:rsid w:val="00380678"/>
    <w:rsid w:val="0038364B"/>
    <w:rsid w:val="00393A2A"/>
    <w:rsid w:val="00394757"/>
    <w:rsid w:val="003956C9"/>
    <w:rsid w:val="003A0150"/>
    <w:rsid w:val="003A5500"/>
    <w:rsid w:val="003C180E"/>
    <w:rsid w:val="003C464D"/>
    <w:rsid w:val="003D45EA"/>
    <w:rsid w:val="003E24DF"/>
    <w:rsid w:val="0041428F"/>
    <w:rsid w:val="004146D7"/>
    <w:rsid w:val="004238D1"/>
    <w:rsid w:val="004311BC"/>
    <w:rsid w:val="004316A4"/>
    <w:rsid w:val="00462F67"/>
    <w:rsid w:val="0048546E"/>
    <w:rsid w:val="004A2B0D"/>
    <w:rsid w:val="004B2F13"/>
    <w:rsid w:val="004D14A5"/>
    <w:rsid w:val="004D5C80"/>
    <w:rsid w:val="004E47B1"/>
    <w:rsid w:val="004E5546"/>
    <w:rsid w:val="004E60D1"/>
    <w:rsid w:val="004E768C"/>
    <w:rsid w:val="004F02B5"/>
    <w:rsid w:val="00514A61"/>
    <w:rsid w:val="00525448"/>
    <w:rsid w:val="00554D4F"/>
    <w:rsid w:val="00572447"/>
    <w:rsid w:val="00584CE1"/>
    <w:rsid w:val="00587189"/>
    <w:rsid w:val="005A03F8"/>
    <w:rsid w:val="005A0CC3"/>
    <w:rsid w:val="005A30F5"/>
    <w:rsid w:val="005B5340"/>
    <w:rsid w:val="005C2210"/>
    <w:rsid w:val="005C65D2"/>
    <w:rsid w:val="005E4C04"/>
    <w:rsid w:val="005F173D"/>
    <w:rsid w:val="005F3A0B"/>
    <w:rsid w:val="00604A13"/>
    <w:rsid w:val="006133E0"/>
    <w:rsid w:val="00615018"/>
    <w:rsid w:val="0062123A"/>
    <w:rsid w:val="00631FDF"/>
    <w:rsid w:val="0063742D"/>
    <w:rsid w:val="00645185"/>
    <w:rsid w:val="00646E75"/>
    <w:rsid w:val="00652863"/>
    <w:rsid w:val="00683DD5"/>
    <w:rsid w:val="0068687D"/>
    <w:rsid w:val="006973D1"/>
    <w:rsid w:val="006A0341"/>
    <w:rsid w:val="006A7686"/>
    <w:rsid w:val="006B0371"/>
    <w:rsid w:val="006C5B8B"/>
    <w:rsid w:val="006F06C2"/>
    <w:rsid w:val="006F6F10"/>
    <w:rsid w:val="00712540"/>
    <w:rsid w:val="007278B9"/>
    <w:rsid w:val="007322B3"/>
    <w:rsid w:val="0074410F"/>
    <w:rsid w:val="007562AA"/>
    <w:rsid w:val="00774E64"/>
    <w:rsid w:val="00783E79"/>
    <w:rsid w:val="00793DBE"/>
    <w:rsid w:val="007A598D"/>
    <w:rsid w:val="007B5AE8"/>
    <w:rsid w:val="007E7D45"/>
    <w:rsid w:val="007F5192"/>
    <w:rsid w:val="007F613D"/>
    <w:rsid w:val="008132E6"/>
    <w:rsid w:val="00813B7F"/>
    <w:rsid w:val="008141ED"/>
    <w:rsid w:val="008211D7"/>
    <w:rsid w:val="00826CB4"/>
    <w:rsid w:val="00831ADD"/>
    <w:rsid w:val="00843269"/>
    <w:rsid w:val="00843A5A"/>
    <w:rsid w:val="00850EC2"/>
    <w:rsid w:val="00887F65"/>
    <w:rsid w:val="008E01DB"/>
    <w:rsid w:val="008E0B06"/>
    <w:rsid w:val="008E4FEB"/>
    <w:rsid w:val="008F2F18"/>
    <w:rsid w:val="00911007"/>
    <w:rsid w:val="00913638"/>
    <w:rsid w:val="00920A01"/>
    <w:rsid w:val="009326D7"/>
    <w:rsid w:val="00965B5E"/>
    <w:rsid w:val="00966707"/>
    <w:rsid w:val="00983889"/>
    <w:rsid w:val="009A4CF5"/>
    <w:rsid w:val="009B02DD"/>
    <w:rsid w:val="009C67E8"/>
    <w:rsid w:val="009D7E59"/>
    <w:rsid w:val="009F00C3"/>
    <w:rsid w:val="009F2006"/>
    <w:rsid w:val="00A013B7"/>
    <w:rsid w:val="00A11CE6"/>
    <w:rsid w:val="00A25864"/>
    <w:rsid w:val="00A26FE7"/>
    <w:rsid w:val="00A31229"/>
    <w:rsid w:val="00A322F2"/>
    <w:rsid w:val="00A50715"/>
    <w:rsid w:val="00A51778"/>
    <w:rsid w:val="00A57B0C"/>
    <w:rsid w:val="00A66B18"/>
    <w:rsid w:val="00A6783B"/>
    <w:rsid w:val="00A96CF8"/>
    <w:rsid w:val="00AA089B"/>
    <w:rsid w:val="00AA7217"/>
    <w:rsid w:val="00AE1388"/>
    <w:rsid w:val="00AF3982"/>
    <w:rsid w:val="00AF43EE"/>
    <w:rsid w:val="00AF4892"/>
    <w:rsid w:val="00B013B8"/>
    <w:rsid w:val="00B15FA0"/>
    <w:rsid w:val="00B312D7"/>
    <w:rsid w:val="00B37458"/>
    <w:rsid w:val="00B37B8D"/>
    <w:rsid w:val="00B46F11"/>
    <w:rsid w:val="00B50294"/>
    <w:rsid w:val="00B52CCF"/>
    <w:rsid w:val="00B53659"/>
    <w:rsid w:val="00B57D6E"/>
    <w:rsid w:val="00B96C25"/>
    <w:rsid w:val="00BD6E89"/>
    <w:rsid w:val="00BF158F"/>
    <w:rsid w:val="00BF3764"/>
    <w:rsid w:val="00BF3C7C"/>
    <w:rsid w:val="00BF649F"/>
    <w:rsid w:val="00C0720D"/>
    <w:rsid w:val="00C079CF"/>
    <w:rsid w:val="00C12329"/>
    <w:rsid w:val="00C15E83"/>
    <w:rsid w:val="00C23920"/>
    <w:rsid w:val="00C36B93"/>
    <w:rsid w:val="00C57275"/>
    <w:rsid w:val="00C630F9"/>
    <w:rsid w:val="00C701F7"/>
    <w:rsid w:val="00C70786"/>
    <w:rsid w:val="00C87CE5"/>
    <w:rsid w:val="00CC7504"/>
    <w:rsid w:val="00CE7A51"/>
    <w:rsid w:val="00D10958"/>
    <w:rsid w:val="00D1109E"/>
    <w:rsid w:val="00D11E5C"/>
    <w:rsid w:val="00D200F9"/>
    <w:rsid w:val="00D22702"/>
    <w:rsid w:val="00D66593"/>
    <w:rsid w:val="00D75DB2"/>
    <w:rsid w:val="00D876F4"/>
    <w:rsid w:val="00D91296"/>
    <w:rsid w:val="00DB7D97"/>
    <w:rsid w:val="00DD7C17"/>
    <w:rsid w:val="00DE244E"/>
    <w:rsid w:val="00DE6DA2"/>
    <w:rsid w:val="00DF2D30"/>
    <w:rsid w:val="00E4786A"/>
    <w:rsid w:val="00E51B9F"/>
    <w:rsid w:val="00E54279"/>
    <w:rsid w:val="00E54BF5"/>
    <w:rsid w:val="00E55D74"/>
    <w:rsid w:val="00E6405D"/>
    <w:rsid w:val="00E6540C"/>
    <w:rsid w:val="00E81E2A"/>
    <w:rsid w:val="00E84178"/>
    <w:rsid w:val="00EA64F1"/>
    <w:rsid w:val="00ED219F"/>
    <w:rsid w:val="00ED6213"/>
    <w:rsid w:val="00EE0952"/>
    <w:rsid w:val="00EE190F"/>
    <w:rsid w:val="00EF0CAB"/>
    <w:rsid w:val="00EF38A0"/>
    <w:rsid w:val="00EF78E1"/>
    <w:rsid w:val="00F0382D"/>
    <w:rsid w:val="00F23B2B"/>
    <w:rsid w:val="00F25F92"/>
    <w:rsid w:val="00F27471"/>
    <w:rsid w:val="00F61836"/>
    <w:rsid w:val="00F61E18"/>
    <w:rsid w:val="00F735B5"/>
    <w:rsid w:val="00F77651"/>
    <w:rsid w:val="00F81AC3"/>
    <w:rsid w:val="00FA7EAE"/>
    <w:rsid w:val="00FD7D12"/>
    <w:rsid w:val="00FE0F43"/>
    <w:rsid w:val="00FE101D"/>
    <w:rsid w:val="00FF51C3"/>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8E259B"/>
  <w14:defaultImageDpi w14:val="32767"/>
  <w15:chartTrackingRefBased/>
  <w15:docId w15:val="{11352C99-BDE8-4A20-AF2B-4CA6FC18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HGGothicE" w:hAnsi="Franklin Gothic Boo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Franklin Gothic Book"/>
      <w:color w:val="595959"/>
      <w:kern w:val="20"/>
      <w:sz w:val="24"/>
      <w:lang w:val="en-US" w:eastAsia="ja-JP"/>
    </w:rPr>
  </w:style>
  <w:style w:type="paragraph" w:styleId="Heading1">
    <w:name w:val="heading 1"/>
    <w:basedOn w:val="Normal"/>
    <w:next w:val="Normal"/>
    <w:link w:val="Heading1Char"/>
    <w:uiPriority w:val="8"/>
    <w:unhideWhenUsed/>
    <w:qFormat/>
    <w:rsid w:val="003E24DF"/>
    <w:pPr>
      <w:spacing w:before="0"/>
      <w:contextualSpacing/>
      <w:outlineLvl w:val="0"/>
    </w:pPr>
    <w:rPr>
      <w:rFonts w:ascii="Franklin Gothic Medium" w:eastAsia="HGSoeiKakugothicUB" w:hAnsi="Franklin Gothic Medium"/>
      <w:caps/>
      <w:color w:val="112F51"/>
    </w:rPr>
  </w:style>
  <w:style w:type="paragraph" w:styleId="Heading2">
    <w:name w:val="heading 2"/>
    <w:basedOn w:val="Normal"/>
    <w:next w:val="Normal"/>
    <w:link w:val="Heading2Char"/>
    <w:uiPriority w:val="9"/>
    <w:unhideWhenUsed/>
    <w:qFormat/>
    <w:rsid w:val="004A2B0D"/>
    <w:pPr>
      <w:keepNext/>
      <w:keepLines/>
      <w:spacing w:after="0"/>
      <w:outlineLvl w:val="1"/>
    </w:pPr>
    <w:rPr>
      <w:rFonts w:ascii="Franklin Gothic Medium" w:eastAsia="HGSoeiKakugothicUB" w:hAnsi="Franklin Gothic Medium"/>
      <w:color w:val="112F5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3E24DF"/>
    <w:rPr>
      <w:rFonts w:ascii="Franklin Gothic Medium" w:eastAsia="HGSoeiKakugothicUB" w:hAnsi="Franklin Gothic Medium" w:cs="Times New Roman"/>
      <w:caps/>
      <w:color w:val="112F51"/>
      <w:kern w:val="20"/>
      <w:sz w:val="20"/>
      <w:szCs w:val="20"/>
    </w:rPr>
  </w:style>
  <w:style w:type="paragraph" w:customStyle="1" w:styleId="Recipient">
    <w:name w:val="Recipient"/>
    <w:basedOn w:val="Normal"/>
    <w:uiPriority w:val="3"/>
    <w:qFormat/>
    <w:rsid w:val="00A66B18"/>
    <w:pPr>
      <w:spacing w:before="840" w:after="40"/>
    </w:pPr>
    <w:rPr>
      <w:b/>
      <w:bCs/>
      <w:color w:val="000000"/>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link w:val="Salutation"/>
    <w:uiPriority w:val="4"/>
    <w:rsid w:val="00A66B18"/>
    <w:rPr>
      <w:rFonts w:eastAsia="Franklin Gothic Book"/>
      <w:color w:val="595959"/>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link w:val="Closing"/>
    <w:uiPriority w:val="6"/>
    <w:rsid w:val="00A6783B"/>
    <w:rPr>
      <w:rFonts w:eastAsia="Franklin Gothic Book"/>
      <w:color w:val="595959"/>
      <w:kern w:val="20"/>
      <w:szCs w:val="20"/>
    </w:rPr>
  </w:style>
  <w:style w:type="paragraph" w:styleId="Signature">
    <w:name w:val="Signature"/>
    <w:basedOn w:val="Normal"/>
    <w:link w:val="SignatureChar"/>
    <w:uiPriority w:val="7"/>
    <w:unhideWhenUsed/>
    <w:qFormat/>
    <w:rsid w:val="00A6783B"/>
    <w:pPr>
      <w:contextualSpacing/>
    </w:pPr>
    <w:rPr>
      <w:b/>
      <w:bCs/>
      <w:color w:val="17406D"/>
    </w:rPr>
  </w:style>
  <w:style w:type="character" w:customStyle="1" w:styleId="SignatureChar">
    <w:name w:val="Signature Char"/>
    <w:link w:val="Signature"/>
    <w:uiPriority w:val="7"/>
    <w:rsid w:val="00A6783B"/>
    <w:rPr>
      <w:rFonts w:eastAsia="Franklin Gothic Book"/>
      <w:b/>
      <w:bCs/>
      <w:color w:val="17406D"/>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link w:val="Header"/>
    <w:uiPriority w:val="99"/>
    <w:rsid w:val="003E24DF"/>
    <w:rPr>
      <w:rFonts w:eastAsia="Franklin Gothic Book"/>
      <w:color w:val="595959"/>
      <w:kern w:val="20"/>
      <w:sz w:val="20"/>
      <w:szCs w:val="20"/>
    </w:rPr>
  </w:style>
  <w:style w:type="character" w:styleId="Strong">
    <w:name w:val="Strong"/>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rPr>
  </w:style>
  <w:style w:type="character" w:customStyle="1" w:styleId="Heading2Char">
    <w:name w:val="Heading 2 Char"/>
    <w:link w:val="Heading2"/>
    <w:uiPriority w:val="9"/>
    <w:rsid w:val="004A2B0D"/>
    <w:rPr>
      <w:rFonts w:ascii="Franklin Gothic Medium" w:eastAsia="HGSoeiKakugothicUB" w:hAnsi="Franklin Gothic Medium" w:cs="Times New Roman"/>
      <w:color w:val="112F51"/>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HGGothicE" w:hAnsi="Times New Roman"/>
      <w:color w:val="auto"/>
      <w:kern w:val="0"/>
      <w:szCs w:val="24"/>
    </w:rPr>
  </w:style>
  <w:style w:type="character" w:styleId="PlaceholderText">
    <w:name w:val="Placeholder Tex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link w:val="Footer"/>
    <w:uiPriority w:val="99"/>
    <w:rsid w:val="00A66B18"/>
    <w:rPr>
      <w:rFonts w:eastAsia="Franklin Gothic Book"/>
      <w:color w:val="595959"/>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spacing w:val="120"/>
      <w:kern w:val="24"/>
      <w:sz w:val="44"/>
      <w:szCs w:val="48"/>
    </w:rPr>
  </w:style>
  <w:style w:type="character" w:customStyle="1" w:styleId="LogoChar">
    <w:name w:val="Logo Char"/>
    <w:link w:val="Logo"/>
    <w:rsid w:val="00AA089B"/>
    <w:rPr>
      <w:rFonts w:eastAsia="Franklin Gothic Book" w:hAnsi="Calibri"/>
      <w:b/>
      <w:bCs/>
      <w:color w:val="FFFFFF"/>
      <w:spacing w:val="120"/>
      <w:kern w:val="24"/>
      <w:sz w:val="44"/>
      <w:szCs w:val="48"/>
    </w:rPr>
  </w:style>
  <w:style w:type="character" w:styleId="Hyperlink">
    <w:name w:val="Hyperlink"/>
    <w:uiPriority w:val="99"/>
    <w:unhideWhenUsed/>
    <w:rsid w:val="00645185"/>
    <w:rPr>
      <w:color w:val="F49100"/>
      <w:u w:val="single"/>
    </w:rPr>
  </w:style>
  <w:style w:type="paragraph" w:styleId="BalloonText">
    <w:name w:val="Balloon Text"/>
    <w:basedOn w:val="Normal"/>
    <w:link w:val="BalloonTextChar"/>
    <w:uiPriority w:val="99"/>
    <w:semiHidden/>
    <w:unhideWhenUsed/>
    <w:rsid w:val="001D61AB"/>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D61AB"/>
    <w:rPr>
      <w:rFonts w:ascii="Segoe UI" w:eastAsia="Franklin Gothic Book" w:hAnsi="Segoe UI" w:cs="Segoe UI"/>
      <w:color w:val="595959"/>
      <w:kern w:val="20"/>
      <w:sz w:val="18"/>
      <w:szCs w:val="18"/>
    </w:rPr>
  </w:style>
  <w:style w:type="character" w:styleId="UnresolvedMention">
    <w:name w:val="Unresolved Mention"/>
    <w:uiPriority w:val="99"/>
    <w:semiHidden/>
    <w:unhideWhenUsed/>
    <w:rsid w:val="00F25F92"/>
    <w:rPr>
      <w:color w:val="605E5C"/>
      <w:shd w:val="clear" w:color="auto" w:fill="E1DFDD"/>
    </w:rPr>
  </w:style>
  <w:style w:type="character" w:styleId="CommentReference">
    <w:name w:val="annotation reference"/>
    <w:uiPriority w:val="99"/>
    <w:semiHidden/>
    <w:unhideWhenUsed/>
    <w:rsid w:val="004D5C80"/>
    <w:rPr>
      <w:sz w:val="16"/>
      <w:szCs w:val="16"/>
    </w:rPr>
  </w:style>
  <w:style w:type="paragraph" w:styleId="CommentText">
    <w:name w:val="annotation text"/>
    <w:basedOn w:val="Normal"/>
    <w:link w:val="CommentTextChar"/>
    <w:uiPriority w:val="99"/>
    <w:semiHidden/>
    <w:unhideWhenUsed/>
    <w:rsid w:val="004D5C80"/>
    <w:rPr>
      <w:sz w:val="20"/>
    </w:rPr>
  </w:style>
  <w:style w:type="character" w:customStyle="1" w:styleId="CommentTextChar">
    <w:name w:val="Comment Text Char"/>
    <w:link w:val="CommentText"/>
    <w:uiPriority w:val="99"/>
    <w:semiHidden/>
    <w:rsid w:val="004D5C80"/>
    <w:rPr>
      <w:rFonts w:eastAsia="Franklin Gothic Book"/>
      <w:color w:val="595959"/>
      <w:kern w:val="20"/>
      <w:lang w:val="en-US" w:eastAsia="ja-JP"/>
    </w:rPr>
  </w:style>
  <w:style w:type="paragraph" w:styleId="CommentSubject">
    <w:name w:val="annotation subject"/>
    <w:basedOn w:val="CommentText"/>
    <w:next w:val="CommentText"/>
    <w:link w:val="CommentSubjectChar"/>
    <w:uiPriority w:val="99"/>
    <w:semiHidden/>
    <w:unhideWhenUsed/>
    <w:rsid w:val="004D5C80"/>
    <w:rPr>
      <w:b/>
      <w:bCs/>
    </w:rPr>
  </w:style>
  <w:style w:type="character" w:customStyle="1" w:styleId="CommentSubjectChar">
    <w:name w:val="Comment Subject Char"/>
    <w:link w:val="CommentSubject"/>
    <w:uiPriority w:val="99"/>
    <w:semiHidden/>
    <w:rsid w:val="004D5C80"/>
    <w:rPr>
      <w:rFonts w:eastAsia="Franklin Gothic Book"/>
      <w:b/>
      <w:bCs/>
      <w:color w:val="595959"/>
      <w:kern w:val="20"/>
      <w:lang w:val="en-US" w:eastAsia="ja-JP"/>
    </w:rPr>
  </w:style>
  <w:style w:type="table" w:styleId="TableGrid">
    <w:name w:val="Table Grid"/>
    <w:basedOn w:val="TableNormal"/>
    <w:uiPriority w:val="39"/>
    <w:rsid w:val="0069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4158">
      <w:bodyDiv w:val="1"/>
      <w:marLeft w:val="0"/>
      <w:marRight w:val="0"/>
      <w:marTop w:val="0"/>
      <w:marBottom w:val="0"/>
      <w:divBdr>
        <w:top w:val="none" w:sz="0" w:space="0" w:color="auto"/>
        <w:left w:val="none" w:sz="0" w:space="0" w:color="auto"/>
        <w:bottom w:val="none" w:sz="0" w:space="0" w:color="auto"/>
        <w:right w:val="none" w:sz="0" w:space="0" w:color="auto"/>
      </w:divBdr>
      <w:divsChild>
        <w:div w:id="1433359016">
          <w:marLeft w:val="0"/>
          <w:marRight w:val="0"/>
          <w:marTop w:val="0"/>
          <w:marBottom w:val="0"/>
          <w:divBdr>
            <w:top w:val="none" w:sz="0" w:space="0" w:color="auto"/>
            <w:left w:val="none" w:sz="0" w:space="0" w:color="auto"/>
            <w:bottom w:val="none" w:sz="0" w:space="0" w:color="auto"/>
            <w:right w:val="none" w:sz="0" w:space="0" w:color="auto"/>
          </w:divBdr>
          <w:divsChild>
            <w:div w:id="182137837">
              <w:marLeft w:val="0"/>
              <w:marRight w:val="0"/>
              <w:marTop w:val="0"/>
              <w:marBottom w:val="0"/>
              <w:divBdr>
                <w:top w:val="none" w:sz="0" w:space="0" w:color="auto"/>
                <w:left w:val="none" w:sz="0" w:space="0" w:color="auto"/>
                <w:bottom w:val="none" w:sz="0" w:space="0" w:color="auto"/>
                <w:right w:val="none" w:sz="0" w:space="0" w:color="auto"/>
              </w:divBdr>
            </w:div>
            <w:div w:id="324821209">
              <w:marLeft w:val="0"/>
              <w:marRight w:val="0"/>
              <w:marTop w:val="0"/>
              <w:marBottom w:val="0"/>
              <w:divBdr>
                <w:top w:val="none" w:sz="0" w:space="0" w:color="auto"/>
                <w:left w:val="none" w:sz="0" w:space="0" w:color="auto"/>
                <w:bottom w:val="none" w:sz="0" w:space="0" w:color="auto"/>
                <w:right w:val="none" w:sz="0" w:space="0" w:color="auto"/>
              </w:divBdr>
            </w:div>
            <w:div w:id="344215905">
              <w:marLeft w:val="0"/>
              <w:marRight w:val="0"/>
              <w:marTop w:val="0"/>
              <w:marBottom w:val="0"/>
              <w:divBdr>
                <w:top w:val="none" w:sz="0" w:space="0" w:color="auto"/>
                <w:left w:val="none" w:sz="0" w:space="0" w:color="auto"/>
                <w:bottom w:val="none" w:sz="0" w:space="0" w:color="auto"/>
                <w:right w:val="none" w:sz="0" w:space="0" w:color="auto"/>
              </w:divBdr>
            </w:div>
            <w:div w:id="398943259">
              <w:marLeft w:val="0"/>
              <w:marRight w:val="0"/>
              <w:marTop w:val="0"/>
              <w:marBottom w:val="0"/>
              <w:divBdr>
                <w:top w:val="none" w:sz="0" w:space="0" w:color="auto"/>
                <w:left w:val="none" w:sz="0" w:space="0" w:color="auto"/>
                <w:bottom w:val="none" w:sz="0" w:space="0" w:color="auto"/>
                <w:right w:val="none" w:sz="0" w:space="0" w:color="auto"/>
              </w:divBdr>
            </w:div>
            <w:div w:id="471486032">
              <w:marLeft w:val="0"/>
              <w:marRight w:val="0"/>
              <w:marTop w:val="0"/>
              <w:marBottom w:val="0"/>
              <w:divBdr>
                <w:top w:val="none" w:sz="0" w:space="0" w:color="auto"/>
                <w:left w:val="none" w:sz="0" w:space="0" w:color="auto"/>
                <w:bottom w:val="none" w:sz="0" w:space="0" w:color="auto"/>
                <w:right w:val="none" w:sz="0" w:space="0" w:color="auto"/>
              </w:divBdr>
            </w:div>
            <w:div w:id="660281408">
              <w:marLeft w:val="0"/>
              <w:marRight w:val="0"/>
              <w:marTop w:val="0"/>
              <w:marBottom w:val="0"/>
              <w:divBdr>
                <w:top w:val="none" w:sz="0" w:space="0" w:color="auto"/>
                <w:left w:val="none" w:sz="0" w:space="0" w:color="auto"/>
                <w:bottom w:val="none" w:sz="0" w:space="0" w:color="auto"/>
                <w:right w:val="none" w:sz="0" w:space="0" w:color="auto"/>
              </w:divBdr>
            </w:div>
            <w:div w:id="705443534">
              <w:marLeft w:val="0"/>
              <w:marRight w:val="0"/>
              <w:marTop w:val="0"/>
              <w:marBottom w:val="0"/>
              <w:divBdr>
                <w:top w:val="none" w:sz="0" w:space="0" w:color="auto"/>
                <w:left w:val="none" w:sz="0" w:space="0" w:color="auto"/>
                <w:bottom w:val="none" w:sz="0" w:space="0" w:color="auto"/>
                <w:right w:val="none" w:sz="0" w:space="0" w:color="auto"/>
              </w:divBdr>
            </w:div>
            <w:div w:id="954872692">
              <w:marLeft w:val="0"/>
              <w:marRight w:val="0"/>
              <w:marTop w:val="0"/>
              <w:marBottom w:val="0"/>
              <w:divBdr>
                <w:top w:val="none" w:sz="0" w:space="0" w:color="auto"/>
                <w:left w:val="none" w:sz="0" w:space="0" w:color="auto"/>
                <w:bottom w:val="none" w:sz="0" w:space="0" w:color="auto"/>
                <w:right w:val="none" w:sz="0" w:space="0" w:color="auto"/>
              </w:divBdr>
            </w:div>
            <w:div w:id="1008870311">
              <w:marLeft w:val="0"/>
              <w:marRight w:val="0"/>
              <w:marTop w:val="0"/>
              <w:marBottom w:val="0"/>
              <w:divBdr>
                <w:top w:val="none" w:sz="0" w:space="0" w:color="auto"/>
                <w:left w:val="none" w:sz="0" w:space="0" w:color="auto"/>
                <w:bottom w:val="none" w:sz="0" w:space="0" w:color="auto"/>
                <w:right w:val="none" w:sz="0" w:space="0" w:color="auto"/>
              </w:divBdr>
            </w:div>
            <w:div w:id="1282957263">
              <w:marLeft w:val="0"/>
              <w:marRight w:val="0"/>
              <w:marTop w:val="0"/>
              <w:marBottom w:val="0"/>
              <w:divBdr>
                <w:top w:val="none" w:sz="0" w:space="0" w:color="auto"/>
                <w:left w:val="none" w:sz="0" w:space="0" w:color="auto"/>
                <w:bottom w:val="none" w:sz="0" w:space="0" w:color="auto"/>
                <w:right w:val="none" w:sz="0" w:space="0" w:color="auto"/>
              </w:divBdr>
            </w:div>
            <w:div w:id="1633437907">
              <w:marLeft w:val="0"/>
              <w:marRight w:val="0"/>
              <w:marTop w:val="0"/>
              <w:marBottom w:val="0"/>
              <w:divBdr>
                <w:top w:val="none" w:sz="0" w:space="0" w:color="auto"/>
                <w:left w:val="none" w:sz="0" w:space="0" w:color="auto"/>
                <w:bottom w:val="none" w:sz="0" w:space="0" w:color="auto"/>
                <w:right w:val="none" w:sz="0" w:space="0" w:color="auto"/>
              </w:divBdr>
            </w:div>
            <w:div w:id="1735465159">
              <w:marLeft w:val="0"/>
              <w:marRight w:val="0"/>
              <w:marTop w:val="0"/>
              <w:marBottom w:val="0"/>
              <w:divBdr>
                <w:top w:val="none" w:sz="0" w:space="0" w:color="auto"/>
                <w:left w:val="none" w:sz="0" w:space="0" w:color="auto"/>
                <w:bottom w:val="none" w:sz="0" w:space="0" w:color="auto"/>
                <w:right w:val="none" w:sz="0" w:space="0" w:color="auto"/>
              </w:divBdr>
            </w:div>
            <w:div w:id="1756050206">
              <w:marLeft w:val="0"/>
              <w:marRight w:val="0"/>
              <w:marTop w:val="0"/>
              <w:marBottom w:val="0"/>
              <w:divBdr>
                <w:top w:val="none" w:sz="0" w:space="0" w:color="auto"/>
                <w:left w:val="none" w:sz="0" w:space="0" w:color="auto"/>
                <w:bottom w:val="none" w:sz="0" w:space="0" w:color="auto"/>
                <w:right w:val="none" w:sz="0" w:space="0" w:color="auto"/>
              </w:divBdr>
            </w:div>
            <w:div w:id="1993020910">
              <w:marLeft w:val="0"/>
              <w:marRight w:val="0"/>
              <w:marTop w:val="0"/>
              <w:marBottom w:val="0"/>
              <w:divBdr>
                <w:top w:val="none" w:sz="0" w:space="0" w:color="auto"/>
                <w:left w:val="none" w:sz="0" w:space="0" w:color="auto"/>
                <w:bottom w:val="none" w:sz="0" w:space="0" w:color="auto"/>
                <w:right w:val="none" w:sz="0" w:space="0" w:color="auto"/>
              </w:divBdr>
            </w:div>
            <w:div w:id="2132359058">
              <w:marLeft w:val="0"/>
              <w:marRight w:val="0"/>
              <w:marTop w:val="0"/>
              <w:marBottom w:val="0"/>
              <w:divBdr>
                <w:top w:val="none" w:sz="0" w:space="0" w:color="auto"/>
                <w:left w:val="none" w:sz="0" w:space="0" w:color="auto"/>
                <w:bottom w:val="none" w:sz="0" w:space="0" w:color="auto"/>
                <w:right w:val="none" w:sz="0" w:space="0" w:color="auto"/>
              </w:divBdr>
            </w:div>
          </w:divsChild>
        </w:div>
        <w:div w:id="2097827439">
          <w:marLeft w:val="0"/>
          <w:marRight w:val="0"/>
          <w:marTop w:val="0"/>
          <w:marBottom w:val="0"/>
          <w:divBdr>
            <w:top w:val="none" w:sz="0" w:space="0" w:color="auto"/>
            <w:left w:val="none" w:sz="0" w:space="0" w:color="auto"/>
            <w:bottom w:val="none" w:sz="0" w:space="0" w:color="auto"/>
            <w:right w:val="none" w:sz="0" w:space="0" w:color="auto"/>
          </w:divBdr>
          <w:divsChild>
            <w:div w:id="323899489">
              <w:marLeft w:val="0"/>
              <w:marRight w:val="0"/>
              <w:marTop w:val="0"/>
              <w:marBottom w:val="0"/>
              <w:divBdr>
                <w:top w:val="none" w:sz="0" w:space="0" w:color="auto"/>
                <w:left w:val="none" w:sz="0" w:space="0" w:color="auto"/>
                <w:bottom w:val="none" w:sz="0" w:space="0" w:color="auto"/>
                <w:right w:val="none" w:sz="0" w:space="0" w:color="auto"/>
              </w:divBdr>
            </w:div>
            <w:div w:id="678387077">
              <w:marLeft w:val="0"/>
              <w:marRight w:val="0"/>
              <w:marTop w:val="0"/>
              <w:marBottom w:val="0"/>
              <w:divBdr>
                <w:top w:val="none" w:sz="0" w:space="0" w:color="auto"/>
                <w:left w:val="none" w:sz="0" w:space="0" w:color="auto"/>
                <w:bottom w:val="none" w:sz="0" w:space="0" w:color="auto"/>
                <w:right w:val="none" w:sz="0" w:space="0" w:color="auto"/>
              </w:divBdr>
            </w:div>
            <w:div w:id="697194829">
              <w:marLeft w:val="0"/>
              <w:marRight w:val="0"/>
              <w:marTop w:val="0"/>
              <w:marBottom w:val="0"/>
              <w:divBdr>
                <w:top w:val="none" w:sz="0" w:space="0" w:color="auto"/>
                <w:left w:val="none" w:sz="0" w:space="0" w:color="auto"/>
                <w:bottom w:val="none" w:sz="0" w:space="0" w:color="auto"/>
                <w:right w:val="none" w:sz="0" w:space="0" w:color="auto"/>
              </w:divBdr>
            </w:div>
            <w:div w:id="830372043">
              <w:marLeft w:val="0"/>
              <w:marRight w:val="0"/>
              <w:marTop w:val="0"/>
              <w:marBottom w:val="0"/>
              <w:divBdr>
                <w:top w:val="none" w:sz="0" w:space="0" w:color="auto"/>
                <w:left w:val="none" w:sz="0" w:space="0" w:color="auto"/>
                <w:bottom w:val="none" w:sz="0" w:space="0" w:color="auto"/>
                <w:right w:val="none" w:sz="0" w:space="0" w:color="auto"/>
              </w:divBdr>
            </w:div>
            <w:div w:id="843545544">
              <w:marLeft w:val="0"/>
              <w:marRight w:val="0"/>
              <w:marTop w:val="0"/>
              <w:marBottom w:val="0"/>
              <w:divBdr>
                <w:top w:val="none" w:sz="0" w:space="0" w:color="auto"/>
                <w:left w:val="none" w:sz="0" w:space="0" w:color="auto"/>
                <w:bottom w:val="none" w:sz="0" w:space="0" w:color="auto"/>
                <w:right w:val="none" w:sz="0" w:space="0" w:color="auto"/>
              </w:divBdr>
            </w:div>
            <w:div w:id="918246115">
              <w:marLeft w:val="0"/>
              <w:marRight w:val="0"/>
              <w:marTop w:val="0"/>
              <w:marBottom w:val="0"/>
              <w:divBdr>
                <w:top w:val="none" w:sz="0" w:space="0" w:color="auto"/>
                <w:left w:val="none" w:sz="0" w:space="0" w:color="auto"/>
                <w:bottom w:val="none" w:sz="0" w:space="0" w:color="auto"/>
                <w:right w:val="none" w:sz="0" w:space="0" w:color="auto"/>
              </w:divBdr>
            </w:div>
            <w:div w:id="1033965495">
              <w:marLeft w:val="0"/>
              <w:marRight w:val="0"/>
              <w:marTop w:val="0"/>
              <w:marBottom w:val="0"/>
              <w:divBdr>
                <w:top w:val="none" w:sz="0" w:space="0" w:color="auto"/>
                <w:left w:val="none" w:sz="0" w:space="0" w:color="auto"/>
                <w:bottom w:val="none" w:sz="0" w:space="0" w:color="auto"/>
                <w:right w:val="none" w:sz="0" w:space="0" w:color="auto"/>
              </w:divBdr>
            </w:div>
            <w:div w:id="1041906877">
              <w:marLeft w:val="0"/>
              <w:marRight w:val="0"/>
              <w:marTop w:val="0"/>
              <w:marBottom w:val="0"/>
              <w:divBdr>
                <w:top w:val="none" w:sz="0" w:space="0" w:color="auto"/>
                <w:left w:val="none" w:sz="0" w:space="0" w:color="auto"/>
                <w:bottom w:val="none" w:sz="0" w:space="0" w:color="auto"/>
                <w:right w:val="none" w:sz="0" w:space="0" w:color="auto"/>
              </w:divBdr>
            </w:div>
            <w:div w:id="1096294407">
              <w:marLeft w:val="0"/>
              <w:marRight w:val="0"/>
              <w:marTop w:val="0"/>
              <w:marBottom w:val="0"/>
              <w:divBdr>
                <w:top w:val="none" w:sz="0" w:space="0" w:color="auto"/>
                <w:left w:val="none" w:sz="0" w:space="0" w:color="auto"/>
                <w:bottom w:val="none" w:sz="0" w:space="0" w:color="auto"/>
                <w:right w:val="none" w:sz="0" w:space="0" w:color="auto"/>
              </w:divBdr>
            </w:div>
            <w:div w:id="1388993813">
              <w:marLeft w:val="0"/>
              <w:marRight w:val="0"/>
              <w:marTop w:val="0"/>
              <w:marBottom w:val="0"/>
              <w:divBdr>
                <w:top w:val="none" w:sz="0" w:space="0" w:color="auto"/>
                <w:left w:val="none" w:sz="0" w:space="0" w:color="auto"/>
                <w:bottom w:val="none" w:sz="0" w:space="0" w:color="auto"/>
                <w:right w:val="none" w:sz="0" w:space="0" w:color="auto"/>
              </w:divBdr>
            </w:div>
            <w:div w:id="1423181682">
              <w:marLeft w:val="0"/>
              <w:marRight w:val="0"/>
              <w:marTop w:val="0"/>
              <w:marBottom w:val="0"/>
              <w:divBdr>
                <w:top w:val="none" w:sz="0" w:space="0" w:color="auto"/>
                <w:left w:val="none" w:sz="0" w:space="0" w:color="auto"/>
                <w:bottom w:val="none" w:sz="0" w:space="0" w:color="auto"/>
                <w:right w:val="none" w:sz="0" w:space="0" w:color="auto"/>
              </w:divBdr>
            </w:div>
            <w:div w:id="1780757302">
              <w:marLeft w:val="0"/>
              <w:marRight w:val="0"/>
              <w:marTop w:val="0"/>
              <w:marBottom w:val="0"/>
              <w:divBdr>
                <w:top w:val="none" w:sz="0" w:space="0" w:color="auto"/>
                <w:left w:val="none" w:sz="0" w:space="0" w:color="auto"/>
                <w:bottom w:val="none" w:sz="0" w:space="0" w:color="auto"/>
                <w:right w:val="none" w:sz="0" w:space="0" w:color="auto"/>
              </w:divBdr>
            </w:div>
            <w:div w:id="18327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2032">
      <w:bodyDiv w:val="1"/>
      <w:marLeft w:val="0"/>
      <w:marRight w:val="0"/>
      <w:marTop w:val="0"/>
      <w:marBottom w:val="0"/>
      <w:divBdr>
        <w:top w:val="none" w:sz="0" w:space="0" w:color="auto"/>
        <w:left w:val="none" w:sz="0" w:space="0" w:color="auto"/>
        <w:bottom w:val="none" w:sz="0" w:space="0" w:color="auto"/>
        <w:right w:val="none" w:sz="0" w:space="0" w:color="auto"/>
      </w:divBdr>
    </w:div>
    <w:div w:id="20855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bostonwest.anthemtrust.uk" TargetMode="External"/><Relationship Id="rId2" Type="http://schemas.openxmlformats.org/officeDocument/2006/relationships/hyperlink" Target="http://www.bostonwest.anthemtrust.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sm001\AppData\Roaming\Microsoft\Templates\Blue%20curv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1B7E092835D4E9219DE0FABA9EC6C" ma:contentTypeVersion="18" ma:contentTypeDescription="Create a new document." ma:contentTypeScope="" ma:versionID="9a3d9e1ff7b47d9bb2fb248dd10ef3fe">
  <xsd:schema xmlns:xsd="http://www.w3.org/2001/XMLSchema" xmlns:xs="http://www.w3.org/2001/XMLSchema" xmlns:p="http://schemas.microsoft.com/office/2006/metadata/properties" xmlns:ns3="467f461d-fff6-4f15-9bd4-531e88ecf5fb" xmlns:ns4="b4bcaef4-c8aa-4f21-8098-5ad63db3e549" targetNamespace="http://schemas.microsoft.com/office/2006/metadata/properties" ma:root="true" ma:fieldsID="7b8727743ba33136a608a5bbe41f2e06" ns3:_="" ns4:_="">
    <xsd:import namespace="467f461d-fff6-4f15-9bd4-531e88ecf5fb"/>
    <xsd:import namespace="b4bcaef4-c8aa-4f21-8098-5ad63db3e5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f461d-fff6-4f15-9bd4-531e88ec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caef4-c8aa-4f21-8098-5ad63db3e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7f461d-fff6-4f15-9bd4-531e88ecf5fb" xsi:nil="true"/>
  </documentManagement>
</p:properties>
</file>

<file path=customXml/itemProps1.xml><?xml version="1.0" encoding="utf-8"?>
<ds:datastoreItem xmlns:ds="http://schemas.openxmlformats.org/officeDocument/2006/customXml" ds:itemID="{615FA074-BD58-4AF5-8574-616AB9C8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f461d-fff6-4f15-9bd4-531e88ecf5fb"/>
    <ds:schemaRef ds:uri="b4bcaef4-c8aa-4f21-8098-5ad63db3e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CBD32-3E16-4794-925E-73A19D62FE95}">
  <ds:schemaRefs>
    <ds:schemaRef ds:uri="http://schemas.microsoft.com/sharepoint/v3/contenttype/forms"/>
  </ds:schemaRefs>
</ds:datastoreItem>
</file>

<file path=customXml/itemProps3.xml><?xml version="1.0" encoding="utf-8"?>
<ds:datastoreItem xmlns:ds="http://schemas.openxmlformats.org/officeDocument/2006/customXml" ds:itemID="{077ABC7F-91BF-4698-8242-40BD8C9C5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Blue curve letterhead</Template>
  <TotalTime>6</TotalTime>
  <Pages>1</Pages>
  <Words>367</Words>
  <Characters>1847</Characters>
  <Application>Microsoft Office Word</Application>
  <DocSecurity>0</DocSecurity>
  <Lines>92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Links>
    <vt:vector size="12" baseType="variant">
      <vt:variant>
        <vt:i4>3735643</vt:i4>
      </vt:variant>
      <vt:variant>
        <vt:i4>3</vt:i4>
      </vt:variant>
      <vt:variant>
        <vt:i4>0</vt:i4>
      </vt:variant>
      <vt:variant>
        <vt:i4>5</vt:i4>
      </vt:variant>
      <vt:variant>
        <vt:lpwstr>mailto:info@bostonwest.anthemtrust.uk</vt:lpwstr>
      </vt:variant>
      <vt:variant>
        <vt:lpwstr/>
      </vt:variant>
      <vt:variant>
        <vt:i4>5242948</vt:i4>
      </vt:variant>
      <vt:variant>
        <vt:i4>0</vt:i4>
      </vt:variant>
      <vt:variant>
        <vt:i4>0</vt:i4>
      </vt:variant>
      <vt:variant>
        <vt:i4>5</vt:i4>
      </vt:variant>
      <vt:variant>
        <vt:lpwstr>http://www.bostonwest.anthemtrust.uk/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Braybrook (Boston West)</dc:creator>
  <cp:keywords/>
  <dc:description/>
  <cp:lastModifiedBy>Ceri Braybrook (Boston West)</cp:lastModifiedBy>
  <cp:revision>6</cp:revision>
  <dcterms:created xsi:type="dcterms:W3CDTF">2026-05-07T06:55:00Z</dcterms:created>
  <dcterms:modified xsi:type="dcterms:W3CDTF">2026-05-07T06:58:00Z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0x010100EF81B7E092835D4E9219DE0FABA9EC6C</vt:lpwstr>
  </property>
  <property fmtid="{D5CDD505-2E9C-101B-9397-08002B2CF9AE}" pid="3" name="MediaServiceKeyPoints">
    <vt:lpwstr/>
  </property>
  <property fmtid="{D5CDD505-2E9C-101B-9397-08002B2CF9AE}" pid="4" name="lcf76f155ced4ddcb4097134ff3c332f">
    <vt:lpwstr/>
  </property>
  <property fmtid="{D5CDD505-2E9C-101B-9397-08002B2CF9AE}" pid="5" name="TaxCatchAll">
    <vt:lpwstr/>
  </property>
</Properties>
</file>