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D976A2" w:rsidR="00370CF5" w:rsidP="42D8FF36" w:rsidRDefault="00611C6C" w14:paraId="591838BF" w14:textId="36591DA8">
      <w:pPr>
        <w:pStyle w:val="BodyText"/>
        <w:kinsoku w:val="0"/>
        <w:overflowPunct w:val="0"/>
        <w:rPr>
          <w:b/>
          <w:bCs/>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F5" w:rsidRDefault="00370CF5" w14:paraId="3B16A63F" w14:textId="26C99BB7">
                            <w:pPr>
                              <w:rPr>
                                <w:rFonts w:ascii="Times New Roman" w:hAnsi="Times New Roman" w:cs="Times New Roman"/>
                                <w:sz w:val="24"/>
                                <w:szCs w:val="24"/>
                              </w:rPr>
                            </w:pPr>
                          </w:p>
                          <w:p w:rsidR="000C5E66" w:rsidRDefault="000C5E66" w14:paraId="1F677028" w14:textId="5E467C9B">
                            <w:pPr>
                              <w:rPr>
                                <w:rFonts w:ascii="Times New Roman" w:hAnsi="Times New Roman" w:cs="Times New Roman"/>
                                <w:sz w:val="24"/>
                                <w:szCs w:val="24"/>
                              </w:rPr>
                            </w:pPr>
                          </w:p>
                          <w:p w:rsidR="000C5E66" w:rsidRDefault="000C5E66" w14:paraId="51272A7D" w14:textId="6695D1A1">
                            <w:pPr>
                              <w:rPr>
                                <w:rFonts w:ascii="Times New Roman" w:hAnsi="Times New Roman" w:cs="Times New Roman"/>
                                <w:sz w:val="24"/>
                                <w:szCs w:val="24"/>
                              </w:rPr>
                            </w:pPr>
                          </w:p>
                          <w:p w:rsidR="000C5E66" w:rsidRDefault="000C5E66" w14:paraId="1C97EDA0" w14:textId="0B83C854">
                            <w:pPr>
                              <w:rPr>
                                <w:rFonts w:ascii="Times New Roman" w:hAnsi="Times New Roman" w:cs="Times New Roman"/>
                                <w:sz w:val="24"/>
                                <w:szCs w:val="24"/>
                              </w:rPr>
                            </w:pPr>
                          </w:p>
                          <w:p w:rsidR="000C5E66" w:rsidRDefault="000C5E66" w14:paraId="59A8F0A4"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813781">
              <v:rect id="Rectangle 2"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272AB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v:textbox inset="0,0,0,0">
                  <w:txbxContent>
                    <w:p w:rsidR="00370CF5" w:rsidRDefault="00370CF5" w14:paraId="672A6659" w14:textId="26C99BB7">
                      <w:pPr>
                        <w:rPr>
                          <w:rFonts w:ascii="Times New Roman" w:hAnsi="Times New Roman" w:cs="Times New Roman"/>
                          <w:sz w:val="24"/>
                          <w:szCs w:val="24"/>
                        </w:rPr>
                      </w:pPr>
                    </w:p>
                    <w:p w:rsidR="000C5E66" w:rsidRDefault="000C5E66" w14:paraId="0A37501D" w14:textId="5E467C9B">
                      <w:pPr>
                        <w:rPr>
                          <w:rFonts w:ascii="Times New Roman" w:hAnsi="Times New Roman" w:cs="Times New Roman"/>
                          <w:sz w:val="24"/>
                          <w:szCs w:val="24"/>
                        </w:rPr>
                      </w:pPr>
                    </w:p>
                    <w:p w:rsidR="000C5E66" w:rsidRDefault="000C5E66" w14:paraId="5DAB6C7B" w14:textId="6695D1A1">
                      <w:pPr>
                        <w:rPr>
                          <w:rFonts w:ascii="Times New Roman" w:hAnsi="Times New Roman" w:cs="Times New Roman"/>
                          <w:sz w:val="24"/>
                          <w:szCs w:val="24"/>
                        </w:rPr>
                      </w:pPr>
                    </w:p>
                    <w:p w:rsidR="000C5E66" w:rsidRDefault="000C5E66" w14:paraId="02EB378F" w14:textId="0B83C854">
                      <w:pPr>
                        <w:rPr>
                          <w:rFonts w:ascii="Times New Roman" w:hAnsi="Times New Roman" w:cs="Times New Roman"/>
                          <w:sz w:val="24"/>
                          <w:szCs w:val="24"/>
                        </w:rPr>
                      </w:pPr>
                    </w:p>
                    <w:p w:rsidR="000C5E66" w:rsidRDefault="000C5E66" w14:paraId="6A05A809" w14:textId="77777777">
                      <w:pPr>
                        <w:rPr>
                          <w:rFonts w:ascii="Times New Roman" w:hAnsi="Times New Roman" w:cs="Times New Roman"/>
                          <w:sz w:val="24"/>
                          <w:szCs w:val="24"/>
                        </w:rPr>
                      </w:pPr>
                    </w:p>
                  </w:txbxContent>
                </v:textbox>
                <w10:wrap anchorx="page" anchory="page"/>
              </v:rect>
            </w:pict>
          </mc:Fallback>
        </mc:AlternateContent>
      </w:r>
      <w:r w:rsidRPr="42D8FF36" w:rsidR="61F6174C">
        <w:rPr>
          <w:b/>
          <w:bCs/>
          <w:color w:val="00007F"/>
          <w:sz w:val="40"/>
          <w:szCs w:val="40"/>
        </w:rPr>
        <w:t xml:space="preserve">Cover Supervisor </w:t>
      </w:r>
      <w:r w:rsidR="004E34FE">
        <w:rPr>
          <w:b/>
          <w:bCs/>
          <w:color w:val="00007F"/>
          <w:sz w:val="40"/>
          <w:szCs w:val="40"/>
        </w:rPr>
        <w:t>/Clerical</w:t>
      </w:r>
    </w:p>
    <w:p w:rsidRPr="00FA4873" w:rsidR="00370CF5" w:rsidP="42D8FF36" w:rsidRDefault="00457338" w14:paraId="1145D62D" w14:textId="6ED2D2C0">
      <w:pPr>
        <w:pStyle w:val="BodyText"/>
        <w:kinsoku w:val="0"/>
        <w:overflowPunct w:val="0"/>
        <w:spacing w:before="312" w:line="290" w:lineRule="exact"/>
        <w:rPr>
          <w:rFonts w:ascii="Arial" w:hAnsi="Arial" w:cs="Arial"/>
          <w:sz w:val="22"/>
          <w:szCs w:val="22"/>
        </w:rPr>
      </w:pPr>
      <w:r w:rsidRPr="42D8FF36">
        <w:rPr>
          <w:rFonts w:ascii="Arial" w:hAnsi="Arial" w:cs="Arial"/>
          <w:b/>
          <w:bCs/>
          <w:sz w:val="22"/>
          <w:szCs w:val="22"/>
        </w:rPr>
        <w:t>Reporting to</w:t>
      </w:r>
      <w:r w:rsidRPr="42D8FF36" w:rsidR="008741E2">
        <w:rPr>
          <w:rFonts w:ascii="Arial" w:hAnsi="Arial" w:cs="Arial"/>
          <w:b/>
          <w:bCs/>
          <w:sz w:val="22"/>
          <w:szCs w:val="22"/>
        </w:rPr>
        <w:t>:</w:t>
      </w:r>
      <w:r w:rsidRPr="42D8FF36" w:rsidR="00812294">
        <w:rPr>
          <w:rFonts w:ascii="Arial" w:hAnsi="Arial" w:cs="Arial"/>
          <w:sz w:val="22"/>
          <w:szCs w:val="22"/>
        </w:rPr>
        <w:t xml:space="preserve"> </w:t>
      </w:r>
      <w:r>
        <w:tab/>
      </w:r>
      <w:r w:rsidRPr="42D8FF36" w:rsidR="5E605C98">
        <w:rPr>
          <w:rFonts w:ascii="Arial" w:hAnsi="Arial" w:cs="Arial"/>
          <w:sz w:val="22"/>
          <w:szCs w:val="22"/>
        </w:rPr>
        <w:t xml:space="preserve">Cover Manager </w:t>
      </w:r>
      <w:r w:rsidRPr="42D8FF36" w:rsidR="00332D71">
        <w:rPr>
          <w:rFonts w:ascii="Arial" w:hAnsi="Arial" w:cs="Arial"/>
          <w:sz w:val="22"/>
          <w:szCs w:val="22"/>
        </w:rPr>
        <w:t xml:space="preserve"> </w:t>
      </w:r>
      <w:r>
        <w:tab/>
      </w:r>
      <w:r>
        <w:tab/>
      </w:r>
    </w:p>
    <w:p w:rsidRPr="00FA4873" w:rsidR="00170606" w:rsidP="42D8FF36" w:rsidRDefault="00170606" w14:paraId="020015CB" w14:textId="41476CEE">
      <w:pPr>
        <w:pStyle w:val="BodyText"/>
        <w:kinsoku w:val="0"/>
        <w:overflowPunct w:val="0"/>
        <w:spacing w:before="2" w:line="235" w:lineRule="auto"/>
        <w:ind w:right="4342"/>
        <w:rPr>
          <w:rFonts w:ascii="Arial" w:hAnsi="Arial" w:cs="Arial"/>
          <w:sz w:val="22"/>
          <w:szCs w:val="22"/>
        </w:rPr>
      </w:pPr>
      <w:r w:rsidRPr="42D8FF36">
        <w:rPr>
          <w:rFonts w:ascii="Arial" w:hAnsi="Arial" w:cs="Arial"/>
          <w:b/>
          <w:bCs/>
          <w:sz w:val="22"/>
          <w:szCs w:val="22"/>
        </w:rPr>
        <w:t>Suitable for:</w:t>
      </w:r>
      <w:r>
        <w:tab/>
      </w:r>
      <w:r>
        <w:tab/>
      </w:r>
      <w:r w:rsidRPr="42D8FF36" w:rsidR="00E3645B">
        <w:rPr>
          <w:rFonts w:ascii="Arial" w:hAnsi="Arial" w:cs="Arial"/>
          <w:sz w:val="22"/>
          <w:szCs w:val="22"/>
        </w:rPr>
        <w:t xml:space="preserve">Experienced </w:t>
      </w:r>
      <w:r w:rsidRPr="42D8FF36" w:rsidR="5B4635E0">
        <w:rPr>
          <w:rFonts w:ascii="Arial" w:hAnsi="Arial" w:cs="Arial"/>
          <w:sz w:val="22"/>
          <w:szCs w:val="22"/>
        </w:rPr>
        <w:t xml:space="preserve">administrators </w:t>
      </w:r>
    </w:p>
    <w:p w:rsidRPr="00FA4873" w:rsidR="00A952BE" w:rsidP="42D8FF36" w:rsidRDefault="00457338" w14:paraId="6E4C341A" w14:textId="190254AE">
      <w:pPr>
        <w:pStyle w:val="BodyText"/>
        <w:rPr>
          <w:rFonts w:ascii="Arial" w:hAnsi="Arial" w:cs="Arial"/>
          <w:color w:val="FF0000"/>
          <w:sz w:val="22"/>
          <w:szCs w:val="22"/>
        </w:rPr>
      </w:pPr>
      <w:r w:rsidRPr="42D8FF36">
        <w:rPr>
          <w:rFonts w:ascii="Arial" w:hAnsi="Arial" w:cs="Arial"/>
          <w:b/>
          <w:bCs/>
          <w:sz w:val="22"/>
          <w:szCs w:val="22"/>
        </w:rPr>
        <w:t>Contract</w:t>
      </w:r>
      <w:r w:rsidRPr="42D8FF36" w:rsidR="005E4122">
        <w:rPr>
          <w:rFonts w:ascii="Arial" w:hAnsi="Arial" w:cs="Arial"/>
          <w:b/>
          <w:bCs/>
          <w:sz w:val="22"/>
          <w:szCs w:val="22"/>
        </w:rPr>
        <w:t>:</w:t>
      </w:r>
      <w:r>
        <w:tab/>
      </w:r>
      <w:r>
        <w:tab/>
      </w:r>
      <w:r w:rsidRPr="42D8FF36" w:rsidR="4FFEAAB9">
        <w:rPr>
          <w:rFonts w:ascii="Arial" w:hAnsi="Arial" w:cs="Arial"/>
          <w:sz w:val="22"/>
          <w:szCs w:val="22"/>
        </w:rPr>
        <w:t xml:space="preserve">36 hours per week, 44.4 weeks per year </w:t>
      </w:r>
    </w:p>
    <w:p w:rsidRPr="00FA4873" w:rsidR="00370CF5" w:rsidP="00FA4873" w:rsidRDefault="00370CF5" w14:paraId="1B8AF233" w14:textId="6B6EA96B">
      <w:pPr>
        <w:pStyle w:val="BodyText"/>
        <w:kinsoku w:val="0"/>
        <w:overflowPunct w:val="0"/>
        <w:spacing w:before="2" w:line="235" w:lineRule="auto"/>
        <w:ind w:right="5384"/>
      </w:pPr>
      <w:r w:rsidRPr="56795B5A" w:rsidR="00370CF5">
        <w:rPr>
          <w:rFonts w:ascii="Arial" w:hAnsi="Arial" w:cs="Arial"/>
          <w:b w:val="1"/>
          <w:bCs w:val="1"/>
          <w:sz w:val="22"/>
          <w:szCs w:val="22"/>
        </w:rPr>
        <w:t>Start date:</w:t>
      </w:r>
      <w:r>
        <w:tab/>
      </w:r>
      <w:r>
        <w:tab/>
      </w:r>
      <w:r w:rsidRPr="56795B5A" w:rsidR="028634F6">
        <w:rPr>
          <w:rFonts w:ascii="Arial" w:hAnsi="Arial" w:cs="Arial"/>
          <w:b w:val="0"/>
          <w:bCs w:val="0"/>
          <w:sz w:val="22"/>
          <w:szCs w:val="22"/>
        </w:rPr>
        <w:t>September 2026</w:t>
      </w:r>
    </w:p>
    <w:p w:rsidRPr="00FA4873" w:rsidR="008741E2" w:rsidP="000C5E66" w:rsidRDefault="00370CF5" w14:paraId="3C7A4F1E" w14:textId="27FBA89F">
      <w:pPr>
        <w:pStyle w:val="BodyText"/>
        <w:kinsoku w:val="0"/>
        <w:overflowPunct w:val="0"/>
        <w:spacing w:before="2" w:line="235" w:lineRule="auto"/>
        <w:ind w:right="-55"/>
        <w:rPr>
          <w:rFonts w:ascii="Arial" w:hAnsi="Arial" w:cs="Arial"/>
          <w:sz w:val="22"/>
          <w:szCs w:val="22"/>
        </w:rPr>
      </w:pPr>
      <w:r w:rsidRPr="42D8FF36">
        <w:rPr>
          <w:rFonts w:ascii="Arial" w:hAnsi="Arial" w:cs="Arial"/>
          <w:b/>
          <w:bCs/>
          <w:sz w:val="22"/>
          <w:szCs w:val="22"/>
        </w:rPr>
        <w:t>Salary:</w:t>
      </w:r>
      <w:r w:rsidRPr="42D8FF36">
        <w:rPr>
          <w:rFonts w:ascii="Arial" w:hAnsi="Arial" w:cs="Arial"/>
          <w:sz w:val="22"/>
          <w:szCs w:val="22"/>
        </w:rPr>
        <w:t xml:space="preserve"> </w:t>
      </w:r>
      <w:r>
        <w:tab/>
      </w:r>
      <w:r>
        <w:tab/>
      </w:r>
      <w:r w:rsidRPr="42D8FF36" w:rsidR="2A2E81E5">
        <w:rPr>
          <w:rFonts w:ascii="Arial" w:hAnsi="Arial" w:cs="Arial"/>
          <w:sz w:val="22"/>
          <w:szCs w:val="22"/>
        </w:rPr>
        <w:t xml:space="preserve">Scale 4, Point 7-10 </w:t>
      </w:r>
      <w:r w:rsidRPr="42D8FF36" w:rsidR="1480205D">
        <w:rPr>
          <w:rFonts w:ascii="Arial" w:hAnsi="Arial" w:cs="Arial"/>
          <w:sz w:val="22"/>
          <w:szCs w:val="22"/>
        </w:rPr>
        <w:t>(</w:t>
      </w:r>
      <w:r w:rsidRPr="42D8FF36" w:rsidR="2A2E81E5">
        <w:rPr>
          <w:rFonts w:ascii="Arial" w:hAnsi="Arial" w:cs="Arial"/>
          <w:sz w:val="22"/>
          <w:szCs w:val="22"/>
        </w:rPr>
        <w:t>£30,288-£31,611 FTE)</w:t>
      </w:r>
    </w:p>
    <w:p w:rsidRPr="00FA4873" w:rsidR="00370CF5" w:rsidP="00FA4873" w:rsidRDefault="00812294" w14:paraId="3A6E7F87" w14:textId="76D8879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Pr="00FA4873" w:rsidR="00370CF5">
        <w:rPr>
          <w:rFonts w:ascii="Arial" w:hAnsi="Arial" w:cs="Arial"/>
          <w:b/>
          <w:bCs/>
          <w:sz w:val="22"/>
          <w:szCs w:val="22"/>
        </w:rPr>
        <w:t xml:space="preserve"> level:</w:t>
      </w:r>
      <w:r w:rsidRPr="00FA4873" w:rsidR="008741E2">
        <w:rPr>
          <w:rFonts w:ascii="Arial" w:hAnsi="Arial" w:cs="Arial"/>
          <w:sz w:val="22"/>
          <w:szCs w:val="22"/>
        </w:rPr>
        <w:tab/>
      </w:r>
      <w:r w:rsidRPr="00FA4873" w:rsidR="00370CF5">
        <w:rPr>
          <w:rFonts w:ascii="Arial" w:hAnsi="Arial" w:cs="Arial"/>
          <w:sz w:val="22"/>
          <w:szCs w:val="22"/>
        </w:rPr>
        <w:t>Enhanced</w:t>
      </w:r>
    </w:p>
    <w:p w:rsidRPr="00FA4873" w:rsidR="00370CF5" w:rsidP="00FA4873" w:rsidRDefault="00370CF5" w14:paraId="3C1F211B" w14:textId="77777777">
      <w:pPr>
        <w:pStyle w:val="BodyText"/>
        <w:kinsoku w:val="0"/>
        <w:overflowPunct w:val="0"/>
        <w:spacing w:before="9"/>
        <w:rPr>
          <w:rFonts w:ascii="Arial" w:hAnsi="Arial" w:cs="Arial"/>
          <w:sz w:val="22"/>
          <w:szCs w:val="22"/>
        </w:rPr>
      </w:pPr>
    </w:p>
    <w:p w:rsidRPr="00FA4873" w:rsidR="00370CF5" w:rsidP="00FA4873" w:rsidRDefault="00370CF5" w14:paraId="1145D217" w14:textId="77777777">
      <w:pPr>
        <w:pStyle w:val="Heading2"/>
        <w:kinsoku w:val="0"/>
        <w:overflowPunct w:val="0"/>
        <w:ind w:left="0"/>
        <w:rPr>
          <w:rFonts w:ascii="Arial" w:hAnsi="Arial" w:cs="Arial"/>
          <w:color w:val="00007F"/>
          <w:sz w:val="22"/>
          <w:szCs w:val="22"/>
        </w:rPr>
      </w:pPr>
      <w:r w:rsidRPr="42D8FF36">
        <w:rPr>
          <w:rFonts w:ascii="Arial" w:hAnsi="Arial" w:cs="Arial"/>
          <w:color w:val="00007F"/>
          <w:sz w:val="22"/>
          <w:szCs w:val="22"/>
        </w:rPr>
        <w:t>The Role</w:t>
      </w:r>
    </w:p>
    <w:p w:rsidR="00DD7433" w:rsidP="00DD7433" w:rsidRDefault="4BAB3508" w14:paraId="71177753" w14:textId="77777777">
      <w:pPr>
        <w:rPr>
          <w:rFonts w:ascii="Arial" w:hAnsi="Arial" w:eastAsia="Arial" w:cs="Arial"/>
        </w:rPr>
      </w:pPr>
      <w:r w:rsidRPr="42D8FF36">
        <w:rPr>
          <w:rFonts w:ascii="Arial" w:hAnsi="Arial" w:eastAsia="Arial" w:cs="Arial"/>
        </w:rPr>
        <w:t>This role is central to ensuring the smooth running of daily cover across the school, supervising classes during teacher absence and maintaining a calm, orderly learning environment. You will interpret work set by teachers, support pupils with clear instructions, and uphold high standards of behaviour to keep lessons on track. Alongside classroom supervision, you will play an important part in supporting wider school operations, undertaking general administrative and clerical duties when not covering lessons, including managing information systems, producing documentation, and assisting staff across departments.  You will also contribute to safeguarding, inclusion, and the wellbeing of all pupils, modelling positive behaviour, promoting equal access to learning, and following all safeguarding and health‑and‑safety procedures.</w:t>
      </w:r>
    </w:p>
    <w:p w:rsidR="4BAB3508" w:rsidP="00DD7433" w:rsidRDefault="4BAB3508" w14:paraId="32460F18" w14:textId="146E9359">
      <w:pPr>
        <w:rPr>
          <w:rFonts w:ascii="Arial" w:hAnsi="Arial" w:eastAsia="Arial" w:cs="Arial"/>
          <w:color w:val="464FEB"/>
        </w:rPr>
      </w:pPr>
      <w:r w:rsidRPr="42D8FF36">
        <w:rPr>
          <w:rFonts w:ascii="Arial" w:hAnsi="Arial" w:eastAsia="Arial" w:cs="Arial"/>
        </w:rPr>
        <w:t xml:space="preserve"> </w:t>
      </w:r>
    </w:p>
    <w:p w:rsidRPr="00FA4873" w:rsidR="00370CF5" w:rsidP="00FA4873" w:rsidRDefault="00370CF5" w14:paraId="56B5EA9C" w14:textId="77777777">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rsidRPr="00FA4873" w:rsidR="00526765" w:rsidP="00FA4873" w:rsidRDefault="00FD36C2" w14:paraId="593AC304" w14:textId="6EA4DC16">
      <w:pPr>
        <w:pStyle w:val="BodyText"/>
        <w:kinsoku w:val="0"/>
        <w:overflowPunct w:val="0"/>
        <w:spacing w:before="7" w:line="235" w:lineRule="auto"/>
        <w:ind w:right="528"/>
        <w:jc w:val="both"/>
        <w:rPr>
          <w:rFonts w:ascii="Arial" w:hAnsi="Arial" w:cs="Arial"/>
          <w:sz w:val="22"/>
          <w:szCs w:val="22"/>
        </w:rPr>
      </w:pPr>
      <w:r w:rsidRPr="7023EF3C" w:rsidR="00FD36C2">
        <w:rPr>
          <w:rFonts w:ascii="Arial" w:hAnsi="Arial" w:cs="Arial"/>
          <w:color w:val="000000" w:themeColor="text1" w:themeTint="FF" w:themeShade="FF"/>
          <w:sz w:val="22"/>
          <w:szCs w:val="22"/>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r w:rsidRPr="7023EF3C" w:rsidR="00FD36C2">
        <w:rPr>
          <w:rFonts w:ascii="Arial" w:hAnsi="Arial" w:cs="Arial"/>
          <w:color w:val="000000" w:themeColor="text1" w:themeTint="FF" w:themeShade="FF"/>
          <w:sz w:val="22"/>
          <w:szCs w:val="22"/>
        </w:rPr>
        <w:t>long-serving</w:t>
      </w:r>
      <w:r w:rsidRPr="7023EF3C" w:rsidR="00FD36C2">
        <w:rPr>
          <w:rFonts w:ascii="Arial" w:hAnsi="Arial" w:cs="Arial"/>
          <w:color w:val="000000" w:themeColor="text1" w:themeTint="FF" w:themeShade="FF"/>
          <w:sz w:val="22"/>
          <w:szCs w:val="22"/>
        </w:rPr>
        <w:t xml:space="preserve">; 10 years plus, which highlights their happiness and commitment to the school. Many ex-students choose our school to support their own children because of their own positive experiences here.  </w:t>
      </w:r>
    </w:p>
    <w:p w:rsidRPr="00FA4873" w:rsidR="00370CF5" w:rsidP="00FA4873" w:rsidRDefault="00370CF5" w14:paraId="51F4CE52" w14:textId="77777777">
      <w:pPr>
        <w:pStyle w:val="BodyText"/>
        <w:kinsoku w:val="0"/>
        <w:overflowPunct w:val="0"/>
        <w:spacing w:before="5"/>
        <w:ind w:left="201"/>
        <w:rPr>
          <w:rFonts w:ascii="Arial" w:hAnsi="Arial" w:cs="Arial"/>
          <w:sz w:val="22"/>
          <w:szCs w:val="22"/>
        </w:rPr>
      </w:pPr>
    </w:p>
    <w:p w:rsidRPr="00FA4873" w:rsidR="00370CF5" w:rsidP="00FA4873" w:rsidRDefault="00370CF5" w14:paraId="379BF668" w14:textId="3E3E8E51">
      <w:pPr>
        <w:pStyle w:val="Heading2"/>
        <w:kinsoku w:val="0"/>
        <w:overflowPunct w:val="0"/>
        <w:ind w:left="0"/>
        <w:rPr>
          <w:rFonts w:ascii="Arial" w:hAnsi="Arial" w:cs="Arial"/>
          <w:color w:val="00007F"/>
          <w:sz w:val="22"/>
          <w:szCs w:val="22"/>
        </w:rPr>
      </w:pPr>
      <w:r w:rsidRPr="42D8FF36">
        <w:rPr>
          <w:rFonts w:ascii="Arial" w:hAnsi="Arial" w:cs="Arial"/>
          <w:color w:val="00007F"/>
          <w:sz w:val="22"/>
          <w:szCs w:val="22"/>
        </w:rPr>
        <w:t>We are seeking a professional who is:</w:t>
      </w:r>
    </w:p>
    <w:p w:rsidRPr="000C5E66" w:rsidR="00332D71" w:rsidP="00DD7433" w:rsidRDefault="758D9CA4" w14:paraId="10FEC336" w14:textId="42783974">
      <w:pPr>
        <w:pStyle w:val="ListParagraph"/>
        <w:numPr>
          <w:ilvl w:val="0"/>
          <w:numId w:val="39"/>
        </w:numPr>
        <w:tabs>
          <w:tab w:val="left" w:pos="1094"/>
        </w:tabs>
        <w:adjustRightInd/>
        <w:ind w:left="357" w:hanging="357"/>
        <w:jc w:val="both"/>
        <w:rPr>
          <w:rFonts w:ascii="Arial" w:hAnsi="Arial" w:eastAsia="Arial" w:cs="Arial"/>
          <w:sz w:val="22"/>
          <w:szCs w:val="22"/>
        </w:rPr>
      </w:pPr>
      <w:r w:rsidRPr="42D8FF36">
        <w:rPr>
          <w:rFonts w:ascii="Arial" w:hAnsi="Arial" w:eastAsia="Arial" w:cs="Arial"/>
          <w:sz w:val="22"/>
          <w:szCs w:val="22"/>
        </w:rPr>
        <w:t xml:space="preserve">Able to maintain a calm, orderly and productive learning environment, ensuring pupils stay on task and follow school behaviour expectations. </w:t>
      </w:r>
    </w:p>
    <w:p w:rsidRPr="000C5E66" w:rsidR="00332D71" w:rsidP="00DD7433" w:rsidRDefault="758D9CA4" w14:paraId="3ABB6C90" w14:textId="5C3D8617">
      <w:pPr>
        <w:pStyle w:val="ListParagraph"/>
        <w:numPr>
          <w:ilvl w:val="0"/>
          <w:numId w:val="39"/>
        </w:numPr>
        <w:adjustRightInd/>
        <w:ind w:left="357" w:hanging="357"/>
        <w:rPr>
          <w:rFonts w:ascii="Arial" w:hAnsi="Arial" w:eastAsia="Arial" w:cs="Arial"/>
          <w:sz w:val="22"/>
          <w:szCs w:val="22"/>
        </w:rPr>
      </w:pPr>
      <w:r w:rsidRPr="42D8FF36">
        <w:rPr>
          <w:rFonts w:ascii="Arial" w:hAnsi="Arial" w:eastAsia="Arial" w:cs="Arial"/>
          <w:sz w:val="22"/>
          <w:szCs w:val="22"/>
        </w:rPr>
        <w:t>Committed to supporting the ethos, values and high standards of the school, contributing positively to pupil progress and the wider school community.</w:t>
      </w:r>
    </w:p>
    <w:p w:rsidRPr="000C5E66" w:rsidR="00332D71" w:rsidP="00DD7433" w:rsidRDefault="758D9CA4" w14:paraId="0621D1BA" w14:textId="006A2A04">
      <w:pPr>
        <w:pStyle w:val="ListParagraph"/>
        <w:numPr>
          <w:ilvl w:val="0"/>
          <w:numId w:val="39"/>
        </w:numPr>
        <w:adjustRightInd/>
        <w:ind w:left="357" w:hanging="357"/>
        <w:rPr>
          <w:rFonts w:ascii="Arial" w:hAnsi="Arial" w:eastAsia="Arial" w:cs="Arial"/>
          <w:sz w:val="22"/>
          <w:szCs w:val="22"/>
        </w:rPr>
      </w:pPr>
      <w:r w:rsidRPr="42D8FF36">
        <w:rPr>
          <w:rFonts w:ascii="Arial" w:hAnsi="Arial" w:eastAsia="Arial" w:cs="Arial"/>
          <w:sz w:val="22"/>
          <w:szCs w:val="22"/>
        </w:rPr>
        <w:t xml:space="preserve">Confident in interpreting teacher‑set work and guiding pupils, providing clarification and support where needed to enable effective learning. </w:t>
      </w:r>
    </w:p>
    <w:p w:rsidRPr="000C5E66" w:rsidR="00332D71" w:rsidP="00DD7433" w:rsidRDefault="758D9CA4" w14:paraId="175B1980" w14:textId="61633C61">
      <w:pPr>
        <w:pStyle w:val="ListParagraph"/>
        <w:numPr>
          <w:ilvl w:val="0"/>
          <w:numId w:val="39"/>
        </w:numPr>
        <w:adjustRightInd/>
        <w:ind w:left="357" w:hanging="357"/>
        <w:rPr>
          <w:rFonts w:ascii="Arial" w:hAnsi="Arial" w:eastAsia="Arial" w:cs="Arial"/>
          <w:sz w:val="22"/>
          <w:szCs w:val="22"/>
        </w:rPr>
      </w:pPr>
      <w:r w:rsidRPr="42D8FF36">
        <w:rPr>
          <w:rFonts w:ascii="Arial" w:hAnsi="Arial" w:eastAsia="Arial" w:cs="Arial"/>
          <w:sz w:val="22"/>
          <w:szCs w:val="22"/>
        </w:rPr>
        <w:t xml:space="preserve">Professional, reliable and adaptable, willing to undertake a variety of classroom, administrative and supervisory duties as required. </w:t>
      </w:r>
    </w:p>
    <w:p w:rsidRPr="000C5E66" w:rsidR="00332D71" w:rsidP="00DD7433" w:rsidRDefault="758D9CA4" w14:paraId="4E8CA735" w14:textId="442BC562">
      <w:pPr>
        <w:pStyle w:val="ListParagraph"/>
        <w:numPr>
          <w:ilvl w:val="0"/>
          <w:numId w:val="39"/>
        </w:numPr>
        <w:adjustRightInd/>
        <w:ind w:left="357" w:hanging="357"/>
        <w:rPr>
          <w:rFonts w:ascii="Segoe UI" w:hAnsi="Segoe UI" w:eastAsia="Segoe UI" w:cs="Segoe UI"/>
          <w:sz w:val="21"/>
          <w:szCs w:val="21"/>
        </w:rPr>
      </w:pPr>
      <w:r w:rsidRPr="42D8FF36">
        <w:rPr>
          <w:rFonts w:ascii="Arial" w:hAnsi="Arial" w:eastAsia="Arial" w:cs="Arial"/>
          <w:sz w:val="22"/>
          <w:szCs w:val="22"/>
        </w:rPr>
        <w:t>Safeguarding‑aware and dedicated to pupil wellbeing, demonstrating the ability to form appropriate professional boundaries and uphold all safeguarding policies.</w:t>
      </w:r>
    </w:p>
    <w:p w:rsidRPr="000C5E66" w:rsidR="00332D71" w:rsidP="42D8FF36" w:rsidRDefault="00332D71" w14:paraId="1ED3E2DF" w14:textId="1D7C0BAD">
      <w:pPr>
        <w:pStyle w:val="ListParagraph"/>
        <w:tabs>
          <w:tab w:val="left" w:pos="1094"/>
        </w:tabs>
        <w:adjustRightInd/>
        <w:spacing w:before="5" w:line="290" w:lineRule="exact"/>
        <w:ind w:left="360"/>
        <w:jc w:val="both"/>
        <w:rPr>
          <w:rFonts w:eastAsia="Wingdings-Regular" w:asciiTheme="minorHAnsi" w:hAnsiTheme="minorHAnsi" w:cstheme="minorBidi"/>
        </w:rPr>
      </w:pPr>
    </w:p>
    <w:p w:rsidRPr="00746DEC" w:rsidR="00FA4873" w:rsidP="00FA4873" w:rsidRDefault="00FA4873" w14:paraId="7A8A143B" w14:textId="06EE5A85">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t>We can offer the successful candidate:</w:t>
      </w:r>
    </w:p>
    <w:p w:rsidRPr="00746DEC" w:rsidR="00FA4873" w:rsidP="00FA4873" w:rsidRDefault="00FA4873" w14:paraId="1E370349" w14:textId="77777777">
      <w:pPr>
        <w:pStyle w:val="ListParagraph"/>
        <w:widowControl/>
        <w:numPr>
          <w:ilvl w:val="0"/>
          <w:numId w:val="34"/>
        </w:numPr>
        <w:autoSpaceDE/>
        <w:autoSpaceDN/>
        <w:adjustRightInd/>
        <w:spacing w:line="228" w:lineRule="atLeast"/>
        <w:ind w:right="482"/>
        <w:contextualSpacing/>
        <w:rPr>
          <w:rFonts w:ascii="Arial" w:hAnsi="Arial" w:eastAsia="Times New Roman" w:cs="Arial"/>
          <w:color w:val="FF0000"/>
          <w:spacing w:val="-3"/>
          <w:sz w:val="22"/>
          <w:szCs w:val="22"/>
          <w:bdr w:val="none" w:color="auto" w:sz="0" w:space="0"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73" w:rsidP="00FA4873" w:rsidRDefault="00FA4873" w14:paraId="08E7E892" w14:textId="77777777">
                            <w:pPr>
                              <w:widowControl/>
                              <w:autoSpaceDE/>
                              <w:autoSpaceDN/>
                              <w:adjustRightInd/>
                              <w:spacing w:line="16820" w:lineRule="atLeast"/>
                              <w:rPr>
                                <w:rFonts w:ascii="Times New Roman" w:hAnsi="Times New Roman" w:cs="Times New Roman"/>
                                <w:sz w:val="24"/>
                                <w:szCs w:val="24"/>
                              </w:rPr>
                            </w:pPr>
                          </w:p>
                          <w:p w:rsidR="007F13EF" w:rsidP="00FA4873" w:rsidRDefault="007F13EF" w14:paraId="0205583C" w14:textId="77777777">
                            <w:pPr>
                              <w:widowControl/>
                              <w:autoSpaceDE/>
                              <w:autoSpaceDN/>
                              <w:adjustRightInd/>
                              <w:spacing w:line="16820" w:lineRule="atLeast"/>
                              <w:rPr>
                                <w:rFonts w:ascii="Times New Roman" w:hAnsi="Times New Roman" w:cs="Times New Roman"/>
                                <w:sz w:val="24"/>
                                <w:szCs w:val="24"/>
                              </w:rPr>
                            </w:pPr>
                          </w:p>
                          <w:p w:rsidR="007F13EF" w:rsidP="00FA4873" w:rsidRDefault="007F13EF" w14:paraId="5A1837B9"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43D1D9F8"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F2902F2">
              <v:rect id="Rectangle 3"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w14:anchorId="3E5D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v:textbox inset="0,0,0,0">
                  <w:txbxContent>
                    <w:p w:rsidR="00FA4873" w:rsidP="00FA4873" w:rsidRDefault="00FA4873" w14:paraId="5A39BBE3" w14:textId="77777777">
                      <w:pPr>
                        <w:widowControl/>
                        <w:autoSpaceDE/>
                        <w:autoSpaceDN/>
                        <w:adjustRightInd/>
                        <w:spacing w:line="16820" w:lineRule="atLeast"/>
                        <w:rPr>
                          <w:rFonts w:ascii="Times New Roman" w:hAnsi="Times New Roman" w:cs="Times New Roman"/>
                          <w:sz w:val="24"/>
                          <w:szCs w:val="24"/>
                        </w:rPr>
                      </w:pPr>
                    </w:p>
                    <w:p w:rsidR="007F13EF" w:rsidP="00FA4873" w:rsidRDefault="007F13EF" w14:paraId="41C8F396" w14:textId="77777777">
                      <w:pPr>
                        <w:widowControl/>
                        <w:autoSpaceDE/>
                        <w:autoSpaceDN/>
                        <w:adjustRightInd/>
                        <w:spacing w:line="16820" w:lineRule="atLeast"/>
                        <w:rPr>
                          <w:rFonts w:ascii="Times New Roman" w:hAnsi="Times New Roman" w:cs="Times New Roman"/>
                          <w:sz w:val="24"/>
                          <w:szCs w:val="24"/>
                        </w:rPr>
                      </w:pPr>
                    </w:p>
                    <w:p w:rsidR="007F13EF" w:rsidP="00FA4873" w:rsidRDefault="007F13EF" w14:paraId="72A3D3EC"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0D0B940D" w14:textId="77777777">
                      <w:pPr>
                        <w:rPr>
                          <w:rFonts w:ascii="Times New Roman" w:hAnsi="Times New Roman" w:cs="Times New Roman"/>
                          <w:sz w:val="24"/>
                          <w:szCs w:val="24"/>
                        </w:rPr>
                      </w:pPr>
                    </w:p>
                  </w:txbxContent>
                </v:textbox>
                <w10:wrap anchorx="page" anchory="page"/>
              </v:rect>
            </w:pict>
          </mc:Fallback>
        </mc:AlternateContent>
      </w:r>
      <w:r w:rsidRPr="00746DEC">
        <w:rPr>
          <w:rFonts w:ascii="Arial" w:hAnsi="Arial" w:eastAsia="Times New Roman" w:cs="Arial"/>
          <w:sz w:val="22"/>
          <w:szCs w:val="22"/>
          <w:bdr w:val="none" w:color="auto" w:sz="0" w:space="0" w:frame="1"/>
          <w:lang w:eastAsia="pl-PL"/>
        </w:rPr>
        <w:t>An opportunity</w:t>
      </w:r>
      <w:r w:rsidRPr="00746DEC">
        <w:rPr>
          <w:rFonts w:ascii="Arial" w:hAnsi="Arial" w:eastAsia="Times New Roman" w:cs="Arial"/>
          <w:spacing w:val="-6"/>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to</w:t>
      </w:r>
      <w:r w:rsidRPr="00746DEC">
        <w:rPr>
          <w:rFonts w:ascii="Arial" w:hAnsi="Arial" w:eastAsia="Times New Roman" w:cs="Arial"/>
          <w:spacing w:val="-5"/>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work</w:t>
      </w:r>
      <w:r w:rsidRPr="00746DEC">
        <w:rPr>
          <w:rFonts w:ascii="Arial" w:hAnsi="Arial" w:eastAsia="Times New Roman" w:cs="Arial"/>
          <w:spacing w:val="-4"/>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with</w:t>
      </w:r>
      <w:r w:rsidRPr="00746DEC">
        <w:rPr>
          <w:rFonts w:ascii="Arial" w:hAnsi="Arial" w:eastAsia="Times New Roman" w:cs="Arial"/>
          <w:spacing w:val="-5"/>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w:t>
      </w:r>
      <w:r w:rsidRPr="00746DEC">
        <w:rPr>
          <w:rFonts w:ascii="Arial" w:hAnsi="Arial" w:eastAsia="Times New Roman" w:cs="Arial"/>
          <w:spacing w:val="-6"/>
          <w:sz w:val="22"/>
          <w:szCs w:val="22"/>
          <w:bdr w:val="none" w:color="auto" w:sz="0" w:space="0" w:frame="1"/>
          <w:lang w:eastAsia="pl-PL"/>
        </w:rPr>
        <w:t xml:space="preserve">n experienced Headteacher and </w:t>
      </w:r>
      <w:r w:rsidRPr="00746DEC">
        <w:rPr>
          <w:rFonts w:ascii="Arial" w:hAnsi="Arial" w:eastAsia="Times New Roman" w:cs="Arial"/>
          <w:sz w:val="22"/>
          <w:szCs w:val="22"/>
          <w:bdr w:val="none" w:color="auto" w:sz="0" w:space="0" w:frame="1"/>
          <w:lang w:eastAsia="pl-PL"/>
        </w:rPr>
        <w:t>forward-thinking</w:t>
      </w:r>
      <w:r w:rsidRPr="00746DEC">
        <w:rPr>
          <w:rFonts w:ascii="Arial" w:hAnsi="Arial" w:eastAsia="Times New Roman" w:cs="Arial"/>
          <w:spacing w:val="-3"/>
          <w:sz w:val="22"/>
          <w:szCs w:val="22"/>
          <w:bdr w:val="none" w:color="auto" w:sz="0" w:space="0" w:frame="1"/>
          <w:lang w:eastAsia="pl-PL"/>
        </w:rPr>
        <w:t> and supportive Senior Leadership Team</w:t>
      </w:r>
    </w:p>
    <w:p w:rsidRPr="00746DEC" w:rsidR="00FA4873" w:rsidP="00FA4873" w:rsidRDefault="00FA4873" w14:paraId="3F85D811" w14:textId="77777777">
      <w:pPr>
        <w:pStyle w:val="ListParagraph"/>
        <w:widowControl/>
        <w:numPr>
          <w:ilvl w:val="0"/>
          <w:numId w:val="34"/>
        </w:numPr>
        <w:autoSpaceDE/>
        <w:autoSpaceDN/>
        <w:adjustRightInd/>
        <w:contextualSpacing/>
        <w:textAlignment w:val="baseline"/>
        <w:rPr>
          <w:rFonts w:ascii="Arial" w:hAnsi="Arial" w:eastAsia="Times New Roman" w:cs="Arial"/>
          <w:color w:val="000000"/>
          <w:sz w:val="22"/>
          <w:szCs w:val="22"/>
          <w:lang w:eastAsia="pl-PL"/>
        </w:rPr>
      </w:pPr>
      <w:r w:rsidRPr="00746DEC">
        <w:rPr>
          <w:rFonts w:ascii="Arial" w:hAnsi="Arial" w:eastAsia="Times New Roman" w:cs="Arial"/>
          <w:color w:val="000000"/>
          <w:sz w:val="22"/>
          <w:szCs w:val="22"/>
          <w:lang w:eastAsia="pl-PL"/>
        </w:rPr>
        <w:t>A pleasant environment conducive to high quality teaching and learning with friendly and motivated staff across the school</w:t>
      </w:r>
    </w:p>
    <w:p w:rsidRPr="00746DEC" w:rsidR="00FA4873" w:rsidP="00FA4873" w:rsidRDefault="00FA4873" w14:paraId="0CBEE822" w14:textId="77777777">
      <w:pPr>
        <w:pStyle w:val="ListParagraph"/>
        <w:widowControl/>
        <w:numPr>
          <w:ilvl w:val="0"/>
          <w:numId w:val="34"/>
        </w:numPr>
        <w:autoSpaceDE/>
        <w:autoSpaceDN/>
        <w:adjustRightInd/>
        <w:spacing w:line="288" w:lineRule="atLeast"/>
        <w:contextualSpacing/>
        <w:rPr>
          <w:rFonts w:ascii="Arial" w:hAnsi="Arial" w:eastAsia="Times New Roman" w:cs="Arial"/>
          <w:sz w:val="22"/>
          <w:szCs w:val="22"/>
          <w:lang w:eastAsia="pl-PL"/>
        </w:rPr>
      </w:pPr>
      <w:r w:rsidRPr="00746DEC">
        <w:rPr>
          <w:rFonts w:ascii="Arial" w:hAnsi="Arial" w:eastAsia="Times New Roman" w:cs="Arial"/>
          <w:sz w:val="22"/>
          <w:szCs w:val="22"/>
          <w:bdr w:val="none" w:color="auto" w:sz="0" w:space="0" w:frame="1"/>
          <w:lang w:eastAsia="pl-PL"/>
        </w:rPr>
        <w:t>A caring</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and</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affirming</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culture and</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ethos with a staff social committee who regularly organise events to enhance this</w:t>
      </w:r>
    </w:p>
    <w:p w:rsidRPr="005A031B" w:rsidR="00FA4873" w:rsidP="00FA4873" w:rsidRDefault="00FA4873" w14:paraId="12DC1FAB" w14:textId="77777777">
      <w:pPr>
        <w:pStyle w:val="ListParagraph"/>
        <w:widowControl/>
        <w:numPr>
          <w:ilvl w:val="0"/>
          <w:numId w:val="34"/>
        </w:numPr>
        <w:autoSpaceDE/>
        <w:autoSpaceDN/>
        <w:adjustRightInd/>
        <w:spacing w:line="288" w:lineRule="atLeast"/>
        <w:contextualSpacing/>
        <w:textAlignment w:val="baseline"/>
        <w:rPr>
          <w:rFonts w:ascii="Arial" w:hAnsi="Arial" w:eastAsia="Times New Roman" w:cs="Arial"/>
          <w:color w:val="000000"/>
          <w:lang w:eastAsia="pl-PL"/>
        </w:rPr>
      </w:pPr>
      <w:r w:rsidRPr="005A031B">
        <w:rPr>
          <w:rFonts w:ascii="Arial" w:hAnsi="Arial" w:eastAsia="Times New Roman" w:cs="Arial"/>
          <w:sz w:val="22"/>
          <w:szCs w:val="22"/>
          <w:bdr w:val="none" w:color="auto" w:sz="0" w:space="0" w:frame="1"/>
          <w:lang w:eastAsia="pl-PL"/>
        </w:rPr>
        <w:t>Opportunities</w:t>
      </w:r>
      <w:r w:rsidRPr="005A031B">
        <w:rPr>
          <w:rFonts w:ascii="Arial" w:hAnsi="Arial" w:eastAsia="Times New Roman" w:cs="Arial"/>
          <w:spacing w:val="-7"/>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for</w:t>
      </w:r>
      <w:r w:rsidRPr="005A031B">
        <w:rPr>
          <w:rFonts w:ascii="Arial" w:hAnsi="Arial" w:eastAsia="Times New Roman" w:cs="Arial"/>
          <w:spacing w:val="-6"/>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professional</w:t>
      </w:r>
      <w:r w:rsidRPr="005A031B">
        <w:rPr>
          <w:rFonts w:ascii="Arial" w:hAnsi="Arial" w:eastAsia="Times New Roman" w:cs="Arial"/>
          <w:spacing w:val="-5"/>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development</w:t>
      </w:r>
      <w:r w:rsidRPr="005A031B">
        <w:rPr>
          <w:rFonts w:ascii="Arial" w:hAnsi="Arial" w:eastAsia="Times New Roman" w:cs="Arial"/>
          <w:spacing w:val="-7"/>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and</w:t>
      </w:r>
      <w:r w:rsidRPr="005A031B">
        <w:rPr>
          <w:rFonts w:ascii="Arial" w:hAnsi="Arial" w:eastAsia="Times New Roman" w:cs="Arial"/>
          <w:spacing w:val="-6"/>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 xml:space="preserve">progression including support for NPQs </w:t>
      </w:r>
    </w:p>
    <w:p w:rsidRPr="00746DEC" w:rsidR="00FA4873" w:rsidP="00FA4873" w:rsidRDefault="00FA4873" w14:paraId="21B7A942" w14:textId="77777777">
      <w:pPr>
        <w:pStyle w:val="ListParagraph"/>
        <w:widowControl/>
        <w:numPr>
          <w:ilvl w:val="0"/>
          <w:numId w:val="34"/>
        </w:numPr>
        <w:autoSpaceDE/>
        <w:autoSpaceDN/>
        <w:adjustRightInd/>
        <w:contextualSpacing/>
        <w:textAlignment w:val="baseline"/>
        <w:rPr>
          <w:rFonts w:ascii="Arial" w:hAnsi="Arial" w:eastAsia="Times New Roman" w:cs="Arial"/>
          <w:color w:val="000000"/>
          <w:sz w:val="22"/>
          <w:szCs w:val="22"/>
          <w:lang w:eastAsia="pl-PL"/>
        </w:rPr>
      </w:pPr>
      <w:r w:rsidRPr="00746DEC">
        <w:rPr>
          <w:rFonts w:ascii="Arial" w:hAnsi="Arial" w:eastAsia="Times New Roman"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rsidRPr="00746DEC" w:rsidR="00FA4873" w:rsidP="00FA4873" w:rsidRDefault="00FA4873" w14:paraId="1DE4FD0E" w14:textId="77777777">
      <w:pPr>
        <w:pStyle w:val="ListParagraph"/>
        <w:widowControl/>
        <w:numPr>
          <w:ilvl w:val="0"/>
          <w:numId w:val="34"/>
        </w:numPr>
        <w:autoSpaceDE/>
        <w:autoSpaceDN/>
        <w:adjustRightInd/>
        <w:spacing w:line="228" w:lineRule="atLeast"/>
        <w:ind w:right="482"/>
        <w:contextualSpacing/>
        <w:rPr>
          <w:rFonts w:ascii="Arial" w:hAnsi="Arial" w:eastAsia="Times New Roman" w:cs="Arial"/>
          <w:color w:val="000000"/>
          <w:sz w:val="22"/>
          <w:szCs w:val="22"/>
          <w:lang w:eastAsia="pl-PL"/>
        </w:rPr>
      </w:pPr>
      <w:r w:rsidRPr="00746DEC">
        <w:rPr>
          <w:rFonts w:ascii="Arial" w:hAnsi="Arial" w:eastAsia="Times New Roman" w:cs="Arial"/>
          <w:color w:val="000000"/>
          <w:sz w:val="22"/>
          <w:szCs w:val="22"/>
          <w:bdr w:val="none" w:color="auto" w:sz="0" w:space="0" w:frame="1"/>
          <w:lang w:eastAsia="pl-PL"/>
        </w:rPr>
        <w:t>Well</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behaved</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students</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that</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are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keen</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to</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achieve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and</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are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respectful</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of their</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teachers.</w:t>
      </w:r>
    </w:p>
    <w:p w:rsidRPr="00746DEC" w:rsidR="00FA4873" w:rsidP="00FA4873" w:rsidRDefault="00FA4873" w14:paraId="74CCBEC6" w14:textId="77777777">
      <w:pPr>
        <w:pStyle w:val="ListParagraph"/>
        <w:widowControl/>
        <w:numPr>
          <w:ilvl w:val="0"/>
          <w:numId w:val="34"/>
        </w:numPr>
        <w:autoSpaceDE/>
        <w:autoSpaceDN/>
        <w:adjustRightInd/>
        <w:spacing w:line="228" w:lineRule="atLeast"/>
        <w:ind w:right="482"/>
        <w:contextualSpacing/>
        <w:rPr>
          <w:rFonts w:ascii="Arial" w:hAnsi="Arial" w:eastAsia="Times New Roman" w:cs="Arial"/>
          <w:color w:val="000000" w:themeColor="text1"/>
          <w:sz w:val="22"/>
          <w:szCs w:val="22"/>
          <w:bdr w:val="none" w:color="auto" w:sz="0" w:space="0" w:frame="1"/>
          <w:shd w:val="clear" w:color="auto" w:fill="FFFFFF"/>
          <w:lang w:eastAsia="pl-PL"/>
        </w:rPr>
      </w:pPr>
      <w:r w:rsidRPr="00746DEC">
        <w:rPr>
          <w:rFonts w:ascii="Arial" w:hAnsi="Arial" w:eastAsia="Times New Roman" w:cs="Arial"/>
          <w:color w:val="000000" w:themeColor="text1"/>
          <w:sz w:val="22"/>
          <w:szCs w:val="22"/>
          <w:bdr w:val="none" w:color="auto" w:sz="0" w:space="0" w:frame="1"/>
          <w:shd w:val="clear" w:color="auto" w:fill="FFFFFF"/>
          <w:lang w:eastAsia="pl-PL"/>
        </w:rPr>
        <w:t>Support for staff wellbeing through access</w:t>
      </w:r>
      <w:r w:rsidRPr="00746DEC">
        <w:rPr>
          <w:rFonts w:ascii="Arial" w:hAnsi="Arial" w:eastAsia="Times New Roman" w:cs="Arial"/>
          <w:color w:val="000000" w:themeColor="text1"/>
          <w:spacing w:val="-5"/>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to</w:t>
      </w:r>
      <w:r w:rsidRPr="00746DEC">
        <w:rPr>
          <w:rFonts w:ascii="Arial" w:hAnsi="Arial" w:eastAsia="Times New Roman" w:cs="Arial"/>
          <w:color w:val="000000" w:themeColor="text1"/>
          <w:spacing w:val="-3"/>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SAS</w:t>
      </w:r>
      <w:r w:rsidRPr="00746DEC">
        <w:rPr>
          <w:rFonts w:ascii="Arial" w:hAnsi="Arial" w:eastAsia="Times New Roman" w:cs="Arial"/>
          <w:color w:val="000000" w:themeColor="text1"/>
          <w:spacing w:val="-4"/>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wellbeing</w:t>
      </w:r>
      <w:r w:rsidRPr="00746DEC">
        <w:rPr>
          <w:rFonts w:ascii="Arial" w:hAnsi="Arial" w:eastAsia="Times New Roman" w:cs="Arial"/>
          <w:color w:val="000000" w:themeColor="text1"/>
          <w:spacing w:val="-3"/>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services,</w:t>
      </w:r>
      <w:r w:rsidRPr="00746DEC">
        <w:rPr>
          <w:rFonts w:ascii="Arial" w:hAnsi="Arial" w:eastAsia="Times New Roman" w:cs="Arial"/>
          <w:color w:val="000000" w:themeColor="text1"/>
          <w:spacing w:val="-5"/>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including</w:t>
      </w:r>
    </w:p>
    <w:p w:rsidRPr="00746DEC" w:rsidR="00FA4873" w:rsidP="00FA4873" w:rsidRDefault="00FA4873" w14:paraId="6DBFB713" w14:textId="77777777">
      <w:pPr>
        <w:pStyle w:val="ListParagraph"/>
        <w:widowControl/>
        <w:numPr>
          <w:ilvl w:val="0"/>
          <w:numId w:val="33"/>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proofErr w:type="gramStart"/>
      <w:r w:rsidRPr="00746DEC">
        <w:rPr>
          <w:rFonts w:ascii="Arial" w:hAnsi="Arial" w:eastAsia="Times New Roman" w:cs="Arial"/>
          <w:color w:val="000000" w:themeColor="text1"/>
          <w:sz w:val="22"/>
          <w:szCs w:val="22"/>
          <w:bdr w:val="none" w:color="auto" w:sz="0" w:space="0" w:frame="1"/>
          <w:shd w:val="clear" w:color="auto" w:fill="FFFFFF"/>
          <w:lang w:eastAsia="pl-PL"/>
        </w:rPr>
        <w:t>24 hour</w:t>
      </w:r>
      <w:proofErr w:type="gramEnd"/>
      <w:r w:rsidRPr="00746DEC">
        <w:rPr>
          <w:rFonts w:ascii="Arial" w:hAnsi="Arial" w:eastAsia="Times New Roman" w:cs="Arial"/>
          <w:color w:val="000000" w:themeColor="text1"/>
          <w:sz w:val="22"/>
          <w:szCs w:val="22"/>
          <w:bdr w:val="none" w:color="auto" w:sz="0" w:space="0" w:frame="1"/>
          <w:shd w:val="clear" w:color="auto" w:fill="FFFFFF"/>
          <w:lang w:eastAsia="pl-PL"/>
        </w:rPr>
        <w:t xml:space="preserve"> GP helpline</w:t>
      </w:r>
    </w:p>
    <w:p w:rsidRPr="003611A0" w:rsidR="00FA4873" w:rsidP="00FA4873" w:rsidRDefault="00FA4873" w14:paraId="6EDF4B8F" w14:textId="77777777">
      <w:pPr>
        <w:pStyle w:val="ListParagraph"/>
        <w:widowControl/>
        <w:numPr>
          <w:ilvl w:val="0"/>
          <w:numId w:val="33"/>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r w:rsidRPr="003611A0">
        <w:rPr>
          <w:rFonts w:ascii="Arial" w:hAnsi="Arial" w:eastAsia="Times New Roman" w:cs="Arial"/>
          <w:color w:val="000000" w:themeColor="text1"/>
          <w:sz w:val="22"/>
          <w:szCs w:val="22"/>
          <w:bdr w:val="none" w:color="auto" w:sz="0" w:space="0" w:frame="1"/>
          <w:shd w:val="clear" w:color="auto" w:fill="FFFFFF"/>
          <w:lang w:eastAsia="pl-PL"/>
        </w:rPr>
        <w:t>Health screening service &amp; Medical support services</w:t>
      </w:r>
    </w:p>
    <w:p w:rsidRPr="003611A0" w:rsidR="00FA4873" w:rsidP="00FA4873" w:rsidRDefault="00FA4873" w14:paraId="0762B04D" w14:textId="77777777">
      <w:pPr>
        <w:pStyle w:val="ListParagraph"/>
        <w:widowControl/>
        <w:numPr>
          <w:ilvl w:val="0"/>
          <w:numId w:val="33"/>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r w:rsidRPr="003611A0">
        <w:rPr>
          <w:rFonts w:ascii="Arial" w:hAnsi="Arial" w:eastAsia="Times New Roman" w:cs="Arial"/>
          <w:color w:val="000000" w:themeColor="text1"/>
          <w:sz w:val="22"/>
          <w:szCs w:val="22"/>
          <w:bdr w:val="none" w:color="auto" w:sz="0" w:space="0" w:frame="1"/>
          <w:shd w:val="clear" w:color="auto" w:fill="FFFFFF"/>
          <w:lang w:eastAsia="pl-PL"/>
        </w:rPr>
        <w:t>Physiotherapy &amp; Counselling</w:t>
      </w:r>
    </w:p>
    <w:p w:rsidRPr="00746DEC" w:rsidR="00FA4873" w:rsidP="00FA4873" w:rsidRDefault="00FA4873" w14:paraId="70123D7B" w14:textId="77777777">
      <w:pPr>
        <w:pStyle w:val="ListParagraph"/>
        <w:widowControl/>
        <w:numPr>
          <w:ilvl w:val="0"/>
          <w:numId w:val="35"/>
        </w:numPr>
        <w:shd w:val="clear" w:color="auto" w:fill="FFFFFF"/>
        <w:autoSpaceDE/>
        <w:autoSpaceDN/>
        <w:adjustRightInd/>
        <w:contextualSpacing/>
        <w:outlineLvl w:val="2"/>
        <w:rPr>
          <w:rFonts w:ascii="Arial" w:hAnsi="Arial" w:eastAsia="Times New Roman" w:cs="Arial"/>
          <w:sz w:val="22"/>
          <w:szCs w:val="22"/>
          <w:lang w:eastAsia="pl-PL"/>
        </w:rPr>
      </w:pPr>
      <w:r w:rsidRPr="00746DEC">
        <w:rPr>
          <w:rFonts w:ascii="Arial" w:hAnsi="Arial" w:eastAsia="Times New Roman" w:cs="Arial"/>
          <w:sz w:val="22"/>
          <w:szCs w:val="22"/>
          <w:lang w:eastAsia="pl-PL"/>
        </w:rPr>
        <w:t>Fair allowances for staff requiring leave of absence beyond that relating to illness</w:t>
      </w:r>
    </w:p>
    <w:p w:rsidRPr="00746DEC" w:rsidR="00FA4873" w:rsidP="00FA4873" w:rsidRDefault="00FA4873" w14:paraId="06CD8AC7" w14:textId="77777777">
      <w:pPr>
        <w:pStyle w:val="ListParagraph"/>
        <w:widowControl/>
        <w:numPr>
          <w:ilvl w:val="0"/>
          <w:numId w:val="35"/>
        </w:numPr>
        <w:shd w:val="clear" w:color="auto" w:fill="FFFFFF"/>
        <w:autoSpaceDE/>
        <w:autoSpaceDN/>
        <w:adjustRightInd/>
        <w:contextualSpacing/>
        <w:outlineLvl w:val="2"/>
        <w:rPr>
          <w:rFonts w:ascii="Arial" w:hAnsi="Arial" w:eastAsia="Times New Roman" w:cs="Arial"/>
          <w:sz w:val="22"/>
          <w:szCs w:val="22"/>
          <w:lang w:eastAsia="pl-PL"/>
        </w:rPr>
      </w:pPr>
      <w:r w:rsidRPr="00746DEC">
        <w:rPr>
          <w:rFonts w:ascii="Arial" w:hAnsi="Arial" w:eastAsia="Times New Roman" w:cs="Arial"/>
          <w:sz w:val="22"/>
          <w:szCs w:val="22"/>
          <w:lang w:eastAsia="pl-PL"/>
        </w:rPr>
        <w:t>Non-contact time which is above the national minimum requirement of 10% of timetable</w:t>
      </w:r>
    </w:p>
    <w:p w:rsidRPr="00427E27" w:rsidR="00FA4873" w:rsidP="00FA4873" w:rsidRDefault="00FA4873" w14:paraId="1651A7C6" w14:textId="77777777">
      <w:pPr>
        <w:widowControl/>
        <w:numPr>
          <w:ilvl w:val="0"/>
          <w:numId w:val="35"/>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Cycle to Work schemes</w:t>
      </w:r>
    </w:p>
    <w:p w:rsidRPr="00427E27" w:rsidR="00FA4873" w:rsidP="00FA4873" w:rsidRDefault="00FA4873" w14:paraId="559E023D" w14:textId="77777777">
      <w:pPr>
        <w:widowControl/>
        <w:numPr>
          <w:ilvl w:val="0"/>
          <w:numId w:val="35"/>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Long Service days – support staff</w:t>
      </w:r>
    </w:p>
    <w:p w:rsidRPr="00427E27" w:rsidR="00FA4873" w:rsidP="00FA4873" w:rsidRDefault="00FA4873" w14:paraId="29C8B78D" w14:textId="77777777">
      <w:pPr>
        <w:widowControl/>
        <w:numPr>
          <w:ilvl w:val="0"/>
          <w:numId w:val="35"/>
        </w:numPr>
        <w:shd w:val="clear" w:color="auto" w:fill="FFFFFF"/>
        <w:autoSpaceDE/>
        <w:autoSpaceDN/>
        <w:adjustRightInd/>
        <w:ind w:left="357" w:right="482" w:hanging="357"/>
        <w:textAlignment w:val="baseline"/>
        <w:rPr>
          <w:rFonts w:ascii="Arial" w:hAnsi="Arial" w:eastAsia="Times New Roman" w:cs="Arial"/>
        </w:rPr>
      </w:pPr>
      <w:r w:rsidRPr="00427E27">
        <w:rPr>
          <w:rFonts w:ascii="Arial" w:hAnsi="Arial" w:eastAsia="Times New Roman" w:cs="Arial"/>
        </w:rPr>
        <w:t>Staff Social events</w:t>
      </w:r>
    </w:p>
    <w:p w:rsidRPr="00427E27" w:rsidR="00FA4873" w:rsidP="00FA4873" w:rsidRDefault="00FA4873" w14:paraId="14366A73" w14:textId="77777777">
      <w:pPr>
        <w:widowControl/>
        <w:numPr>
          <w:ilvl w:val="0"/>
          <w:numId w:val="35"/>
        </w:numPr>
        <w:shd w:val="clear" w:color="auto" w:fill="FFFFFF"/>
        <w:autoSpaceDE/>
        <w:autoSpaceDN/>
        <w:adjustRightInd/>
        <w:ind w:left="357" w:right="482" w:hanging="357"/>
        <w:textAlignment w:val="baseline"/>
        <w:rPr>
          <w:rFonts w:ascii="Arial" w:hAnsi="Arial" w:eastAsia="Times New Roman" w:cs="Arial"/>
        </w:rPr>
      </w:pPr>
      <w:r w:rsidRPr="00427E27">
        <w:rPr>
          <w:rFonts w:ascii="Arial" w:hAnsi="Arial" w:eastAsia="Times New Roman" w:cs="Arial"/>
        </w:rPr>
        <w:t>Wellbeing Activities i.e yoga classes, staff team football</w:t>
      </w:r>
    </w:p>
    <w:p w:rsidRPr="00427E27" w:rsidR="00FA4873" w:rsidP="00FA4873" w:rsidRDefault="00FA4873" w14:paraId="069E8989" w14:textId="77777777">
      <w:pPr>
        <w:widowControl/>
        <w:numPr>
          <w:ilvl w:val="0"/>
          <w:numId w:val="35"/>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Loyalty Award Scheme</w:t>
      </w:r>
    </w:p>
    <w:p w:rsidRPr="007B057E" w:rsidR="00FA4873" w:rsidP="00FA4873" w:rsidRDefault="00FA4873" w14:paraId="0B0EF263" w14:textId="77777777">
      <w:pPr>
        <w:pStyle w:val="BodyText"/>
        <w:kinsoku w:val="0"/>
        <w:overflowPunct w:val="0"/>
        <w:jc w:val="both"/>
        <w:rPr>
          <w:rFonts w:ascii="Arial" w:hAnsi="Arial" w:cs="Arial"/>
          <w:b/>
          <w:bCs/>
          <w:color w:val="00007F"/>
          <w:sz w:val="22"/>
          <w:szCs w:val="22"/>
        </w:rPr>
      </w:pPr>
    </w:p>
    <w:p w:rsidRPr="007B057E" w:rsidR="00FA4873" w:rsidP="00FA4873" w:rsidRDefault="00FA4873" w14:paraId="57757A7C" w14:textId="77777777">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 xml:space="preserve">Your </w:t>
      </w:r>
      <w:proofErr w:type="gramStart"/>
      <w:r w:rsidRPr="007B057E">
        <w:rPr>
          <w:rFonts w:ascii="Arial" w:hAnsi="Arial" w:cs="Arial"/>
          <w:b/>
          <w:bCs/>
          <w:color w:val="00007F"/>
          <w:sz w:val="22"/>
          <w:szCs w:val="22"/>
        </w:rPr>
        <w:t>Application</w:t>
      </w:r>
      <w:proofErr w:type="gramEnd"/>
    </w:p>
    <w:p w:rsidRPr="00712EB2" w:rsidR="00FA4873" w:rsidP="7023EF3C" w:rsidRDefault="00FA4873" w14:paraId="50E8BB91" w14:textId="4F9671C2">
      <w:pPr>
        <w:pStyle w:val="Normal"/>
        <w:spacing w:before="0"/>
        <w:ind/>
        <w:rPr>
          <w:rFonts w:ascii="Arial" w:hAnsi="Arial" w:eastAsia="Times New Roman" w:cs="Arial"/>
          <w:b w:val="1"/>
          <w:bCs w:val="1"/>
          <w:color w:val="000000" w:themeColor="text1"/>
        </w:rPr>
      </w:pPr>
      <w:r w:rsidRPr="7023EF3C" w:rsidR="00FA4873">
        <w:rPr>
          <w:rFonts w:ascii="Arial" w:hAnsi="Arial" w:eastAsia="Times New Roman" w:cs="Arial"/>
          <w:i w:val="0"/>
          <w:iCs w:val="0"/>
          <w:color w:val="000000" w:themeColor="text1" w:themeTint="FF" w:themeShade="FF"/>
        </w:rPr>
        <w:t xml:space="preserve">The school can </w:t>
      </w:r>
      <w:r w:rsidRPr="7023EF3C" w:rsidR="00FA4873">
        <w:rPr>
          <w:rFonts w:ascii="Arial" w:hAnsi="Arial" w:eastAsia="Times New Roman" w:cs="Arial"/>
          <w:b w:val="1"/>
          <w:bCs w:val="1"/>
          <w:i w:val="0"/>
          <w:iCs w:val="0"/>
          <w:color w:val="000000" w:themeColor="text1" w:themeTint="FF" w:themeShade="FF"/>
        </w:rPr>
        <w:t>only accept applications</w:t>
      </w:r>
      <w:r w:rsidRPr="7023EF3C" w:rsidR="00FA4873">
        <w:rPr>
          <w:rFonts w:ascii="Arial" w:hAnsi="Arial" w:eastAsia="Times New Roman" w:cs="Arial"/>
          <w:i w:val="0"/>
          <w:iCs w:val="0"/>
          <w:color w:val="000000" w:themeColor="text1" w:themeTint="FF" w:themeShade="FF"/>
        </w:rPr>
        <w:t xml:space="preserve"> made on our school application form or by using the </w:t>
      </w:r>
      <w:r w:rsidRPr="7023EF3C" w:rsidR="00534D3D">
        <w:rPr>
          <w:rFonts w:ascii="Arial" w:hAnsi="Arial" w:eastAsia="Times New Roman" w:cs="Arial"/>
          <w:i w:val="0"/>
          <w:iCs w:val="0"/>
          <w:color w:val="000000" w:themeColor="text1" w:themeTint="FF" w:themeShade="FF"/>
        </w:rPr>
        <w:t>application</w:t>
      </w:r>
      <w:r w:rsidRPr="7023EF3C" w:rsidR="710C5BFA">
        <w:rPr>
          <w:rFonts w:ascii="Arial" w:hAnsi="Arial" w:eastAsia="Times New Roman" w:cs="Arial"/>
          <w:i w:val="0"/>
          <w:iCs w:val="0"/>
          <w:color w:val="000000" w:themeColor="text1" w:themeTint="FF" w:themeShade="FF"/>
        </w:rPr>
        <w:t xml:space="preserve"> </w:t>
      </w:r>
      <w:r w:rsidRPr="7023EF3C" w:rsidR="00534D3D">
        <w:rPr>
          <w:rFonts w:ascii="Arial" w:hAnsi="Arial" w:eastAsia="Times New Roman" w:cs="Arial"/>
          <w:i w:val="0"/>
          <w:iCs w:val="0"/>
          <w:color w:val="000000" w:themeColor="text1" w:themeTint="FF" w:themeShade="FF"/>
        </w:rPr>
        <w:t xml:space="preserve">via </w:t>
      </w:r>
      <w:r w:rsidRPr="7023EF3C" w:rsidR="00534D3D">
        <w:rPr>
          <w:rFonts w:ascii="Arial" w:hAnsi="Arial" w:eastAsia="Times New Roman" w:cs="Arial"/>
          <w:i w:val="0"/>
          <w:iCs w:val="0"/>
          <w:color w:val="000000" w:themeColor="text1" w:themeTint="FF" w:themeShade="FF"/>
        </w:rPr>
        <w:t>Mynewterm</w:t>
      </w:r>
      <w:r w:rsidRPr="7023EF3C" w:rsidR="007F13EF">
        <w:rPr>
          <w:rFonts w:ascii="Arial" w:hAnsi="Arial" w:eastAsia="Times New Roman" w:cs="Arial"/>
          <w:i w:val="0"/>
          <w:iCs w:val="0"/>
          <w:color w:val="000000" w:themeColor="text1" w:themeTint="FF" w:themeShade="FF"/>
        </w:rPr>
        <w:t xml:space="preserve"> at</w:t>
      </w:r>
      <w:r w:rsidRPr="7023EF3C" w:rsidR="00EE049B">
        <w:rPr>
          <w:rFonts w:ascii="Arial" w:hAnsi="Arial" w:eastAsia="Times New Roman" w:cs="Arial"/>
          <w:i w:val="0"/>
          <w:iCs w:val="0"/>
          <w:color w:val="000000" w:themeColor="text1" w:themeTint="FF" w:themeShade="FF"/>
        </w:rPr>
        <w:t xml:space="preserve"> </w:t>
      </w:r>
      <w:hyperlink r:id="R28c56829157948b6">
        <w:r w:rsidRPr="7023EF3C" w:rsidR="00EE049B">
          <w:rPr>
            <w:rStyle w:val="Hyperlink"/>
            <w:rFonts w:ascii="Arial" w:hAnsi="Arial" w:eastAsia="Times New Roman" w:cs="Arial"/>
            <w:i w:val="0"/>
            <w:iCs w:val="0"/>
          </w:rPr>
          <w:t>www.mynewterm.com</w:t>
        </w:r>
      </w:hyperlink>
      <w:hyperlink r:id="R93120105deac494d">
        <w:r w:rsidRPr="7023EF3C" w:rsidR="00FA4873">
          <w:rPr>
            <w:rStyle w:val="Hyperlink"/>
          </w:rPr>
          <w:t>https://mynewterm.com/home</w:t>
        </w:r>
      </w:hyperlink>
      <w:r w:rsidRPr="7023EF3C" w:rsidR="00712EB2">
        <w:rPr>
          <w:rFonts w:ascii="Arial" w:hAnsi="Arial" w:eastAsia="Times New Roman" w:cs="Arial"/>
          <w:i w:val="0"/>
          <w:iCs w:val="0"/>
          <w:color w:val="000000" w:themeColor="text1" w:themeTint="FF" w:themeShade="FF"/>
        </w:rPr>
        <w:t xml:space="preserve"> or a completed form </w:t>
      </w:r>
      <w:hyperlink r:id="R9c6a32ddcf8545be">
        <w:r w:rsidRPr="7023EF3C" w:rsidR="00FA4873">
          <w:rPr>
            <w:rStyle w:val="Hyperlink"/>
            <w:rFonts w:ascii="Arial" w:hAnsi="Arial" w:eastAsia="Times New Roman" w:cs="Arial"/>
            <w:i w:val="0"/>
            <w:iCs w:val="0"/>
          </w:rPr>
          <w:t>recruitment@tchs.org.uk</w:t>
        </w:r>
      </w:hyperlink>
      <w:r w:rsidRPr="7023EF3C" w:rsidR="00FA4873">
        <w:rPr>
          <w:rFonts w:ascii="Arial" w:hAnsi="Arial" w:eastAsia="Times New Roman" w:cs="Arial"/>
          <w:i w:val="0"/>
          <w:iCs w:val="0"/>
          <w:color w:val="000000" w:themeColor="text1" w:themeTint="FF" w:themeShade="FF"/>
        </w:rPr>
        <w:t xml:space="preserve">.  </w:t>
      </w:r>
      <w:r w:rsidRPr="7023EF3C" w:rsidR="7D951A34">
        <w:rPr>
          <w:rFonts w:ascii="Arial" w:hAnsi="Arial" w:eastAsia="Times New Roman" w:cs="Arial"/>
          <w:b w:val="1"/>
          <w:bCs w:val="1"/>
          <w:color w:val="000000" w:themeColor="text1" w:themeTint="FF" w:themeShade="FF"/>
          <w:u w:val="single"/>
        </w:rPr>
        <w:t>Early applications are welcome</w:t>
      </w:r>
    </w:p>
    <w:p w:rsidRPr="007B057E" w:rsidR="00FA4873" w:rsidP="00FA4873" w:rsidRDefault="00FA4873" w14:paraId="0B707F53" w14:textId="77777777">
      <w:pPr>
        <w:rPr>
          <w:rFonts w:ascii="Arial" w:hAnsi="Arial" w:cs="Arial"/>
        </w:rPr>
      </w:pPr>
    </w:p>
    <w:p w:rsidRPr="007B057E" w:rsidR="00FA4873" w:rsidP="7023EF3C" w:rsidRDefault="00FA4873" w14:paraId="765919A2" w14:textId="305BF8B1">
      <w:pPr>
        <w:pStyle w:val="ListParagraph"/>
        <w:widowControl w:val="1"/>
        <w:autoSpaceDE/>
        <w:autoSpaceDN/>
        <w:adjustRightInd/>
        <w:ind w:left="0" w:firstLine="0"/>
        <w:rPr>
          <w:rFonts w:ascii="Arial" w:hAnsi="Arial" w:eastAsia="Times New Roman" w:cs="Arial"/>
          <w:sz w:val="22"/>
          <w:szCs w:val="22"/>
        </w:rPr>
      </w:pPr>
      <w:r w:rsidRPr="56795B5A" w:rsidR="00FA4873">
        <w:rPr>
          <w:rFonts w:ascii="Arial" w:hAnsi="Arial" w:eastAsia="Times New Roman" w:cs="Arial"/>
          <w:sz w:val="22"/>
          <w:szCs w:val="22"/>
        </w:rPr>
        <w:t xml:space="preserve">Closing date for applications: </w:t>
      </w:r>
      <w:r>
        <w:tab/>
      </w:r>
      <w:r w:rsidRPr="56795B5A" w:rsidR="587F8F52">
        <w:rPr>
          <w:rFonts w:ascii="Arial" w:hAnsi="Arial" w:eastAsia="Times New Roman" w:cs="Arial"/>
          <w:color w:val="auto"/>
          <w:sz w:val="22"/>
          <w:szCs w:val="22"/>
        </w:rPr>
        <w:t>15</w:t>
      </w:r>
      <w:r w:rsidRPr="56795B5A" w:rsidR="587F8F52">
        <w:rPr>
          <w:rFonts w:ascii="Arial" w:hAnsi="Arial" w:eastAsia="Times New Roman" w:cs="Arial"/>
          <w:color w:val="auto"/>
          <w:sz w:val="22"/>
          <w:szCs w:val="22"/>
          <w:vertAlign w:val="superscript"/>
        </w:rPr>
        <w:t>th</w:t>
      </w:r>
      <w:r w:rsidRPr="56795B5A" w:rsidR="587F8F52">
        <w:rPr>
          <w:rFonts w:ascii="Arial" w:hAnsi="Arial" w:eastAsia="Times New Roman" w:cs="Arial"/>
          <w:color w:val="auto"/>
          <w:sz w:val="22"/>
          <w:szCs w:val="22"/>
        </w:rPr>
        <w:t xml:space="preserve"> July </w:t>
      </w:r>
      <w:r w:rsidRPr="56795B5A" w:rsidR="005A48EF">
        <w:rPr>
          <w:rFonts w:ascii="Arial" w:hAnsi="Arial" w:eastAsia="Times New Roman" w:cs="Arial"/>
          <w:color w:val="auto"/>
          <w:sz w:val="22"/>
          <w:szCs w:val="22"/>
        </w:rPr>
        <w:t>2026</w:t>
      </w:r>
    </w:p>
    <w:p w:rsidR="7023EF3C" w:rsidP="7023EF3C" w:rsidRDefault="7023EF3C" w14:paraId="1AD284D6" w14:textId="3E8A9712">
      <w:pPr>
        <w:pStyle w:val="Normal"/>
        <w:widowControl w:val="1"/>
        <w:tabs>
          <w:tab w:val="left" w:leader="none" w:pos="5670"/>
        </w:tabs>
        <w:rPr>
          <w:rFonts w:ascii="Arial" w:hAnsi="Arial" w:cs="Arial"/>
        </w:rPr>
      </w:pPr>
    </w:p>
    <w:p w:rsidRPr="007B057E" w:rsidR="00FA4873" w:rsidP="7023EF3C" w:rsidRDefault="00FA4873" w14:paraId="14BD4D36" w14:textId="3039F50E">
      <w:pPr>
        <w:pStyle w:val="Normal"/>
        <w:widowControl w:val="1"/>
        <w:tabs>
          <w:tab w:val="left" w:leader="none" w:pos="5670"/>
        </w:tabs>
        <w:spacing w:before="100" w:beforeAutospacing="1" w:after="100" w:afterAutospacing="1"/>
        <w:rPr>
          <w:rFonts w:ascii="Arial" w:hAnsi="Arial" w:cs="Arial"/>
        </w:rPr>
      </w:pPr>
      <w:r w:rsidRPr="7023EF3C" w:rsidR="00FA4873">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b76c1b1ea6914ada">
        <w:r w:rsidRPr="7023EF3C" w:rsidR="00FA4873">
          <w:rPr>
            <w:rStyle w:val="Hyperlink"/>
            <w:rFonts w:ascii="Arial" w:hAnsi="Arial" w:cs="Arial"/>
          </w:rPr>
          <w:t>https://www.tchs.org.uk/about-us/safeguarding/</w:t>
        </w:r>
      </w:hyperlink>
      <w:r w:rsidRPr="7023EF3C" w:rsidR="00FA4873">
        <w:rPr>
          <w:rFonts w:ascii="Arial" w:hAnsi="Arial" w:cs="Arial"/>
        </w:rPr>
        <w:t xml:space="preserve">All applicants will be subject to social media checks in line with </w:t>
      </w:r>
      <w:r w:rsidRPr="7023EF3C" w:rsidR="00FA4873">
        <w:rPr>
          <w:rStyle w:val="Emphasis"/>
          <w:rFonts w:ascii="Arial" w:hAnsi="Arial" w:cs="Arial"/>
        </w:rPr>
        <w:t>Keeping Children Safe in Education (KCSIE) 2024.</w:t>
      </w:r>
      <w:r w:rsidRPr="7023EF3C" w:rsidR="00FA4873">
        <w:rPr>
          <w:rFonts w:ascii="Arial" w:hAnsi="Arial" w:cs="Arial"/>
        </w:rPr>
        <w:t xml:space="preserve"> </w:t>
      </w:r>
    </w:p>
    <w:p w:rsidRPr="007B057E" w:rsidR="00FA4873" w:rsidP="00FA4873" w:rsidRDefault="00FA4873" w14:paraId="3D47D195" w14:textId="7777777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rsidRPr="007B057E" w:rsidR="00FA4873" w:rsidP="00FA4873" w:rsidRDefault="00FA4873" w14:paraId="0740071E" w14:textId="77777777">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rsidR="00FA4873" w:rsidRDefault="00FA4873" w14:paraId="20F10294" w14:textId="77777777">
      <w:pPr>
        <w:pStyle w:val="BodyText"/>
        <w:kinsoku w:val="0"/>
        <w:overflowPunct w:val="0"/>
        <w:spacing w:before="104"/>
        <w:ind w:left="161"/>
        <w:rPr>
          <w:rFonts w:ascii="Arial" w:hAnsi="Arial" w:cs="Arial"/>
          <w:b/>
          <w:bCs/>
          <w:color w:val="00007F"/>
          <w:sz w:val="22"/>
          <w:szCs w:val="22"/>
        </w:rPr>
      </w:pPr>
    </w:p>
    <w:p w:rsidR="00FA4873" w:rsidRDefault="00FA4873" w14:paraId="6EAE41C1" w14:textId="77777777">
      <w:pPr>
        <w:pStyle w:val="BodyText"/>
        <w:kinsoku w:val="0"/>
        <w:overflowPunct w:val="0"/>
        <w:spacing w:before="104"/>
        <w:ind w:left="161"/>
        <w:rPr>
          <w:rFonts w:ascii="Arial" w:hAnsi="Arial" w:cs="Arial"/>
          <w:b/>
          <w:bCs/>
          <w:color w:val="00007F"/>
          <w:sz w:val="22"/>
          <w:szCs w:val="22"/>
        </w:rPr>
      </w:pPr>
    </w:p>
    <w:p w:rsidR="00FA4873" w:rsidRDefault="00FA4873" w14:paraId="394192C3" w14:textId="77777777">
      <w:pPr>
        <w:pStyle w:val="BodyText"/>
        <w:kinsoku w:val="0"/>
        <w:overflowPunct w:val="0"/>
        <w:spacing w:before="104"/>
        <w:ind w:left="161"/>
        <w:rPr>
          <w:rFonts w:ascii="Arial" w:hAnsi="Arial" w:cs="Arial"/>
          <w:b/>
          <w:bCs/>
          <w:color w:val="00007F"/>
          <w:sz w:val="22"/>
          <w:szCs w:val="22"/>
        </w:rPr>
      </w:pPr>
    </w:p>
    <w:p w:rsidR="007F13EF" w:rsidP="42D8FF36" w:rsidRDefault="007F13EF" w14:paraId="28A8EC97" w14:textId="77777777">
      <w:pPr>
        <w:pStyle w:val="BodyText"/>
        <w:spacing w:before="104"/>
        <w:ind w:left="161"/>
        <w:rPr>
          <w:rFonts w:ascii="Arial" w:hAnsi="Arial" w:eastAsia="Arial" w:cs="Arial"/>
          <w:b/>
          <w:bCs/>
          <w:color w:val="00007F"/>
          <w:sz w:val="48"/>
          <w:szCs w:val="48"/>
        </w:rPr>
      </w:pPr>
    </w:p>
    <w:p w:rsidR="007F13EF" w:rsidP="42D8FF36" w:rsidRDefault="007F13EF" w14:paraId="6D91CF8C" w14:textId="77777777">
      <w:pPr>
        <w:pStyle w:val="BodyText"/>
        <w:spacing w:before="104"/>
        <w:ind w:left="161"/>
        <w:rPr>
          <w:rFonts w:ascii="Arial" w:hAnsi="Arial" w:eastAsia="Arial" w:cs="Arial"/>
          <w:b w:val="1"/>
          <w:bCs w:val="1"/>
          <w:color w:val="00007F"/>
          <w:sz w:val="48"/>
          <w:szCs w:val="48"/>
        </w:rPr>
      </w:pPr>
    </w:p>
    <w:p w:rsidR="7023EF3C" w:rsidP="7023EF3C" w:rsidRDefault="7023EF3C" w14:paraId="418BD74B" w14:textId="7DCD86A1">
      <w:pPr>
        <w:pStyle w:val="BodyText"/>
        <w:spacing w:before="104"/>
        <w:ind w:left="161"/>
        <w:rPr>
          <w:rFonts w:ascii="Arial" w:hAnsi="Arial" w:eastAsia="Arial" w:cs="Arial"/>
          <w:b w:val="1"/>
          <w:bCs w:val="1"/>
          <w:color w:val="00007F"/>
          <w:sz w:val="48"/>
          <w:szCs w:val="48"/>
        </w:rPr>
      </w:pPr>
    </w:p>
    <w:p w:rsidR="7023EF3C" w:rsidP="7023EF3C" w:rsidRDefault="7023EF3C" w14:paraId="75DC0BA7" w14:textId="68999A19">
      <w:pPr>
        <w:pStyle w:val="BodyText"/>
        <w:spacing w:before="104"/>
        <w:ind w:left="161"/>
        <w:rPr>
          <w:rFonts w:ascii="Arial" w:hAnsi="Arial" w:eastAsia="Arial" w:cs="Arial"/>
          <w:b w:val="1"/>
          <w:bCs w:val="1"/>
          <w:color w:val="00007F"/>
          <w:sz w:val="48"/>
          <w:szCs w:val="48"/>
        </w:rPr>
      </w:pPr>
    </w:p>
    <w:p w:rsidR="7023EF3C" w:rsidP="7023EF3C" w:rsidRDefault="7023EF3C" w14:paraId="17B7167A" w14:textId="005BE49C">
      <w:pPr>
        <w:pStyle w:val="BodyText"/>
        <w:spacing w:before="104"/>
        <w:ind w:left="161"/>
        <w:rPr>
          <w:rFonts w:ascii="Arial" w:hAnsi="Arial" w:eastAsia="Arial" w:cs="Arial"/>
          <w:b w:val="1"/>
          <w:bCs w:val="1"/>
          <w:color w:val="00007F"/>
          <w:sz w:val="48"/>
          <w:szCs w:val="48"/>
        </w:rPr>
      </w:pPr>
    </w:p>
    <w:p w:rsidR="7023EF3C" w:rsidP="7023EF3C" w:rsidRDefault="7023EF3C" w14:paraId="2DBEAE43" w14:textId="57BABDAB">
      <w:pPr>
        <w:pStyle w:val="BodyText"/>
        <w:spacing w:before="104"/>
        <w:ind w:left="161"/>
        <w:rPr>
          <w:rFonts w:ascii="Arial" w:hAnsi="Arial" w:eastAsia="Arial" w:cs="Arial"/>
          <w:b w:val="1"/>
          <w:bCs w:val="1"/>
          <w:color w:val="00007F"/>
          <w:sz w:val="48"/>
          <w:szCs w:val="48"/>
        </w:rPr>
      </w:pPr>
    </w:p>
    <w:p w:rsidR="00FA4873" w:rsidP="42D8FF36" w:rsidRDefault="7FD42275" w14:paraId="1910C727" w14:textId="7E81FE7B">
      <w:pPr>
        <w:pStyle w:val="BodyText"/>
        <w:spacing w:before="104"/>
        <w:ind w:left="161"/>
        <w:rPr>
          <w:rFonts w:ascii="Arial" w:hAnsi="Arial" w:eastAsia="Arial" w:cs="Arial"/>
          <w:b/>
          <w:bCs/>
          <w:color w:val="00007F"/>
          <w:sz w:val="48"/>
          <w:szCs w:val="48"/>
        </w:rPr>
      </w:pPr>
      <w:r w:rsidRPr="42D8FF36">
        <w:rPr>
          <w:rFonts w:ascii="Arial" w:hAnsi="Arial" w:eastAsia="Arial" w:cs="Arial"/>
          <w:b/>
          <w:bCs/>
          <w:color w:val="00007F"/>
          <w:sz w:val="48"/>
          <w:szCs w:val="48"/>
        </w:rPr>
        <w:t>J</w:t>
      </w:r>
      <w:r w:rsidRPr="42D8FF36" w:rsidR="09850E49">
        <w:rPr>
          <w:rFonts w:ascii="Arial" w:hAnsi="Arial" w:eastAsia="Arial" w:cs="Arial"/>
          <w:b/>
          <w:bCs/>
          <w:color w:val="00007F"/>
          <w:sz w:val="48"/>
          <w:szCs w:val="48"/>
        </w:rPr>
        <w:t>ob Description- Cover Supervisor</w:t>
      </w:r>
      <w:r w:rsidR="007F13EF">
        <w:rPr>
          <w:rFonts w:ascii="Arial" w:hAnsi="Arial" w:eastAsia="Arial" w:cs="Arial"/>
          <w:b/>
          <w:bCs/>
          <w:color w:val="00007F"/>
          <w:sz w:val="48"/>
          <w:szCs w:val="48"/>
        </w:rPr>
        <w:t xml:space="preserve">/Clerical </w:t>
      </w:r>
    </w:p>
    <w:p w:rsidR="007F13EF" w:rsidP="42D8FF36" w:rsidRDefault="007F13EF" w14:paraId="6ECEF6D9" w14:textId="77777777">
      <w:pPr>
        <w:pStyle w:val="BodyText"/>
        <w:kinsoku w:val="0"/>
        <w:overflowPunct w:val="0"/>
        <w:spacing w:before="104"/>
        <w:ind w:left="161"/>
        <w:rPr>
          <w:rFonts w:ascii="Arial" w:hAnsi="Arial" w:eastAsia="Arial" w:cs="Arial"/>
          <w:b/>
          <w:bCs/>
          <w:color w:val="00007F"/>
          <w:sz w:val="22"/>
          <w:szCs w:val="22"/>
        </w:rPr>
      </w:pPr>
    </w:p>
    <w:p w:rsidR="00FA4873" w:rsidP="42D8FF36" w:rsidRDefault="09850E49" w14:paraId="1B21BB5F" w14:textId="5C0CB6D5">
      <w:pPr>
        <w:pStyle w:val="BodyText"/>
        <w:kinsoku w:val="0"/>
        <w:overflowPunct w:val="0"/>
        <w:spacing w:before="104"/>
        <w:ind w:left="161"/>
        <w:rPr>
          <w:rFonts w:ascii="Arial" w:hAnsi="Arial" w:eastAsia="Arial" w:cs="Arial"/>
          <w:b/>
          <w:bCs/>
          <w:color w:val="00007F"/>
          <w:sz w:val="22"/>
          <w:szCs w:val="22"/>
        </w:rPr>
      </w:pPr>
      <w:r w:rsidRPr="42D8FF36">
        <w:rPr>
          <w:rFonts w:ascii="Arial" w:hAnsi="Arial" w:eastAsia="Arial" w:cs="Arial"/>
          <w:b/>
          <w:bCs/>
          <w:color w:val="00007F"/>
          <w:sz w:val="22"/>
          <w:szCs w:val="22"/>
        </w:rPr>
        <w:t xml:space="preserve">Purpose </w:t>
      </w:r>
    </w:p>
    <w:p w:rsidR="00FA4873" w:rsidP="42D8FF36" w:rsidRDefault="09850E49" w14:paraId="41989666" w14:textId="22F1F5FA">
      <w:pPr>
        <w:pStyle w:val="BodyText"/>
        <w:kinsoku w:val="0"/>
        <w:overflowPunct w:val="0"/>
        <w:spacing w:before="104"/>
        <w:ind w:left="161"/>
        <w:rPr>
          <w:rFonts w:ascii="Arial" w:hAnsi="Arial" w:eastAsia="Arial" w:cs="Arial"/>
          <w:sz w:val="22"/>
          <w:szCs w:val="22"/>
        </w:rPr>
      </w:pPr>
      <w:r w:rsidRPr="42D8FF36">
        <w:rPr>
          <w:rFonts w:ascii="Arial" w:hAnsi="Arial" w:eastAsia="Arial" w:cs="Arial"/>
          <w:sz w:val="22"/>
          <w:szCs w:val="22"/>
        </w:rPr>
        <w:t xml:space="preserve">To supervise whole classes during the short-term absence of teachers. Cover Supervisors will give instructions for the lesson as provided by a teacher and the primary focus of the role will be to maintain good order and to keep pupils on task. </w:t>
      </w:r>
      <w:r w:rsidRPr="42D8FF36" w:rsidR="5B5F7A7D">
        <w:rPr>
          <w:rFonts w:ascii="Arial" w:hAnsi="Arial" w:eastAsia="Arial" w:cs="Arial"/>
          <w:sz w:val="22"/>
          <w:szCs w:val="22"/>
        </w:rPr>
        <w:t xml:space="preserve"> </w:t>
      </w:r>
      <w:r w:rsidRPr="42D8FF36">
        <w:rPr>
          <w:rFonts w:ascii="Arial" w:hAnsi="Arial" w:eastAsia="Arial" w:cs="Arial"/>
          <w:sz w:val="22"/>
          <w:szCs w:val="22"/>
        </w:rPr>
        <w:t xml:space="preserve">Cover Supervisors will respond to general questions and provide feedback to teachers but will not be required to </w:t>
      </w:r>
      <w:proofErr w:type="gramStart"/>
      <w:r w:rsidRPr="42D8FF36">
        <w:rPr>
          <w:rFonts w:ascii="Arial" w:hAnsi="Arial" w:eastAsia="Arial" w:cs="Arial"/>
          <w:sz w:val="22"/>
          <w:szCs w:val="22"/>
        </w:rPr>
        <w:t xml:space="preserve">undertake </w:t>
      </w:r>
      <w:r w:rsidRPr="42D8FF36" w:rsidR="1672611F">
        <w:rPr>
          <w:rFonts w:ascii="Arial" w:hAnsi="Arial" w:eastAsia="Arial" w:cs="Arial"/>
          <w:sz w:val="22"/>
          <w:szCs w:val="22"/>
        </w:rPr>
        <w:t xml:space="preserve"> </w:t>
      </w:r>
      <w:r w:rsidRPr="42D8FF36">
        <w:rPr>
          <w:rFonts w:ascii="Arial" w:hAnsi="Arial" w:eastAsia="Arial" w:cs="Arial"/>
          <w:sz w:val="22"/>
          <w:szCs w:val="22"/>
        </w:rPr>
        <w:t>‘</w:t>
      </w:r>
      <w:proofErr w:type="gramEnd"/>
      <w:r w:rsidRPr="42D8FF36">
        <w:rPr>
          <w:rFonts w:ascii="Arial" w:hAnsi="Arial" w:eastAsia="Arial" w:cs="Arial"/>
          <w:sz w:val="22"/>
          <w:szCs w:val="22"/>
        </w:rPr>
        <w:t>specified work’ (planning, preparation, delivery, assessment, recording and reporting of achievement, progress and development). Cover Supervisors will not therefore be subject to a ‘system of supervision’ other than the general supervision applicable to all staff and will act under the professional direction of teachers.</w:t>
      </w:r>
    </w:p>
    <w:p w:rsidR="00FA4873" w:rsidP="42D8FF36" w:rsidRDefault="00FA4873" w14:paraId="39207821" w14:textId="12109C6B">
      <w:pPr>
        <w:pStyle w:val="BodyText"/>
        <w:spacing w:before="104"/>
        <w:ind w:left="161"/>
        <w:rPr>
          <w:rFonts w:ascii="Arial" w:hAnsi="Arial" w:eastAsia="Arial" w:cs="Arial"/>
          <w:b/>
          <w:bCs/>
          <w:color w:val="00007F"/>
          <w:sz w:val="22"/>
          <w:szCs w:val="22"/>
        </w:rPr>
      </w:pPr>
    </w:p>
    <w:p w:rsidR="00FA4873" w:rsidP="42D8FF36" w:rsidRDefault="09850E49" w14:paraId="3AF6BDF9" w14:textId="4275B5DE">
      <w:pPr>
        <w:pStyle w:val="BodyText"/>
        <w:spacing w:before="104"/>
        <w:ind w:left="161"/>
        <w:rPr>
          <w:rFonts w:ascii="Arial" w:hAnsi="Arial" w:eastAsia="Arial" w:cs="Arial"/>
          <w:color w:val="00007F"/>
          <w:sz w:val="22"/>
          <w:szCs w:val="22"/>
        </w:rPr>
      </w:pPr>
      <w:r w:rsidRPr="42D8FF36">
        <w:rPr>
          <w:rFonts w:ascii="Arial" w:hAnsi="Arial" w:eastAsia="Arial" w:cs="Arial"/>
          <w:b/>
          <w:bCs/>
          <w:color w:val="00007F"/>
          <w:sz w:val="22"/>
          <w:szCs w:val="22"/>
        </w:rPr>
        <w:t>Responsibilities</w:t>
      </w:r>
      <w:r w:rsidRPr="42D8FF36">
        <w:rPr>
          <w:rFonts w:ascii="Arial" w:hAnsi="Arial" w:eastAsia="Arial" w:cs="Arial"/>
          <w:color w:val="00007F"/>
          <w:sz w:val="22"/>
          <w:szCs w:val="22"/>
        </w:rPr>
        <w:t xml:space="preserve"> </w:t>
      </w:r>
    </w:p>
    <w:p w:rsidR="00FA4873" w:rsidP="007F13EF" w:rsidRDefault="09850E49" w14:paraId="7671663E" w14:textId="047A93A9">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value and contribute to the school’s achievement, ethos and its commitment to raising standards of performance.</w:t>
      </w:r>
    </w:p>
    <w:p w:rsidR="00FA4873" w:rsidP="007F13EF" w:rsidRDefault="09850E49" w14:paraId="7BAA888E" w14:textId="7E7C3FEE">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undertake general duties and responsibilities relating to lesson cover.</w:t>
      </w:r>
    </w:p>
    <w:p w:rsidR="00FA4873" w:rsidP="007F13EF" w:rsidRDefault="09850E49" w14:paraId="303E6DFE" w14:textId="2BCE4666">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accurately interpret the work set for pupils by absent teachers.</w:t>
      </w:r>
    </w:p>
    <w:p w:rsidR="00FA4873" w:rsidP="007F13EF" w:rsidRDefault="09850E49" w14:paraId="30ACF00E" w14:textId="575B9FAE">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 xml:space="preserve">To support </w:t>
      </w:r>
      <w:proofErr w:type="gramStart"/>
      <w:r w:rsidRPr="42D8FF36">
        <w:rPr>
          <w:rFonts w:ascii="Arial" w:hAnsi="Arial" w:eastAsia="Arial" w:cs="Arial"/>
          <w:sz w:val="22"/>
          <w:szCs w:val="22"/>
        </w:rPr>
        <w:t>pupils, and</w:t>
      </w:r>
      <w:proofErr w:type="gramEnd"/>
      <w:r w:rsidRPr="42D8FF36">
        <w:rPr>
          <w:rFonts w:ascii="Arial" w:hAnsi="Arial" w:eastAsia="Arial" w:cs="Arial"/>
          <w:sz w:val="22"/>
          <w:szCs w:val="22"/>
        </w:rPr>
        <w:t xml:space="preserve"> clarify (on an individual basis if necessary) the instructions given.</w:t>
      </w:r>
    </w:p>
    <w:p w:rsidR="00FA4873" w:rsidP="007F13EF" w:rsidRDefault="09850E49" w14:paraId="1CF38C63" w14:textId="6EB7DA02">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maintain discipline and order within the classroom.</w:t>
      </w:r>
    </w:p>
    <w:p w:rsidR="00FA4873" w:rsidP="007F13EF" w:rsidRDefault="09850E49" w14:paraId="1E82101A" w14:textId="22AD4C74">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implement all whole school policies so that pupils’ learning and health and safety are consistently supported.</w:t>
      </w:r>
    </w:p>
    <w:p w:rsidR="00FA4873" w:rsidP="007F13EF" w:rsidRDefault="09850E49" w14:paraId="21CBCBCB" w14:textId="2B0953DB">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undertake training appropriate to the needs of the role.</w:t>
      </w:r>
    </w:p>
    <w:p w:rsidR="00FA4873" w:rsidP="007F13EF" w:rsidRDefault="09850E49" w14:paraId="67180C1A" w14:textId="7AF7FE6B">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be responsible for the best use, supervision and security of any resources within the classroom.</w:t>
      </w:r>
    </w:p>
    <w:p w:rsidR="00FA4873" w:rsidP="007F13EF" w:rsidRDefault="09850E49" w14:paraId="11B1B77E" w14:textId="189C617F">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 xml:space="preserve">To be responsible for the teaching room </w:t>
      </w:r>
      <w:proofErr w:type="gramStart"/>
      <w:r w:rsidRPr="42D8FF36">
        <w:rPr>
          <w:rFonts w:ascii="Arial" w:hAnsi="Arial" w:eastAsia="Arial" w:cs="Arial"/>
          <w:sz w:val="22"/>
          <w:szCs w:val="22"/>
        </w:rPr>
        <w:t>with regard to</w:t>
      </w:r>
      <w:proofErr w:type="gramEnd"/>
      <w:r w:rsidRPr="42D8FF36">
        <w:rPr>
          <w:rFonts w:ascii="Arial" w:hAnsi="Arial" w:eastAsia="Arial" w:cs="Arial"/>
          <w:sz w:val="22"/>
          <w:szCs w:val="22"/>
        </w:rPr>
        <w:t xml:space="preserve"> its good order, appearance and health and safety issues.</w:t>
      </w:r>
    </w:p>
    <w:p w:rsidR="00FA4873" w:rsidP="007F13EF" w:rsidRDefault="09850E49" w14:paraId="333B006B" w14:textId="6BF8E79E">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comply with the school’s Health and Safety Policy.</w:t>
      </w:r>
    </w:p>
    <w:p w:rsidR="00FA4873" w:rsidP="007F13EF" w:rsidRDefault="09850E49" w14:paraId="2D4ABE31" w14:textId="00167519">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 xml:space="preserve">To undertake the full range of general office duties including the typing of correspondence, maintaining an efficient filing </w:t>
      </w:r>
    </w:p>
    <w:p w:rsidR="00FA4873" w:rsidP="007F13EF" w:rsidRDefault="09850E49" w14:paraId="747D00E1" w14:textId="67F5183A">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system, dealing with telephone calls and visitors to the premises.</w:t>
      </w:r>
    </w:p>
    <w:p w:rsidR="00FA4873" w:rsidP="007F13EF" w:rsidRDefault="4C3282F0" w14:paraId="70FF1B8C" w14:textId="584A9F99">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w:t>
      </w:r>
      <w:r w:rsidRPr="42D8FF36" w:rsidR="09850E49">
        <w:rPr>
          <w:rFonts w:ascii="Arial" w:hAnsi="Arial" w:eastAsia="Arial" w:cs="Arial"/>
          <w:sz w:val="22"/>
          <w:szCs w:val="22"/>
        </w:rPr>
        <w:t>o undertake any other duties (when not providing lesson cover) that may reasonably be required of you – specifically assisting departments / school with clerical/ administrative duties.</w:t>
      </w:r>
    </w:p>
    <w:p w:rsidR="00FA4873" w:rsidP="007F13EF" w:rsidRDefault="09850E49" w14:paraId="5897BBEB" w14:textId="6AB2F7E9">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invigilate and assist in exams when required.</w:t>
      </w:r>
    </w:p>
    <w:p w:rsidR="00FA4873" w:rsidP="007F13EF" w:rsidRDefault="09850E49" w14:paraId="46C6EC91" w14:textId="7B154A70">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attend any relevant meetings as required.</w:t>
      </w:r>
    </w:p>
    <w:p w:rsidR="00FA4873" w:rsidP="007F13EF" w:rsidRDefault="09850E49" w14:paraId="53F70356" w14:textId="08728D3F">
      <w:pPr>
        <w:pStyle w:val="BodyText"/>
        <w:numPr>
          <w:ilvl w:val="0"/>
          <w:numId w:val="7"/>
        </w:numPr>
        <w:kinsoku w:val="0"/>
        <w:overflowPunct w:val="0"/>
        <w:ind w:left="714" w:hanging="357"/>
        <w:rPr>
          <w:rFonts w:ascii="Arial" w:hAnsi="Arial" w:eastAsia="Arial" w:cs="Arial"/>
          <w:sz w:val="22"/>
          <w:szCs w:val="22"/>
        </w:rPr>
      </w:pPr>
      <w:r w:rsidRPr="42D8FF36">
        <w:rPr>
          <w:rFonts w:ascii="Arial" w:hAnsi="Arial" w:eastAsia="Arial" w:cs="Arial"/>
          <w:sz w:val="22"/>
          <w:szCs w:val="22"/>
        </w:rPr>
        <w:t>To be prepared to work in the best interests of the pupils and their welfare.</w:t>
      </w:r>
    </w:p>
    <w:p w:rsidR="007D1FAA" w:rsidP="007F13EF" w:rsidRDefault="007D1FAA" w14:paraId="1EFA27E0" w14:textId="00C256F1">
      <w:pPr>
        <w:pStyle w:val="BodyText"/>
        <w:numPr>
          <w:ilvl w:val="0"/>
          <w:numId w:val="7"/>
        </w:numPr>
        <w:kinsoku w:val="0"/>
        <w:overflowPunct w:val="0"/>
        <w:ind w:left="714" w:hanging="357"/>
        <w:rPr>
          <w:rFonts w:ascii="Arial" w:hAnsi="Arial" w:eastAsia="Arial" w:cs="Arial"/>
          <w:sz w:val="22"/>
          <w:szCs w:val="22"/>
        </w:rPr>
      </w:pPr>
      <w:r w:rsidRPr="007D1FAA">
        <w:rPr>
          <w:rFonts w:ascii="Arial" w:hAnsi="Arial" w:eastAsia="Arial" w:cs="Arial"/>
          <w:sz w:val="22"/>
          <w:szCs w:val="22"/>
        </w:rPr>
        <w:t xml:space="preserve">Support the Cover Manager with the preparation and coordination of daily staff cover, including contributing to cover planning and responding to </w:t>
      </w:r>
      <w:proofErr w:type="gramStart"/>
      <w:r w:rsidRPr="007D1FAA">
        <w:rPr>
          <w:rFonts w:ascii="Arial" w:hAnsi="Arial" w:eastAsia="Arial" w:cs="Arial"/>
          <w:sz w:val="22"/>
          <w:szCs w:val="22"/>
        </w:rPr>
        <w:t>short-notice</w:t>
      </w:r>
      <w:proofErr w:type="gramEnd"/>
      <w:r w:rsidRPr="007D1FAA">
        <w:rPr>
          <w:rFonts w:ascii="Arial" w:hAnsi="Arial" w:eastAsia="Arial" w:cs="Arial"/>
          <w:sz w:val="22"/>
          <w:szCs w:val="22"/>
        </w:rPr>
        <w:t xml:space="preserve"> changes where required</w:t>
      </w:r>
    </w:p>
    <w:p w:rsidR="00FA4873" w:rsidP="42D8FF36" w:rsidRDefault="09850E49" w14:paraId="060374B8" w14:textId="522B8C6A">
      <w:pPr>
        <w:pStyle w:val="BodyText"/>
        <w:spacing w:before="104"/>
        <w:ind w:left="161"/>
        <w:rPr>
          <w:rFonts w:ascii="Arial" w:hAnsi="Arial" w:eastAsia="Arial" w:cs="Arial"/>
          <w:color w:val="00007F"/>
          <w:sz w:val="22"/>
          <w:szCs w:val="22"/>
        </w:rPr>
      </w:pPr>
      <w:r w:rsidRPr="42D8FF36">
        <w:rPr>
          <w:rFonts w:ascii="Arial" w:hAnsi="Arial" w:eastAsia="Arial" w:cs="Arial"/>
          <w:b/>
          <w:bCs/>
          <w:color w:val="00007F"/>
          <w:sz w:val="22"/>
          <w:szCs w:val="22"/>
        </w:rPr>
        <w:t>Support the Students</w:t>
      </w:r>
      <w:r w:rsidRPr="42D8FF36">
        <w:rPr>
          <w:rFonts w:ascii="Arial" w:hAnsi="Arial" w:eastAsia="Arial" w:cs="Arial"/>
          <w:color w:val="00007F"/>
          <w:sz w:val="22"/>
          <w:szCs w:val="22"/>
        </w:rPr>
        <w:t xml:space="preserve"> </w:t>
      </w:r>
    </w:p>
    <w:p w:rsidR="00FA4873" w:rsidP="007F13EF" w:rsidRDefault="09850E49" w14:paraId="0966DDE5" w14:textId="00FBF741">
      <w:pPr>
        <w:pStyle w:val="BodyText"/>
        <w:numPr>
          <w:ilvl w:val="0"/>
          <w:numId w:val="6"/>
        </w:numPr>
        <w:kinsoku w:val="0"/>
        <w:overflowPunct w:val="0"/>
        <w:ind w:left="516" w:hanging="357"/>
        <w:rPr>
          <w:rFonts w:ascii="Arial" w:hAnsi="Arial" w:eastAsia="Arial" w:cs="Arial"/>
          <w:sz w:val="22"/>
          <w:szCs w:val="22"/>
        </w:rPr>
      </w:pPr>
      <w:r w:rsidRPr="42D8FF36">
        <w:rPr>
          <w:rFonts w:ascii="Arial" w:hAnsi="Arial" w:eastAsia="Arial" w:cs="Arial"/>
          <w:sz w:val="22"/>
          <w:szCs w:val="22"/>
        </w:rPr>
        <w:t>Supervise pupils engaged in learning activities.</w:t>
      </w:r>
    </w:p>
    <w:p w:rsidR="00FA4873" w:rsidP="007F13EF" w:rsidRDefault="09850E49" w14:paraId="50019A14" w14:textId="32E9799E">
      <w:pPr>
        <w:pStyle w:val="BodyText"/>
        <w:numPr>
          <w:ilvl w:val="0"/>
          <w:numId w:val="6"/>
        </w:numPr>
        <w:kinsoku w:val="0"/>
        <w:overflowPunct w:val="0"/>
        <w:ind w:left="516" w:hanging="357"/>
        <w:rPr>
          <w:rFonts w:ascii="Arial" w:hAnsi="Arial" w:eastAsia="Arial" w:cs="Arial"/>
          <w:sz w:val="22"/>
          <w:szCs w:val="22"/>
        </w:rPr>
      </w:pPr>
      <w:r w:rsidRPr="42D8FF36">
        <w:rPr>
          <w:rFonts w:ascii="Arial" w:hAnsi="Arial" w:eastAsia="Arial" w:cs="Arial"/>
          <w:sz w:val="22"/>
          <w:szCs w:val="22"/>
        </w:rPr>
        <w:t>Act as a role model and set high expectations of conduct and behaviour.</w:t>
      </w:r>
    </w:p>
    <w:p w:rsidR="00FA4873" w:rsidP="007F13EF" w:rsidRDefault="09850E49" w14:paraId="16673726" w14:textId="5C0E2E02">
      <w:pPr>
        <w:pStyle w:val="BodyText"/>
        <w:numPr>
          <w:ilvl w:val="0"/>
          <w:numId w:val="6"/>
        </w:numPr>
        <w:kinsoku w:val="0"/>
        <w:overflowPunct w:val="0"/>
        <w:ind w:left="516" w:hanging="357"/>
        <w:rPr>
          <w:rFonts w:ascii="Arial" w:hAnsi="Arial" w:eastAsia="Arial" w:cs="Arial"/>
          <w:sz w:val="22"/>
          <w:szCs w:val="22"/>
        </w:rPr>
      </w:pPr>
      <w:r w:rsidRPr="42D8FF36">
        <w:rPr>
          <w:rFonts w:ascii="Arial" w:hAnsi="Arial" w:eastAsia="Arial" w:cs="Arial"/>
          <w:sz w:val="22"/>
          <w:szCs w:val="22"/>
        </w:rPr>
        <w:t>Promote the inclusion and acceptance of all pupils within the classroom.</w:t>
      </w:r>
    </w:p>
    <w:p w:rsidR="00FA4873" w:rsidP="007F13EF" w:rsidRDefault="09850E49" w14:paraId="6DF191F2" w14:textId="63274A5A">
      <w:pPr>
        <w:pStyle w:val="BodyText"/>
        <w:numPr>
          <w:ilvl w:val="0"/>
          <w:numId w:val="6"/>
        </w:numPr>
        <w:kinsoku w:val="0"/>
        <w:overflowPunct w:val="0"/>
        <w:ind w:left="516" w:hanging="357"/>
        <w:rPr>
          <w:rFonts w:ascii="Arial" w:hAnsi="Arial" w:eastAsia="Arial" w:cs="Arial"/>
          <w:sz w:val="22"/>
          <w:szCs w:val="22"/>
        </w:rPr>
      </w:pPr>
      <w:r w:rsidRPr="42D8FF36">
        <w:rPr>
          <w:rFonts w:ascii="Arial" w:hAnsi="Arial" w:eastAsia="Arial" w:cs="Arial"/>
          <w:sz w:val="22"/>
          <w:szCs w:val="22"/>
        </w:rPr>
        <w:t>Keep pupils on task and respond to general questions.</w:t>
      </w:r>
    </w:p>
    <w:p w:rsidR="00FA4873" w:rsidP="42D8FF36" w:rsidRDefault="00FA4873" w14:paraId="5148DAE6" w14:textId="35695135">
      <w:pPr>
        <w:pStyle w:val="BodyText"/>
        <w:spacing w:before="104"/>
        <w:ind w:left="161"/>
        <w:rPr>
          <w:rFonts w:ascii="Arial" w:hAnsi="Arial" w:eastAsia="Arial" w:cs="Arial"/>
          <w:b/>
          <w:bCs/>
          <w:color w:val="00007F"/>
          <w:sz w:val="22"/>
          <w:szCs w:val="22"/>
        </w:rPr>
      </w:pPr>
    </w:p>
    <w:p w:rsidR="00FA4873" w:rsidP="007F13EF" w:rsidRDefault="09850E49" w14:paraId="34928B2D" w14:textId="610BA07A">
      <w:pPr>
        <w:pStyle w:val="BodyText"/>
        <w:ind w:left="161"/>
        <w:rPr>
          <w:rFonts w:ascii="Arial" w:hAnsi="Arial" w:eastAsia="Arial" w:cs="Arial"/>
          <w:b/>
          <w:bCs/>
          <w:color w:val="00007F"/>
          <w:sz w:val="22"/>
          <w:szCs w:val="22"/>
        </w:rPr>
      </w:pPr>
      <w:r w:rsidRPr="42D8FF36">
        <w:rPr>
          <w:rFonts w:ascii="Arial" w:hAnsi="Arial" w:eastAsia="Arial" w:cs="Arial"/>
          <w:b/>
          <w:bCs/>
          <w:color w:val="00007F"/>
          <w:sz w:val="22"/>
          <w:szCs w:val="22"/>
        </w:rPr>
        <w:t xml:space="preserve">Support the Teachers </w:t>
      </w:r>
    </w:p>
    <w:p w:rsidR="00FA4873" w:rsidP="007F13EF" w:rsidRDefault="09850E49" w14:paraId="66C89496" w14:textId="6BD315B0">
      <w:pPr>
        <w:pStyle w:val="BodyText"/>
        <w:numPr>
          <w:ilvl w:val="0"/>
          <w:numId w:val="5"/>
        </w:numPr>
        <w:kinsoku w:val="0"/>
        <w:overflowPunct w:val="0"/>
        <w:rPr>
          <w:rFonts w:ascii="Arial" w:hAnsi="Arial" w:eastAsia="Arial" w:cs="Arial"/>
          <w:sz w:val="22"/>
          <w:szCs w:val="22"/>
        </w:rPr>
      </w:pPr>
      <w:r w:rsidRPr="42D8FF36">
        <w:rPr>
          <w:rFonts w:ascii="Arial" w:hAnsi="Arial" w:eastAsia="Arial" w:cs="Arial"/>
          <w:sz w:val="22"/>
          <w:szCs w:val="22"/>
        </w:rPr>
        <w:t>Provide objective and accurate feedback to the teacher on the conduct of the lesson.</w:t>
      </w:r>
    </w:p>
    <w:p w:rsidR="00FA4873" w:rsidP="007F13EF" w:rsidRDefault="09850E49" w14:paraId="3A450DA8" w14:textId="713778DC">
      <w:pPr>
        <w:pStyle w:val="BodyText"/>
        <w:numPr>
          <w:ilvl w:val="0"/>
          <w:numId w:val="5"/>
        </w:numPr>
        <w:kinsoku w:val="0"/>
        <w:overflowPunct w:val="0"/>
        <w:rPr>
          <w:rFonts w:ascii="Arial" w:hAnsi="Arial" w:eastAsia="Arial" w:cs="Arial"/>
          <w:sz w:val="22"/>
          <w:szCs w:val="22"/>
        </w:rPr>
      </w:pPr>
      <w:r w:rsidRPr="42D8FF36">
        <w:rPr>
          <w:rFonts w:ascii="Arial" w:hAnsi="Arial" w:eastAsia="Arial" w:cs="Arial"/>
          <w:sz w:val="22"/>
          <w:szCs w:val="22"/>
        </w:rPr>
        <w:t>Keep appropriate records as agreed with the teacher.</w:t>
      </w:r>
    </w:p>
    <w:p w:rsidR="00FA4873" w:rsidP="007F13EF" w:rsidRDefault="09850E49" w14:paraId="0705AE95" w14:textId="6619F42A">
      <w:pPr>
        <w:pStyle w:val="BodyText"/>
        <w:numPr>
          <w:ilvl w:val="0"/>
          <w:numId w:val="5"/>
        </w:numPr>
        <w:kinsoku w:val="0"/>
        <w:overflowPunct w:val="0"/>
        <w:rPr>
          <w:rFonts w:ascii="Arial" w:hAnsi="Arial" w:eastAsia="Arial" w:cs="Arial"/>
          <w:sz w:val="22"/>
          <w:szCs w:val="22"/>
        </w:rPr>
      </w:pPr>
      <w:r w:rsidRPr="42D8FF36">
        <w:rPr>
          <w:rFonts w:ascii="Arial" w:hAnsi="Arial" w:eastAsia="Arial" w:cs="Arial"/>
          <w:sz w:val="22"/>
          <w:szCs w:val="22"/>
        </w:rPr>
        <w:t xml:space="preserve">Promote positive values, attitudes and good pupil behaviour, dealing promptly with conflict and incidents in line </w:t>
      </w:r>
      <w:proofErr w:type="gramStart"/>
      <w:r w:rsidRPr="42D8FF36">
        <w:rPr>
          <w:rFonts w:ascii="Arial" w:hAnsi="Arial" w:eastAsia="Arial" w:cs="Arial"/>
          <w:sz w:val="22"/>
          <w:szCs w:val="22"/>
        </w:rPr>
        <w:t xml:space="preserve">with </w:t>
      </w:r>
      <w:r w:rsidRPr="42D8FF36" w:rsidR="1C1CCA12">
        <w:rPr>
          <w:rFonts w:ascii="Arial" w:hAnsi="Arial" w:eastAsia="Arial" w:cs="Arial"/>
          <w:sz w:val="22"/>
          <w:szCs w:val="22"/>
        </w:rPr>
        <w:t xml:space="preserve"> </w:t>
      </w:r>
      <w:r w:rsidRPr="42D8FF36">
        <w:rPr>
          <w:rFonts w:ascii="Arial" w:hAnsi="Arial" w:eastAsia="Arial" w:cs="Arial"/>
          <w:sz w:val="22"/>
          <w:szCs w:val="22"/>
        </w:rPr>
        <w:t>established</w:t>
      </w:r>
      <w:proofErr w:type="gramEnd"/>
      <w:r w:rsidRPr="42D8FF36">
        <w:rPr>
          <w:rFonts w:ascii="Arial" w:hAnsi="Arial" w:eastAsia="Arial" w:cs="Arial"/>
          <w:sz w:val="22"/>
          <w:szCs w:val="22"/>
        </w:rPr>
        <w:t xml:space="preserve"> policy and encourage pupils to take responsibility for their own </w:t>
      </w:r>
      <w:r w:rsidRPr="42D8FF36">
        <w:rPr>
          <w:rFonts w:ascii="Arial" w:hAnsi="Arial" w:eastAsia="Arial" w:cs="Arial"/>
          <w:sz w:val="22"/>
          <w:szCs w:val="22"/>
        </w:rPr>
        <w:t>behaviour.</w:t>
      </w:r>
    </w:p>
    <w:p w:rsidR="00FA4873" w:rsidP="42D8FF36" w:rsidRDefault="00FA4873" w14:paraId="2F1B58D4" w14:textId="14429C11">
      <w:pPr>
        <w:pStyle w:val="BodyText"/>
        <w:spacing w:before="104"/>
        <w:ind w:left="161"/>
        <w:rPr>
          <w:rFonts w:ascii="Arial" w:hAnsi="Arial" w:eastAsia="Arial" w:cs="Arial"/>
          <w:b/>
          <w:bCs/>
          <w:color w:val="00007F"/>
          <w:sz w:val="22"/>
          <w:szCs w:val="22"/>
        </w:rPr>
      </w:pPr>
    </w:p>
    <w:p w:rsidR="00FA4873" w:rsidP="007F13EF" w:rsidRDefault="09850E49" w14:paraId="4E748A23" w14:textId="7E012EF7">
      <w:pPr>
        <w:pStyle w:val="BodyText"/>
        <w:ind w:left="161"/>
        <w:rPr>
          <w:rFonts w:ascii="Arial" w:hAnsi="Arial" w:eastAsia="Arial" w:cs="Arial"/>
          <w:b/>
          <w:bCs/>
          <w:color w:val="00007F"/>
          <w:sz w:val="22"/>
          <w:szCs w:val="22"/>
        </w:rPr>
      </w:pPr>
      <w:r w:rsidRPr="42D8FF36">
        <w:rPr>
          <w:rFonts w:ascii="Arial" w:hAnsi="Arial" w:eastAsia="Arial" w:cs="Arial"/>
          <w:b/>
          <w:bCs/>
          <w:color w:val="00007F"/>
          <w:sz w:val="22"/>
          <w:szCs w:val="22"/>
        </w:rPr>
        <w:t>Support the Curriculum</w:t>
      </w:r>
    </w:p>
    <w:p w:rsidR="00FA4873" w:rsidP="007F13EF" w:rsidRDefault="09850E49" w14:paraId="3AA7925D" w14:textId="49B5D29B">
      <w:pPr>
        <w:pStyle w:val="BodyText"/>
        <w:numPr>
          <w:ilvl w:val="0"/>
          <w:numId w:val="4"/>
        </w:numPr>
        <w:kinsoku w:val="0"/>
        <w:overflowPunct w:val="0"/>
        <w:rPr>
          <w:rFonts w:ascii="Arial" w:hAnsi="Arial" w:eastAsia="Arial" w:cs="Arial"/>
          <w:sz w:val="22"/>
          <w:szCs w:val="22"/>
        </w:rPr>
      </w:pPr>
      <w:r w:rsidRPr="42D8FF36">
        <w:rPr>
          <w:rFonts w:ascii="Arial" w:hAnsi="Arial" w:eastAsia="Arial" w:cs="Arial"/>
          <w:sz w:val="22"/>
          <w:szCs w:val="22"/>
        </w:rPr>
        <w:t>Support the use of ICT where appropriate.</w:t>
      </w:r>
    </w:p>
    <w:p w:rsidR="00FA4873" w:rsidP="007F13EF" w:rsidRDefault="09850E49" w14:paraId="4FD80611" w14:textId="13C39CBF">
      <w:pPr>
        <w:pStyle w:val="BodyText"/>
        <w:numPr>
          <w:ilvl w:val="0"/>
          <w:numId w:val="4"/>
        </w:numPr>
        <w:kinsoku w:val="0"/>
        <w:overflowPunct w:val="0"/>
        <w:rPr>
          <w:rFonts w:ascii="Arial" w:hAnsi="Arial" w:eastAsia="Arial" w:cs="Arial"/>
          <w:sz w:val="22"/>
          <w:szCs w:val="22"/>
        </w:rPr>
      </w:pPr>
      <w:r w:rsidRPr="42D8FF36">
        <w:rPr>
          <w:rFonts w:ascii="Arial" w:hAnsi="Arial" w:eastAsia="Arial" w:cs="Arial"/>
          <w:sz w:val="22"/>
          <w:szCs w:val="22"/>
        </w:rPr>
        <w:t>Make appropriate use of equipment and resources.</w:t>
      </w:r>
    </w:p>
    <w:p w:rsidR="00FA4873" w:rsidP="007F13EF" w:rsidRDefault="00FA4873" w14:paraId="7F9DEC81" w14:textId="30B089A3">
      <w:pPr>
        <w:pStyle w:val="BodyText"/>
        <w:ind w:left="161"/>
        <w:rPr>
          <w:rFonts w:ascii="Arial" w:hAnsi="Arial" w:eastAsia="Arial" w:cs="Arial"/>
          <w:b/>
          <w:bCs/>
          <w:color w:val="00007F"/>
          <w:sz w:val="22"/>
          <w:szCs w:val="22"/>
        </w:rPr>
      </w:pPr>
    </w:p>
    <w:p w:rsidR="00FA4873" w:rsidP="007F13EF" w:rsidRDefault="09850E49" w14:paraId="1090550D" w14:textId="26E0C37E">
      <w:pPr>
        <w:pStyle w:val="BodyText"/>
        <w:ind w:left="161"/>
        <w:rPr>
          <w:rFonts w:ascii="Arial" w:hAnsi="Arial" w:eastAsia="Arial" w:cs="Arial"/>
          <w:b/>
          <w:bCs/>
          <w:color w:val="00007F"/>
          <w:sz w:val="22"/>
          <w:szCs w:val="22"/>
        </w:rPr>
      </w:pPr>
      <w:r w:rsidRPr="42D8FF36">
        <w:rPr>
          <w:rFonts w:ascii="Arial" w:hAnsi="Arial" w:eastAsia="Arial" w:cs="Arial"/>
          <w:b/>
          <w:bCs/>
          <w:color w:val="00007F"/>
          <w:sz w:val="22"/>
          <w:szCs w:val="22"/>
        </w:rPr>
        <w:t>Support for the School</w:t>
      </w:r>
    </w:p>
    <w:p w:rsidR="00FA4873" w:rsidP="007F13EF" w:rsidRDefault="09850E49" w14:paraId="22E6885E" w14:textId="7210EDC6">
      <w:pPr>
        <w:pStyle w:val="BodyText"/>
        <w:numPr>
          <w:ilvl w:val="0"/>
          <w:numId w:val="3"/>
        </w:numPr>
        <w:kinsoku w:val="0"/>
        <w:overflowPunct w:val="0"/>
        <w:rPr>
          <w:rFonts w:ascii="Arial" w:hAnsi="Arial" w:eastAsia="Arial" w:cs="Arial"/>
          <w:sz w:val="22"/>
          <w:szCs w:val="22"/>
        </w:rPr>
      </w:pPr>
      <w:r w:rsidRPr="42D8FF36">
        <w:rPr>
          <w:rFonts w:ascii="Arial" w:hAnsi="Arial" w:eastAsia="Arial" w:cs="Arial"/>
          <w:sz w:val="22"/>
          <w:szCs w:val="22"/>
        </w:rPr>
        <w:t>Be aware of and comply with policies and procedures relating to child protection, equal opportunities, health, safety and security, confidentiality and data protection, reporting all concerns to an appropriate person.</w:t>
      </w:r>
    </w:p>
    <w:p w:rsidR="00FA4873" w:rsidP="007F13EF" w:rsidRDefault="09850E49" w14:paraId="15CD366A" w14:textId="2B44BBA7">
      <w:pPr>
        <w:pStyle w:val="BodyText"/>
        <w:numPr>
          <w:ilvl w:val="0"/>
          <w:numId w:val="3"/>
        </w:numPr>
        <w:kinsoku w:val="0"/>
        <w:overflowPunct w:val="0"/>
        <w:rPr>
          <w:rFonts w:ascii="Arial" w:hAnsi="Arial" w:eastAsia="Arial" w:cs="Arial"/>
          <w:sz w:val="22"/>
          <w:szCs w:val="22"/>
        </w:rPr>
      </w:pPr>
      <w:r w:rsidRPr="42D8FF36">
        <w:rPr>
          <w:rFonts w:ascii="Arial" w:hAnsi="Arial" w:eastAsia="Arial" w:cs="Arial"/>
          <w:sz w:val="22"/>
          <w:szCs w:val="22"/>
        </w:rPr>
        <w:t xml:space="preserve">Be aware of and support difference and ensure all pupils have equal access to opportunities to learn </w:t>
      </w:r>
      <w:r w:rsidRPr="42D8FF36" w:rsidR="45950182">
        <w:rPr>
          <w:rFonts w:ascii="Arial" w:hAnsi="Arial" w:eastAsia="Arial" w:cs="Arial"/>
          <w:sz w:val="22"/>
          <w:szCs w:val="22"/>
        </w:rPr>
        <w:t>a</w:t>
      </w:r>
      <w:r w:rsidRPr="42D8FF36">
        <w:rPr>
          <w:rFonts w:ascii="Arial" w:hAnsi="Arial" w:eastAsia="Arial" w:cs="Arial"/>
          <w:sz w:val="22"/>
          <w:szCs w:val="22"/>
        </w:rPr>
        <w:t>nd develop.</w:t>
      </w:r>
    </w:p>
    <w:p w:rsidR="00FA4873" w:rsidP="007F13EF" w:rsidRDefault="09850E49" w14:paraId="4BFDE36F" w14:textId="62D237E6">
      <w:pPr>
        <w:pStyle w:val="BodyText"/>
        <w:numPr>
          <w:ilvl w:val="0"/>
          <w:numId w:val="3"/>
        </w:numPr>
        <w:kinsoku w:val="0"/>
        <w:overflowPunct w:val="0"/>
        <w:rPr>
          <w:rFonts w:ascii="Arial" w:hAnsi="Arial" w:eastAsia="Arial" w:cs="Arial"/>
          <w:sz w:val="22"/>
          <w:szCs w:val="22"/>
        </w:rPr>
      </w:pPr>
      <w:r w:rsidRPr="42D8FF36">
        <w:rPr>
          <w:rFonts w:ascii="Arial" w:hAnsi="Arial" w:eastAsia="Arial" w:cs="Arial"/>
          <w:sz w:val="22"/>
          <w:szCs w:val="22"/>
        </w:rPr>
        <w:t>Participate in training and other learning activities as required.</w:t>
      </w:r>
    </w:p>
    <w:p w:rsidR="00FA4873" w:rsidP="007F13EF" w:rsidRDefault="09850E49" w14:paraId="0D681A19" w14:textId="41AA5E2D">
      <w:pPr>
        <w:pStyle w:val="BodyText"/>
        <w:numPr>
          <w:ilvl w:val="0"/>
          <w:numId w:val="3"/>
        </w:numPr>
        <w:kinsoku w:val="0"/>
        <w:overflowPunct w:val="0"/>
        <w:rPr>
          <w:rFonts w:ascii="Arial" w:hAnsi="Arial" w:eastAsia="Arial" w:cs="Arial"/>
          <w:sz w:val="22"/>
          <w:szCs w:val="22"/>
        </w:rPr>
      </w:pPr>
      <w:r w:rsidRPr="42D8FF36">
        <w:rPr>
          <w:rFonts w:ascii="Arial" w:hAnsi="Arial" w:eastAsia="Arial" w:cs="Arial"/>
          <w:sz w:val="22"/>
          <w:szCs w:val="22"/>
        </w:rPr>
        <w:t>Attend relevant school meetings as required.</w:t>
      </w:r>
    </w:p>
    <w:p w:rsidR="00FA4873" w:rsidP="007F13EF" w:rsidRDefault="09850E49" w14:paraId="7DA690E1" w14:textId="62A75EEB">
      <w:pPr>
        <w:pStyle w:val="BodyText"/>
        <w:numPr>
          <w:ilvl w:val="0"/>
          <w:numId w:val="3"/>
        </w:numPr>
        <w:kinsoku w:val="0"/>
        <w:overflowPunct w:val="0"/>
        <w:rPr>
          <w:rFonts w:ascii="Arial" w:hAnsi="Arial" w:eastAsia="Arial" w:cs="Arial"/>
          <w:sz w:val="22"/>
          <w:szCs w:val="22"/>
        </w:rPr>
      </w:pPr>
      <w:r w:rsidRPr="42D8FF36">
        <w:rPr>
          <w:rFonts w:ascii="Arial" w:hAnsi="Arial" w:eastAsia="Arial" w:cs="Arial"/>
          <w:sz w:val="22"/>
          <w:szCs w:val="22"/>
        </w:rPr>
        <w:t xml:space="preserve">To respect confidentiality at all </w:t>
      </w:r>
      <w:proofErr w:type="gramStart"/>
      <w:r w:rsidRPr="42D8FF36">
        <w:rPr>
          <w:rFonts w:ascii="Arial" w:hAnsi="Arial" w:eastAsia="Arial" w:cs="Arial"/>
          <w:sz w:val="22"/>
          <w:szCs w:val="22"/>
        </w:rPr>
        <w:t>time</w:t>
      </w:r>
      <w:proofErr w:type="gramEnd"/>
      <w:r w:rsidRPr="42D8FF36">
        <w:rPr>
          <w:rFonts w:ascii="Arial" w:hAnsi="Arial" w:eastAsia="Arial" w:cs="Arial"/>
          <w:sz w:val="22"/>
          <w:szCs w:val="22"/>
        </w:rPr>
        <w:t>.</w:t>
      </w:r>
    </w:p>
    <w:p w:rsidR="00FA4873" w:rsidP="007F13EF" w:rsidRDefault="00FA4873" w14:paraId="5C560E2C" w14:textId="46EA8D13">
      <w:pPr>
        <w:pStyle w:val="BodyText"/>
        <w:kinsoku w:val="0"/>
        <w:overflowPunct w:val="0"/>
        <w:ind w:left="161"/>
        <w:rPr>
          <w:rFonts w:ascii="Arial" w:hAnsi="Arial" w:eastAsia="Arial" w:cs="Arial"/>
          <w:sz w:val="22"/>
          <w:szCs w:val="22"/>
        </w:rPr>
      </w:pPr>
    </w:p>
    <w:p w:rsidR="00FA4873" w:rsidP="007F13EF" w:rsidRDefault="09850E49" w14:paraId="3E76FCE2" w14:textId="4AB8DC06">
      <w:pPr>
        <w:pStyle w:val="BodyText"/>
        <w:ind w:left="161"/>
        <w:rPr>
          <w:rFonts w:ascii="Arial" w:hAnsi="Arial" w:eastAsia="Arial" w:cs="Arial"/>
          <w:b/>
          <w:bCs/>
          <w:color w:val="00007F"/>
          <w:sz w:val="22"/>
          <w:szCs w:val="22"/>
        </w:rPr>
      </w:pPr>
      <w:r w:rsidRPr="42D8FF36">
        <w:rPr>
          <w:rFonts w:ascii="Arial" w:hAnsi="Arial" w:eastAsia="Arial" w:cs="Arial"/>
          <w:b/>
          <w:bCs/>
          <w:color w:val="00007F"/>
          <w:sz w:val="22"/>
          <w:szCs w:val="22"/>
        </w:rPr>
        <w:t>Clerical Duties – ad hoc</w:t>
      </w:r>
    </w:p>
    <w:p w:rsidR="00FA4873" w:rsidP="007F13EF" w:rsidRDefault="09850E49" w14:paraId="6F92CB70" w14:textId="4712D8E4">
      <w:pPr>
        <w:pStyle w:val="BodyText"/>
        <w:numPr>
          <w:ilvl w:val="0"/>
          <w:numId w:val="2"/>
        </w:numPr>
        <w:kinsoku w:val="0"/>
        <w:overflowPunct w:val="0"/>
        <w:rPr>
          <w:rFonts w:ascii="Arial" w:hAnsi="Arial" w:eastAsia="Arial" w:cs="Arial"/>
          <w:sz w:val="22"/>
          <w:szCs w:val="22"/>
        </w:rPr>
      </w:pPr>
      <w:r w:rsidRPr="42D8FF36">
        <w:rPr>
          <w:rFonts w:ascii="Arial" w:hAnsi="Arial" w:eastAsia="Arial" w:cs="Arial"/>
          <w:sz w:val="22"/>
          <w:szCs w:val="22"/>
        </w:rPr>
        <w:t xml:space="preserve">Working for a range of line managers, when not engaged as cover supervisor. </w:t>
      </w:r>
    </w:p>
    <w:p w:rsidR="00FA4873" w:rsidP="007F13EF" w:rsidRDefault="1F28794D" w14:paraId="666CDD46" w14:textId="5D5EF250">
      <w:pPr>
        <w:pStyle w:val="BodyText"/>
        <w:numPr>
          <w:ilvl w:val="0"/>
          <w:numId w:val="2"/>
        </w:numPr>
        <w:kinsoku w:val="0"/>
        <w:overflowPunct w:val="0"/>
        <w:rPr>
          <w:rFonts w:ascii="Arial" w:hAnsi="Arial" w:eastAsia="Arial" w:cs="Arial"/>
          <w:sz w:val="22"/>
          <w:szCs w:val="22"/>
        </w:rPr>
      </w:pPr>
      <w:r w:rsidRPr="42D8FF36">
        <w:rPr>
          <w:rFonts w:ascii="Arial" w:hAnsi="Arial" w:eastAsia="Arial" w:cs="Arial"/>
          <w:sz w:val="22"/>
          <w:szCs w:val="22"/>
        </w:rPr>
        <w:t>M</w:t>
      </w:r>
      <w:r w:rsidRPr="42D8FF36" w:rsidR="09850E49">
        <w:rPr>
          <w:rFonts w:ascii="Arial" w:hAnsi="Arial" w:eastAsia="Arial" w:cs="Arial"/>
          <w:sz w:val="22"/>
          <w:szCs w:val="22"/>
        </w:rPr>
        <w:t>anage manual and computerised record/information systems.</w:t>
      </w:r>
    </w:p>
    <w:p w:rsidR="00FA4873" w:rsidP="007F13EF" w:rsidRDefault="09850E49" w14:paraId="62D0F0D6" w14:textId="611BF85B">
      <w:pPr>
        <w:pStyle w:val="BodyText"/>
        <w:numPr>
          <w:ilvl w:val="0"/>
          <w:numId w:val="2"/>
        </w:numPr>
        <w:kinsoku w:val="0"/>
        <w:overflowPunct w:val="0"/>
        <w:rPr>
          <w:rFonts w:ascii="Arial" w:hAnsi="Arial" w:eastAsia="Arial" w:cs="Arial"/>
          <w:sz w:val="22"/>
          <w:szCs w:val="22"/>
        </w:rPr>
      </w:pPr>
      <w:r w:rsidRPr="42D8FF36">
        <w:rPr>
          <w:rFonts w:ascii="Arial" w:hAnsi="Arial" w:eastAsia="Arial" w:cs="Arial"/>
          <w:sz w:val="22"/>
          <w:szCs w:val="22"/>
        </w:rPr>
        <w:t>Analyse and evaluate data/information and produce reports/information/data as required.</w:t>
      </w:r>
    </w:p>
    <w:p w:rsidR="00FA4873" w:rsidP="007F13EF" w:rsidRDefault="09850E49" w14:paraId="49CA4E67" w14:textId="2C912150">
      <w:pPr>
        <w:pStyle w:val="BodyText"/>
        <w:numPr>
          <w:ilvl w:val="0"/>
          <w:numId w:val="2"/>
        </w:numPr>
        <w:kinsoku w:val="0"/>
        <w:overflowPunct w:val="0"/>
        <w:rPr>
          <w:rFonts w:ascii="Arial" w:hAnsi="Arial" w:eastAsia="Arial" w:cs="Arial"/>
          <w:sz w:val="22"/>
          <w:szCs w:val="22"/>
        </w:rPr>
      </w:pPr>
      <w:r w:rsidRPr="42D8FF36">
        <w:rPr>
          <w:rFonts w:ascii="Arial" w:hAnsi="Arial" w:eastAsia="Arial" w:cs="Arial"/>
          <w:sz w:val="22"/>
          <w:szCs w:val="22"/>
        </w:rPr>
        <w:t>Undertake typing and word-processing and complex IT based tasks.</w:t>
      </w:r>
    </w:p>
    <w:p w:rsidR="00FA4873" w:rsidP="007F13EF" w:rsidRDefault="09850E49" w14:paraId="223AF319" w14:textId="55EA4E08">
      <w:pPr>
        <w:pStyle w:val="BodyText"/>
        <w:numPr>
          <w:ilvl w:val="0"/>
          <w:numId w:val="2"/>
        </w:numPr>
        <w:kinsoku w:val="0"/>
        <w:overflowPunct w:val="0"/>
        <w:rPr>
          <w:rFonts w:ascii="Arial" w:hAnsi="Arial" w:eastAsia="Arial" w:cs="Arial"/>
          <w:sz w:val="22"/>
          <w:szCs w:val="22"/>
        </w:rPr>
      </w:pPr>
      <w:r w:rsidRPr="42D8FF36">
        <w:rPr>
          <w:rFonts w:ascii="Arial" w:hAnsi="Arial" w:eastAsia="Arial" w:cs="Arial"/>
          <w:sz w:val="22"/>
          <w:szCs w:val="22"/>
        </w:rPr>
        <w:t>Provide personal, administrative and organisation support to other staff.</w:t>
      </w:r>
    </w:p>
    <w:p w:rsidR="00FA4873" w:rsidP="007F13EF" w:rsidRDefault="09850E49" w14:paraId="55857F94" w14:textId="7A4EDD97">
      <w:pPr>
        <w:pStyle w:val="BodyText"/>
        <w:numPr>
          <w:ilvl w:val="0"/>
          <w:numId w:val="2"/>
        </w:numPr>
        <w:kinsoku w:val="0"/>
        <w:overflowPunct w:val="0"/>
        <w:rPr>
          <w:rFonts w:ascii="Arial" w:hAnsi="Arial" w:eastAsia="Arial" w:cs="Arial"/>
          <w:sz w:val="22"/>
          <w:szCs w:val="22"/>
        </w:rPr>
      </w:pPr>
      <w:r w:rsidRPr="42D8FF36">
        <w:rPr>
          <w:rFonts w:ascii="Arial" w:hAnsi="Arial" w:eastAsia="Arial" w:cs="Arial"/>
          <w:sz w:val="22"/>
          <w:szCs w:val="22"/>
        </w:rPr>
        <w:t>Undertake administration of complex procedures.</w:t>
      </w:r>
    </w:p>
    <w:p w:rsidR="00FA4873" w:rsidP="007F13EF" w:rsidRDefault="09850E49" w14:paraId="38E49097" w14:textId="335BE989">
      <w:pPr>
        <w:pStyle w:val="BodyText"/>
        <w:numPr>
          <w:ilvl w:val="0"/>
          <w:numId w:val="2"/>
        </w:numPr>
        <w:kinsoku w:val="0"/>
        <w:overflowPunct w:val="0"/>
        <w:rPr>
          <w:rFonts w:ascii="Arial" w:hAnsi="Arial" w:eastAsia="Arial" w:cs="Arial"/>
          <w:sz w:val="22"/>
          <w:szCs w:val="22"/>
        </w:rPr>
      </w:pPr>
      <w:r w:rsidRPr="42D8FF36">
        <w:rPr>
          <w:rFonts w:ascii="Arial" w:hAnsi="Arial" w:eastAsia="Arial" w:cs="Arial"/>
          <w:sz w:val="22"/>
          <w:szCs w:val="22"/>
        </w:rPr>
        <w:t>Complete and submit complex forms, returns etc., including those to outside agencies e.g. DFE.</w:t>
      </w:r>
    </w:p>
    <w:p w:rsidR="00FA4873" w:rsidP="007F13EF" w:rsidRDefault="09850E49" w14:paraId="5F0E6E28" w14:textId="1B7C651E">
      <w:pPr>
        <w:pStyle w:val="BodyText"/>
        <w:numPr>
          <w:ilvl w:val="0"/>
          <w:numId w:val="2"/>
        </w:numPr>
        <w:kinsoku w:val="0"/>
        <w:overflowPunct w:val="0"/>
        <w:rPr>
          <w:rFonts w:ascii="Arial" w:hAnsi="Arial" w:eastAsia="Arial" w:cs="Arial"/>
          <w:sz w:val="22"/>
          <w:szCs w:val="22"/>
        </w:rPr>
      </w:pPr>
      <w:r w:rsidRPr="42D8FF36">
        <w:rPr>
          <w:rFonts w:ascii="Arial" w:hAnsi="Arial" w:eastAsia="Arial" w:cs="Arial"/>
          <w:sz w:val="22"/>
          <w:szCs w:val="22"/>
        </w:rPr>
        <w:t>Assist with the planning, monitoring and evaluation of budget.</w:t>
      </w:r>
    </w:p>
    <w:p w:rsidR="00FA4873" w:rsidP="007F13EF" w:rsidRDefault="09850E49" w14:paraId="3FED3621" w14:textId="235C7E7D">
      <w:pPr>
        <w:pStyle w:val="BodyText"/>
        <w:numPr>
          <w:ilvl w:val="0"/>
          <w:numId w:val="2"/>
        </w:numPr>
        <w:kinsoku w:val="0"/>
        <w:overflowPunct w:val="0"/>
        <w:rPr>
          <w:rFonts w:ascii="Arial" w:hAnsi="Arial" w:eastAsia="Arial" w:cs="Arial"/>
          <w:sz w:val="22"/>
          <w:szCs w:val="22"/>
        </w:rPr>
      </w:pPr>
      <w:r w:rsidRPr="42D8FF36">
        <w:rPr>
          <w:rFonts w:ascii="Arial" w:hAnsi="Arial" w:eastAsia="Arial" w:cs="Arial"/>
          <w:sz w:val="22"/>
          <w:szCs w:val="22"/>
        </w:rPr>
        <w:t>Manage expenditure within an agreed budget.</w:t>
      </w:r>
    </w:p>
    <w:p w:rsidR="007F13EF" w:rsidP="007F13EF" w:rsidRDefault="007F13EF" w14:paraId="6197DE9B" w14:textId="77777777">
      <w:pPr>
        <w:pStyle w:val="BodyText"/>
        <w:kinsoku w:val="0"/>
        <w:overflowPunct w:val="0"/>
        <w:ind w:left="161"/>
        <w:rPr>
          <w:rFonts w:ascii="Arial" w:hAnsi="Arial" w:eastAsia="Arial" w:cs="Arial"/>
          <w:b/>
          <w:bCs/>
          <w:sz w:val="22"/>
          <w:szCs w:val="22"/>
        </w:rPr>
      </w:pPr>
    </w:p>
    <w:p w:rsidR="00FA4873" w:rsidP="007F13EF" w:rsidRDefault="09850E49" w14:paraId="62BDF88B" w14:textId="1254FDC3">
      <w:pPr>
        <w:pStyle w:val="BodyText"/>
        <w:kinsoku w:val="0"/>
        <w:overflowPunct w:val="0"/>
        <w:ind w:left="161"/>
        <w:rPr>
          <w:rFonts w:ascii="Arial" w:hAnsi="Arial" w:eastAsia="Arial" w:cs="Arial"/>
          <w:b/>
          <w:bCs/>
          <w:sz w:val="22"/>
          <w:szCs w:val="22"/>
        </w:rPr>
      </w:pPr>
      <w:r w:rsidRPr="42D8FF36">
        <w:rPr>
          <w:rFonts w:ascii="Arial" w:hAnsi="Arial" w:eastAsia="Arial" w:cs="Arial"/>
          <w:b/>
          <w:bCs/>
          <w:sz w:val="22"/>
          <w:szCs w:val="22"/>
        </w:rPr>
        <w:t>In addition to the ability to perform the duties of the post, issues relating to safeguarding and promoting the welfare of children need to be demonstrated.</w:t>
      </w:r>
    </w:p>
    <w:p w:rsidR="00FA4873" w:rsidP="007F13EF" w:rsidRDefault="09850E49" w14:paraId="77B51785" w14:textId="5A2A4FA1">
      <w:pPr>
        <w:pStyle w:val="BodyText"/>
        <w:numPr>
          <w:ilvl w:val="0"/>
          <w:numId w:val="1"/>
        </w:numPr>
        <w:kinsoku w:val="0"/>
        <w:overflowPunct w:val="0"/>
        <w:rPr>
          <w:rFonts w:ascii="Arial" w:hAnsi="Arial" w:eastAsia="Arial" w:cs="Arial"/>
          <w:sz w:val="22"/>
          <w:szCs w:val="22"/>
        </w:rPr>
      </w:pPr>
      <w:r w:rsidRPr="42D8FF36">
        <w:rPr>
          <w:rFonts w:ascii="Arial" w:hAnsi="Arial" w:eastAsia="Arial" w:cs="Arial"/>
          <w:sz w:val="22"/>
          <w:szCs w:val="22"/>
        </w:rPr>
        <w:t>Motivation to work with children and young people</w:t>
      </w:r>
    </w:p>
    <w:p w:rsidR="00FA4873" w:rsidP="007F13EF" w:rsidRDefault="09850E49" w14:paraId="34F95D87" w14:textId="08687369">
      <w:pPr>
        <w:pStyle w:val="BodyText"/>
        <w:numPr>
          <w:ilvl w:val="0"/>
          <w:numId w:val="1"/>
        </w:numPr>
        <w:kinsoku w:val="0"/>
        <w:overflowPunct w:val="0"/>
        <w:rPr>
          <w:rFonts w:ascii="Arial" w:hAnsi="Arial" w:eastAsia="Arial" w:cs="Arial"/>
          <w:sz w:val="22"/>
          <w:szCs w:val="22"/>
        </w:rPr>
      </w:pPr>
      <w:r w:rsidRPr="42D8FF36">
        <w:rPr>
          <w:rFonts w:ascii="Arial" w:hAnsi="Arial" w:eastAsia="Arial" w:cs="Arial"/>
          <w:sz w:val="22"/>
          <w:szCs w:val="22"/>
        </w:rPr>
        <w:t xml:space="preserve">Ability to form and maintain appropriate relationships and personal boundaries with children and young people. </w:t>
      </w:r>
    </w:p>
    <w:p w:rsidR="007F13EF" w:rsidP="007F13EF" w:rsidRDefault="007F13EF" w14:paraId="351220EA" w14:textId="77777777">
      <w:pPr>
        <w:pStyle w:val="BodyText"/>
        <w:kinsoku w:val="0"/>
        <w:overflowPunct w:val="0"/>
        <w:ind w:left="161"/>
        <w:rPr>
          <w:rFonts w:ascii="Arial" w:hAnsi="Arial" w:eastAsia="Arial" w:cs="Arial"/>
          <w:b/>
          <w:bCs/>
          <w:sz w:val="22"/>
          <w:szCs w:val="22"/>
        </w:rPr>
      </w:pPr>
    </w:p>
    <w:p w:rsidR="00FA4873" w:rsidP="007F13EF" w:rsidRDefault="09850E49" w14:paraId="35A3C0F7" w14:textId="1A43C610">
      <w:pPr>
        <w:pStyle w:val="BodyText"/>
        <w:kinsoku w:val="0"/>
        <w:overflowPunct w:val="0"/>
        <w:ind w:left="161"/>
        <w:rPr>
          <w:rFonts w:ascii="Arial" w:hAnsi="Arial" w:eastAsia="Arial" w:cs="Arial"/>
          <w:b/>
          <w:bCs/>
          <w:sz w:val="22"/>
          <w:szCs w:val="22"/>
        </w:rPr>
      </w:pPr>
      <w:r w:rsidRPr="42D8FF36">
        <w:rPr>
          <w:rFonts w:ascii="Arial" w:hAnsi="Arial" w:eastAsia="Arial" w:cs="Arial"/>
          <w:b/>
          <w:bCs/>
          <w:sz w:val="22"/>
          <w:szCs w:val="22"/>
        </w:rPr>
        <w:t xml:space="preserve">These above-mentioned duties are neither exclusive nor exhaustive and the post-holder may be required to carry out other duties as required by the </w:t>
      </w:r>
      <w:proofErr w:type="gramStart"/>
      <w:r w:rsidRPr="42D8FF36">
        <w:rPr>
          <w:rFonts w:ascii="Arial" w:hAnsi="Arial" w:eastAsia="Arial" w:cs="Arial"/>
          <w:b/>
          <w:bCs/>
          <w:sz w:val="22"/>
          <w:szCs w:val="22"/>
        </w:rPr>
        <w:t>School</w:t>
      </w:r>
      <w:proofErr w:type="gramEnd"/>
      <w:r w:rsidRPr="42D8FF36">
        <w:rPr>
          <w:rFonts w:ascii="Arial" w:hAnsi="Arial" w:eastAsia="Arial" w:cs="Arial"/>
          <w:b/>
          <w:bCs/>
          <w:sz w:val="22"/>
          <w:szCs w:val="22"/>
        </w:rPr>
        <w:t>.</w:t>
      </w:r>
    </w:p>
    <w:sectPr w:rsidR="00FA4873" w:rsidSect="00FA4873">
      <w:headerReference w:type="default" r:id="rId11"/>
      <w:pgSz w:w="11910" w:h="16850" w:orient="portrait"/>
      <w:pgMar w:top="1600" w:right="428" w:bottom="280" w:left="800" w:header="113" w:footer="720" w:gutter="0"/>
      <w:cols w:equalWidth="0" w:space="72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1B3" w:rsidP="00FA4873" w:rsidRDefault="00B061B3" w14:paraId="539359C2" w14:textId="77777777">
      <w:r>
        <w:separator/>
      </w:r>
    </w:p>
  </w:endnote>
  <w:endnote w:type="continuationSeparator" w:id="0">
    <w:p w:rsidR="00B061B3" w:rsidP="00FA4873" w:rsidRDefault="00B061B3" w14:paraId="048486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1B3" w:rsidP="00FA4873" w:rsidRDefault="00B061B3" w14:paraId="56C53B54" w14:textId="77777777">
      <w:r>
        <w:separator/>
      </w:r>
    </w:p>
  </w:footnote>
  <w:footnote w:type="continuationSeparator" w:id="0">
    <w:p w:rsidR="00B061B3" w:rsidP="00FA4873" w:rsidRDefault="00B061B3" w14:paraId="7F8FF3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A4873" w:rsidR="00FA4873" w:rsidP="00FA4873" w:rsidRDefault="00FA4873" w14:paraId="4811EAD1" w14:textId="0806A616">
    <w:pPr>
      <w:widowControl/>
      <w:autoSpaceDE/>
      <w:autoSpaceDN/>
      <w:adjustRightInd/>
      <w:spacing w:before="100" w:beforeAutospacing="1" w:after="100" w:afterAutospacing="1"/>
      <w:rPr>
        <w:rFonts w:ascii="Times New Roman" w:hAnsi="Times New Roman" w:eastAsia="Times New Roman" w:cs="Times New Roman"/>
        <w:sz w:val="24"/>
        <w:szCs w:val="24"/>
      </w:rPr>
    </w:pPr>
    <w:r w:rsidRPr="00FA4873">
      <w:rPr>
        <w:rFonts w:ascii="Times New Roman" w:hAnsi="Times New Roman" w:eastAsia="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rsidR="00FA4873" w:rsidRDefault="00FA4873" w14:paraId="78A544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9D354E"/>
    <w:multiLevelType w:val="hybridMultilevel"/>
    <w:tmpl w:val="59046FA0"/>
    <w:lvl w:ilvl="0" w:tplc="A92689F2">
      <w:start w:val="1"/>
      <w:numFmt w:val="bullet"/>
      <w:lvlText w:val=""/>
      <w:lvlJc w:val="left"/>
      <w:pPr>
        <w:ind w:left="521" w:hanging="360"/>
      </w:pPr>
      <w:rPr>
        <w:rFonts w:hint="default" w:ascii="Symbol" w:hAnsi="Symbol"/>
      </w:rPr>
    </w:lvl>
    <w:lvl w:ilvl="1" w:tplc="B2BA40D0">
      <w:start w:val="1"/>
      <w:numFmt w:val="bullet"/>
      <w:lvlText w:val="o"/>
      <w:lvlJc w:val="left"/>
      <w:pPr>
        <w:ind w:left="1241" w:hanging="360"/>
      </w:pPr>
      <w:rPr>
        <w:rFonts w:hint="default" w:ascii="Courier New" w:hAnsi="Courier New"/>
      </w:rPr>
    </w:lvl>
    <w:lvl w:ilvl="2" w:tplc="EDB03B0C">
      <w:start w:val="1"/>
      <w:numFmt w:val="bullet"/>
      <w:lvlText w:val=""/>
      <w:lvlJc w:val="left"/>
      <w:pPr>
        <w:ind w:left="1961" w:hanging="360"/>
      </w:pPr>
      <w:rPr>
        <w:rFonts w:hint="default" w:ascii="Wingdings" w:hAnsi="Wingdings"/>
      </w:rPr>
    </w:lvl>
    <w:lvl w:ilvl="3" w:tplc="9BDE3AA8">
      <w:start w:val="1"/>
      <w:numFmt w:val="bullet"/>
      <w:lvlText w:val=""/>
      <w:lvlJc w:val="left"/>
      <w:pPr>
        <w:ind w:left="2681" w:hanging="360"/>
      </w:pPr>
      <w:rPr>
        <w:rFonts w:hint="default" w:ascii="Symbol" w:hAnsi="Symbol"/>
      </w:rPr>
    </w:lvl>
    <w:lvl w:ilvl="4" w:tplc="B7E68100">
      <w:start w:val="1"/>
      <w:numFmt w:val="bullet"/>
      <w:lvlText w:val="o"/>
      <w:lvlJc w:val="left"/>
      <w:pPr>
        <w:ind w:left="3401" w:hanging="360"/>
      </w:pPr>
      <w:rPr>
        <w:rFonts w:hint="default" w:ascii="Courier New" w:hAnsi="Courier New"/>
      </w:rPr>
    </w:lvl>
    <w:lvl w:ilvl="5" w:tplc="3AF4283E">
      <w:start w:val="1"/>
      <w:numFmt w:val="bullet"/>
      <w:lvlText w:val=""/>
      <w:lvlJc w:val="left"/>
      <w:pPr>
        <w:ind w:left="4121" w:hanging="360"/>
      </w:pPr>
      <w:rPr>
        <w:rFonts w:hint="default" w:ascii="Wingdings" w:hAnsi="Wingdings"/>
      </w:rPr>
    </w:lvl>
    <w:lvl w:ilvl="6" w:tplc="30B2816A">
      <w:start w:val="1"/>
      <w:numFmt w:val="bullet"/>
      <w:lvlText w:val=""/>
      <w:lvlJc w:val="left"/>
      <w:pPr>
        <w:ind w:left="4841" w:hanging="360"/>
      </w:pPr>
      <w:rPr>
        <w:rFonts w:hint="default" w:ascii="Symbol" w:hAnsi="Symbol"/>
      </w:rPr>
    </w:lvl>
    <w:lvl w:ilvl="7" w:tplc="2A0A3C0A">
      <w:start w:val="1"/>
      <w:numFmt w:val="bullet"/>
      <w:lvlText w:val="o"/>
      <w:lvlJc w:val="left"/>
      <w:pPr>
        <w:ind w:left="5561" w:hanging="360"/>
      </w:pPr>
      <w:rPr>
        <w:rFonts w:hint="default" w:ascii="Courier New" w:hAnsi="Courier New"/>
      </w:rPr>
    </w:lvl>
    <w:lvl w:ilvl="8" w:tplc="A2148CA6">
      <w:start w:val="1"/>
      <w:numFmt w:val="bullet"/>
      <w:lvlText w:val=""/>
      <w:lvlJc w:val="left"/>
      <w:pPr>
        <w:ind w:left="6281" w:hanging="360"/>
      </w:pPr>
      <w:rPr>
        <w:rFonts w:hint="default" w:ascii="Wingdings" w:hAnsi="Wingdings"/>
      </w:rPr>
    </w:lvl>
  </w:abstractNum>
  <w:abstractNum w:abstractNumId="7"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9F73A98"/>
    <w:multiLevelType w:val="hybridMultilevel"/>
    <w:tmpl w:val="248A2E7E"/>
    <w:lvl w:ilvl="0" w:tplc="FC109DC4">
      <w:start w:val="1"/>
      <w:numFmt w:val="bullet"/>
      <w:lvlText w:val=""/>
      <w:lvlJc w:val="left"/>
      <w:pPr>
        <w:ind w:left="720" w:hanging="360"/>
      </w:pPr>
      <w:rPr>
        <w:rFonts w:hint="default" w:ascii="Symbol" w:hAnsi="Symbol"/>
      </w:rPr>
    </w:lvl>
    <w:lvl w:ilvl="1" w:tplc="11900178">
      <w:start w:val="1"/>
      <w:numFmt w:val="bullet"/>
      <w:lvlText w:val="o"/>
      <w:lvlJc w:val="left"/>
      <w:pPr>
        <w:ind w:left="1440" w:hanging="360"/>
      </w:pPr>
      <w:rPr>
        <w:rFonts w:hint="default" w:ascii="Courier New" w:hAnsi="Courier New"/>
      </w:rPr>
    </w:lvl>
    <w:lvl w:ilvl="2" w:tplc="90D2518C">
      <w:start w:val="1"/>
      <w:numFmt w:val="bullet"/>
      <w:lvlText w:val=""/>
      <w:lvlJc w:val="left"/>
      <w:pPr>
        <w:ind w:left="2160" w:hanging="360"/>
      </w:pPr>
      <w:rPr>
        <w:rFonts w:hint="default" w:ascii="Wingdings" w:hAnsi="Wingdings"/>
      </w:rPr>
    </w:lvl>
    <w:lvl w:ilvl="3" w:tplc="FF7E3530">
      <w:start w:val="1"/>
      <w:numFmt w:val="bullet"/>
      <w:lvlText w:val=""/>
      <w:lvlJc w:val="left"/>
      <w:pPr>
        <w:ind w:left="2880" w:hanging="360"/>
      </w:pPr>
      <w:rPr>
        <w:rFonts w:hint="default" w:ascii="Symbol" w:hAnsi="Symbol"/>
      </w:rPr>
    </w:lvl>
    <w:lvl w:ilvl="4" w:tplc="019867E8">
      <w:start w:val="1"/>
      <w:numFmt w:val="bullet"/>
      <w:lvlText w:val="o"/>
      <w:lvlJc w:val="left"/>
      <w:pPr>
        <w:ind w:left="3600" w:hanging="360"/>
      </w:pPr>
      <w:rPr>
        <w:rFonts w:hint="default" w:ascii="Courier New" w:hAnsi="Courier New"/>
      </w:rPr>
    </w:lvl>
    <w:lvl w:ilvl="5" w:tplc="AD3A28F2">
      <w:start w:val="1"/>
      <w:numFmt w:val="bullet"/>
      <w:lvlText w:val=""/>
      <w:lvlJc w:val="left"/>
      <w:pPr>
        <w:ind w:left="4320" w:hanging="360"/>
      </w:pPr>
      <w:rPr>
        <w:rFonts w:hint="default" w:ascii="Wingdings" w:hAnsi="Wingdings"/>
      </w:rPr>
    </w:lvl>
    <w:lvl w:ilvl="6" w:tplc="5268B5FE">
      <w:start w:val="1"/>
      <w:numFmt w:val="bullet"/>
      <w:lvlText w:val=""/>
      <w:lvlJc w:val="left"/>
      <w:pPr>
        <w:ind w:left="5040" w:hanging="360"/>
      </w:pPr>
      <w:rPr>
        <w:rFonts w:hint="default" w:ascii="Symbol" w:hAnsi="Symbol"/>
      </w:rPr>
    </w:lvl>
    <w:lvl w:ilvl="7" w:tplc="42BA578C">
      <w:start w:val="1"/>
      <w:numFmt w:val="bullet"/>
      <w:lvlText w:val="o"/>
      <w:lvlJc w:val="left"/>
      <w:pPr>
        <w:ind w:left="5760" w:hanging="360"/>
      </w:pPr>
      <w:rPr>
        <w:rFonts w:hint="default" w:ascii="Courier New" w:hAnsi="Courier New"/>
      </w:rPr>
    </w:lvl>
    <w:lvl w:ilvl="8" w:tplc="0450C8C8">
      <w:start w:val="1"/>
      <w:numFmt w:val="bullet"/>
      <w:lvlText w:val=""/>
      <w:lvlJc w:val="left"/>
      <w:pPr>
        <w:ind w:left="6480" w:hanging="360"/>
      </w:pPr>
      <w:rPr>
        <w:rFonts w:hint="default" w:ascii="Wingdings" w:hAnsi="Wingdings"/>
      </w:rPr>
    </w:lvl>
  </w:abstractNum>
  <w:abstractNum w:abstractNumId="9"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FA27BA5"/>
    <w:multiLevelType w:val="hybridMultilevel"/>
    <w:tmpl w:val="6060D5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4B28156"/>
    <w:multiLevelType w:val="hybridMultilevel"/>
    <w:tmpl w:val="F84AD07E"/>
    <w:lvl w:ilvl="0" w:tplc="E814C9DE">
      <w:start w:val="1"/>
      <w:numFmt w:val="bullet"/>
      <w:lvlText w:val=""/>
      <w:lvlJc w:val="left"/>
      <w:pPr>
        <w:ind w:left="521" w:hanging="360"/>
      </w:pPr>
      <w:rPr>
        <w:rFonts w:hint="default" w:ascii="Symbol" w:hAnsi="Symbol"/>
      </w:rPr>
    </w:lvl>
    <w:lvl w:ilvl="1" w:tplc="EC1805E8">
      <w:start w:val="1"/>
      <w:numFmt w:val="bullet"/>
      <w:lvlText w:val="o"/>
      <w:lvlJc w:val="left"/>
      <w:pPr>
        <w:ind w:left="1241" w:hanging="360"/>
      </w:pPr>
      <w:rPr>
        <w:rFonts w:hint="default" w:ascii="Courier New" w:hAnsi="Courier New"/>
      </w:rPr>
    </w:lvl>
    <w:lvl w:ilvl="2" w:tplc="DDDCD82E">
      <w:start w:val="1"/>
      <w:numFmt w:val="bullet"/>
      <w:lvlText w:val=""/>
      <w:lvlJc w:val="left"/>
      <w:pPr>
        <w:ind w:left="1961" w:hanging="360"/>
      </w:pPr>
      <w:rPr>
        <w:rFonts w:hint="default" w:ascii="Wingdings" w:hAnsi="Wingdings"/>
      </w:rPr>
    </w:lvl>
    <w:lvl w:ilvl="3" w:tplc="01EC0BC0">
      <w:start w:val="1"/>
      <w:numFmt w:val="bullet"/>
      <w:lvlText w:val=""/>
      <w:lvlJc w:val="left"/>
      <w:pPr>
        <w:ind w:left="2681" w:hanging="360"/>
      </w:pPr>
      <w:rPr>
        <w:rFonts w:hint="default" w:ascii="Symbol" w:hAnsi="Symbol"/>
      </w:rPr>
    </w:lvl>
    <w:lvl w:ilvl="4" w:tplc="068A15C4">
      <w:start w:val="1"/>
      <w:numFmt w:val="bullet"/>
      <w:lvlText w:val="o"/>
      <w:lvlJc w:val="left"/>
      <w:pPr>
        <w:ind w:left="3401" w:hanging="360"/>
      </w:pPr>
      <w:rPr>
        <w:rFonts w:hint="default" w:ascii="Courier New" w:hAnsi="Courier New"/>
      </w:rPr>
    </w:lvl>
    <w:lvl w:ilvl="5" w:tplc="789C5D20">
      <w:start w:val="1"/>
      <w:numFmt w:val="bullet"/>
      <w:lvlText w:val=""/>
      <w:lvlJc w:val="left"/>
      <w:pPr>
        <w:ind w:left="4121" w:hanging="360"/>
      </w:pPr>
      <w:rPr>
        <w:rFonts w:hint="default" w:ascii="Wingdings" w:hAnsi="Wingdings"/>
      </w:rPr>
    </w:lvl>
    <w:lvl w:ilvl="6" w:tplc="F9D88552">
      <w:start w:val="1"/>
      <w:numFmt w:val="bullet"/>
      <w:lvlText w:val=""/>
      <w:lvlJc w:val="left"/>
      <w:pPr>
        <w:ind w:left="4841" w:hanging="360"/>
      </w:pPr>
      <w:rPr>
        <w:rFonts w:hint="default" w:ascii="Symbol" w:hAnsi="Symbol"/>
      </w:rPr>
    </w:lvl>
    <w:lvl w:ilvl="7" w:tplc="2EF60190">
      <w:start w:val="1"/>
      <w:numFmt w:val="bullet"/>
      <w:lvlText w:val="o"/>
      <w:lvlJc w:val="left"/>
      <w:pPr>
        <w:ind w:left="5561" w:hanging="360"/>
      </w:pPr>
      <w:rPr>
        <w:rFonts w:hint="default" w:ascii="Courier New" w:hAnsi="Courier New"/>
      </w:rPr>
    </w:lvl>
    <w:lvl w:ilvl="8" w:tplc="32428518">
      <w:start w:val="1"/>
      <w:numFmt w:val="bullet"/>
      <w:lvlText w:val=""/>
      <w:lvlJc w:val="left"/>
      <w:pPr>
        <w:ind w:left="6281" w:hanging="360"/>
      </w:pPr>
      <w:rPr>
        <w:rFonts w:hint="default" w:ascii="Wingdings" w:hAnsi="Wingdings"/>
      </w:rPr>
    </w:lvl>
  </w:abstractNum>
  <w:abstractNum w:abstractNumId="13" w15:restartNumberingAfterBreak="0">
    <w:nsid w:val="1B32D896"/>
    <w:multiLevelType w:val="hybridMultilevel"/>
    <w:tmpl w:val="7208330E"/>
    <w:lvl w:ilvl="0" w:tplc="1AEC439A">
      <w:start w:val="1"/>
      <w:numFmt w:val="bullet"/>
      <w:lvlText w:val=""/>
      <w:lvlJc w:val="left"/>
      <w:pPr>
        <w:ind w:left="521" w:hanging="360"/>
      </w:pPr>
      <w:rPr>
        <w:rFonts w:hint="default" w:ascii="Symbol" w:hAnsi="Symbol"/>
      </w:rPr>
    </w:lvl>
    <w:lvl w:ilvl="1" w:tplc="FA88F034">
      <w:start w:val="1"/>
      <w:numFmt w:val="bullet"/>
      <w:lvlText w:val="o"/>
      <w:lvlJc w:val="left"/>
      <w:pPr>
        <w:ind w:left="1241" w:hanging="360"/>
      </w:pPr>
      <w:rPr>
        <w:rFonts w:hint="default" w:ascii="Courier New" w:hAnsi="Courier New"/>
      </w:rPr>
    </w:lvl>
    <w:lvl w:ilvl="2" w:tplc="8032601A">
      <w:start w:val="1"/>
      <w:numFmt w:val="bullet"/>
      <w:lvlText w:val=""/>
      <w:lvlJc w:val="left"/>
      <w:pPr>
        <w:ind w:left="1961" w:hanging="360"/>
      </w:pPr>
      <w:rPr>
        <w:rFonts w:hint="default" w:ascii="Wingdings" w:hAnsi="Wingdings"/>
      </w:rPr>
    </w:lvl>
    <w:lvl w:ilvl="3" w:tplc="473ACD12">
      <w:start w:val="1"/>
      <w:numFmt w:val="bullet"/>
      <w:lvlText w:val=""/>
      <w:lvlJc w:val="left"/>
      <w:pPr>
        <w:ind w:left="2681" w:hanging="360"/>
      </w:pPr>
      <w:rPr>
        <w:rFonts w:hint="default" w:ascii="Symbol" w:hAnsi="Symbol"/>
      </w:rPr>
    </w:lvl>
    <w:lvl w:ilvl="4" w:tplc="A7EA4CA4">
      <w:start w:val="1"/>
      <w:numFmt w:val="bullet"/>
      <w:lvlText w:val="o"/>
      <w:lvlJc w:val="left"/>
      <w:pPr>
        <w:ind w:left="3401" w:hanging="360"/>
      </w:pPr>
      <w:rPr>
        <w:rFonts w:hint="default" w:ascii="Courier New" w:hAnsi="Courier New"/>
      </w:rPr>
    </w:lvl>
    <w:lvl w:ilvl="5" w:tplc="9580E1E8">
      <w:start w:val="1"/>
      <w:numFmt w:val="bullet"/>
      <w:lvlText w:val=""/>
      <w:lvlJc w:val="left"/>
      <w:pPr>
        <w:ind w:left="4121" w:hanging="360"/>
      </w:pPr>
      <w:rPr>
        <w:rFonts w:hint="default" w:ascii="Wingdings" w:hAnsi="Wingdings"/>
      </w:rPr>
    </w:lvl>
    <w:lvl w:ilvl="6" w:tplc="44D898CE">
      <w:start w:val="1"/>
      <w:numFmt w:val="bullet"/>
      <w:lvlText w:val=""/>
      <w:lvlJc w:val="left"/>
      <w:pPr>
        <w:ind w:left="4841" w:hanging="360"/>
      </w:pPr>
      <w:rPr>
        <w:rFonts w:hint="default" w:ascii="Symbol" w:hAnsi="Symbol"/>
      </w:rPr>
    </w:lvl>
    <w:lvl w:ilvl="7" w:tplc="A03A4208">
      <w:start w:val="1"/>
      <w:numFmt w:val="bullet"/>
      <w:lvlText w:val="o"/>
      <w:lvlJc w:val="left"/>
      <w:pPr>
        <w:ind w:left="5561" w:hanging="360"/>
      </w:pPr>
      <w:rPr>
        <w:rFonts w:hint="default" w:ascii="Courier New" w:hAnsi="Courier New"/>
      </w:rPr>
    </w:lvl>
    <w:lvl w:ilvl="8" w:tplc="B5AE4BDA">
      <w:start w:val="1"/>
      <w:numFmt w:val="bullet"/>
      <w:lvlText w:val=""/>
      <w:lvlJc w:val="left"/>
      <w:pPr>
        <w:ind w:left="6281" w:hanging="360"/>
      </w:pPr>
      <w:rPr>
        <w:rFonts w:hint="default" w:ascii="Wingdings" w:hAnsi="Wingdings"/>
      </w:rPr>
    </w:lvl>
  </w:abstractNum>
  <w:abstractNum w:abstractNumId="14" w15:restartNumberingAfterBreak="0">
    <w:nsid w:val="1B5D672C"/>
    <w:multiLevelType w:val="hybridMultilevel"/>
    <w:tmpl w:val="A416574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C330F6F"/>
    <w:multiLevelType w:val="hybridMultilevel"/>
    <w:tmpl w:val="AA949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3326013"/>
    <w:multiLevelType w:val="hybridMultilevel"/>
    <w:tmpl w:val="DC3EF62E"/>
    <w:lvl w:ilvl="0" w:tplc="08090003">
      <w:start w:val="1"/>
      <w:numFmt w:val="bullet"/>
      <w:lvlText w:val="o"/>
      <w:lvlJc w:val="left"/>
      <w:pPr>
        <w:ind w:left="4320" w:hanging="360"/>
      </w:pPr>
      <w:rPr>
        <w:rFonts w:hint="default" w:ascii="Courier New" w:hAnsi="Courier New" w:cs="Courier New"/>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17" w15:restartNumberingAfterBreak="0">
    <w:nsid w:val="24354431"/>
    <w:multiLevelType w:val="hybridMultilevel"/>
    <w:tmpl w:val="8AD474D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AA8327E"/>
    <w:multiLevelType w:val="hybridMultilevel"/>
    <w:tmpl w:val="A418BB10"/>
    <w:lvl w:ilvl="0" w:tplc="E9146A64">
      <w:start w:val="1"/>
      <w:numFmt w:val="bullet"/>
      <w:lvlText w:val=""/>
      <w:lvlJc w:val="left"/>
      <w:pPr>
        <w:ind w:left="360" w:hanging="360"/>
      </w:pPr>
      <w:rPr>
        <w:rFonts w:hint="default" w:ascii="Wingdings" w:hAnsi="Wingdings"/>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2B191D57"/>
    <w:multiLevelType w:val="hybridMultilevel"/>
    <w:tmpl w:val="AE3CE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CAF77CA"/>
    <w:multiLevelType w:val="hybridMultilevel"/>
    <w:tmpl w:val="97B09F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hint="default" w:ascii="Times New Roman" w:hAnsi="Times New Roman" w:eastAsia="Times New Roman" w:cs="Times New Roman"/>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3"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4321C4F"/>
    <w:multiLevelType w:val="hybridMultilevel"/>
    <w:tmpl w:val="8280DF42"/>
    <w:lvl w:ilvl="0" w:tplc="2DB0466A">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B3D0C03"/>
    <w:multiLevelType w:val="hybridMultilevel"/>
    <w:tmpl w:val="E8E4F900"/>
    <w:lvl w:ilvl="0" w:tplc="F69C4656">
      <w:start w:val="1"/>
      <w:numFmt w:val="bullet"/>
      <w:lvlText w:val=""/>
      <w:lvlJc w:val="left"/>
      <w:pPr>
        <w:ind w:left="521" w:hanging="360"/>
      </w:pPr>
      <w:rPr>
        <w:rFonts w:hint="default" w:ascii="Symbol" w:hAnsi="Symbol"/>
      </w:rPr>
    </w:lvl>
    <w:lvl w:ilvl="1" w:tplc="D6A282F0">
      <w:start w:val="1"/>
      <w:numFmt w:val="bullet"/>
      <w:lvlText w:val="o"/>
      <w:lvlJc w:val="left"/>
      <w:pPr>
        <w:ind w:left="1241" w:hanging="360"/>
      </w:pPr>
      <w:rPr>
        <w:rFonts w:hint="default" w:ascii="Courier New" w:hAnsi="Courier New"/>
      </w:rPr>
    </w:lvl>
    <w:lvl w:ilvl="2" w:tplc="A9CC9A40">
      <w:start w:val="1"/>
      <w:numFmt w:val="bullet"/>
      <w:lvlText w:val=""/>
      <w:lvlJc w:val="left"/>
      <w:pPr>
        <w:ind w:left="1961" w:hanging="360"/>
      </w:pPr>
      <w:rPr>
        <w:rFonts w:hint="default" w:ascii="Wingdings" w:hAnsi="Wingdings"/>
      </w:rPr>
    </w:lvl>
    <w:lvl w:ilvl="3" w:tplc="2026C8A0">
      <w:start w:val="1"/>
      <w:numFmt w:val="bullet"/>
      <w:lvlText w:val=""/>
      <w:lvlJc w:val="left"/>
      <w:pPr>
        <w:ind w:left="2681" w:hanging="360"/>
      </w:pPr>
      <w:rPr>
        <w:rFonts w:hint="default" w:ascii="Symbol" w:hAnsi="Symbol"/>
      </w:rPr>
    </w:lvl>
    <w:lvl w:ilvl="4" w:tplc="3DDEF4C4">
      <w:start w:val="1"/>
      <w:numFmt w:val="bullet"/>
      <w:lvlText w:val="o"/>
      <w:lvlJc w:val="left"/>
      <w:pPr>
        <w:ind w:left="3401" w:hanging="360"/>
      </w:pPr>
      <w:rPr>
        <w:rFonts w:hint="default" w:ascii="Courier New" w:hAnsi="Courier New"/>
      </w:rPr>
    </w:lvl>
    <w:lvl w:ilvl="5" w:tplc="B360E694">
      <w:start w:val="1"/>
      <w:numFmt w:val="bullet"/>
      <w:lvlText w:val=""/>
      <w:lvlJc w:val="left"/>
      <w:pPr>
        <w:ind w:left="4121" w:hanging="360"/>
      </w:pPr>
      <w:rPr>
        <w:rFonts w:hint="default" w:ascii="Wingdings" w:hAnsi="Wingdings"/>
      </w:rPr>
    </w:lvl>
    <w:lvl w:ilvl="6" w:tplc="461AE1A0">
      <w:start w:val="1"/>
      <w:numFmt w:val="bullet"/>
      <w:lvlText w:val=""/>
      <w:lvlJc w:val="left"/>
      <w:pPr>
        <w:ind w:left="4841" w:hanging="360"/>
      </w:pPr>
      <w:rPr>
        <w:rFonts w:hint="default" w:ascii="Symbol" w:hAnsi="Symbol"/>
      </w:rPr>
    </w:lvl>
    <w:lvl w:ilvl="7" w:tplc="793A099C">
      <w:start w:val="1"/>
      <w:numFmt w:val="bullet"/>
      <w:lvlText w:val="o"/>
      <w:lvlJc w:val="left"/>
      <w:pPr>
        <w:ind w:left="5561" w:hanging="360"/>
      </w:pPr>
      <w:rPr>
        <w:rFonts w:hint="default" w:ascii="Courier New" w:hAnsi="Courier New"/>
      </w:rPr>
    </w:lvl>
    <w:lvl w:ilvl="8" w:tplc="F8F09738">
      <w:start w:val="1"/>
      <w:numFmt w:val="bullet"/>
      <w:lvlText w:val=""/>
      <w:lvlJc w:val="left"/>
      <w:pPr>
        <w:ind w:left="6281" w:hanging="360"/>
      </w:pPr>
      <w:rPr>
        <w:rFonts w:hint="default" w:ascii="Wingdings" w:hAnsi="Wingdings"/>
      </w:rPr>
    </w:lvl>
  </w:abstractNum>
  <w:abstractNum w:abstractNumId="29"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hint="default" w:asciiTheme="minorHAnsi" w:hAnsiTheme="minorHAnsi" w:cstheme="minorHAnsi"/>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3E756170"/>
    <w:multiLevelType w:val="hybridMultilevel"/>
    <w:tmpl w:val="979EFEA2"/>
    <w:lvl w:ilvl="0" w:tplc="04150001">
      <w:start w:val="1"/>
      <w:numFmt w:val="bullet"/>
      <w:lvlText w:val=""/>
      <w:lvlJc w:val="left"/>
      <w:pPr>
        <w:ind w:left="1080" w:hanging="360"/>
      </w:pPr>
      <w:rPr>
        <w:rFonts w:hint="default" w:ascii="Symbol" w:hAnsi="Symbol"/>
      </w:rPr>
    </w:lvl>
    <w:lvl w:ilvl="1" w:tplc="04150003">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32"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33"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hint="default" w:ascii="Times New Roman" w:hAnsi="Times New Roman" w:eastAsia="Times New Roman" w:cs="Times New Roman"/>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4" w15:restartNumberingAfterBreak="0">
    <w:nsid w:val="56320607"/>
    <w:multiLevelType w:val="hybridMultilevel"/>
    <w:tmpl w:val="CB6EC258"/>
    <w:lvl w:ilvl="0" w:tplc="64881BAC">
      <w:numFmt w:val="bullet"/>
      <w:lvlText w:val=""/>
      <w:lvlJc w:val="left"/>
      <w:pPr>
        <w:ind w:left="436" w:hanging="207"/>
      </w:pPr>
      <w:rPr>
        <w:rFonts w:hint="default" w:ascii="Wingdings" w:hAnsi="Wingdings" w:eastAsia="Wingdings" w:cs="Wingdings"/>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5" w15:restartNumberingAfterBreak="0">
    <w:nsid w:val="6233AAA6"/>
    <w:multiLevelType w:val="hybridMultilevel"/>
    <w:tmpl w:val="C93A470E"/>
    <w:lvl w:ilvl="0" w:tplc="78ACFCD2">
      <w:start w:val="1"/>
      <w:numFmt w:val="bullet"/>
      <w:lvlText w:val=""/>
      <w:lvlJc w:val="left"/>
      <w:pPr>
        <w:ind w:left="521" w:hanging="360"/>
      </w:pPr>
      <w:rPr>
        <w:rFonts w:hint="default" w:ascii="Symbol" w:hAnsi="Symbol"/>
      </w:rPr>
    </w:lvl>
    <w:lvl w:ilvl="1" w:tplc="B3A65948">
      <w:start w:val="1"/>
      <w:numFmt w:val="bullet"/>
      <w:lvlText w:val="o"/>
      <w:lvlJc w:val="left"/>
      <w:pPr>
        <w:ind w:left="1241" w:hanging="360"/>
      </w:pPr>
      <w:rPr>
        <w:rFonts w:hint="default" w:ascii="Courier New" w:hAnsi="Courier New"/>
      </w:rPr>
    </w:lvl>
    <w:lvl w:ilvl="2" w:tplc="BC464D92">
      <w:start w:val="1"/>
      <w:numFmt w:val="bullet"/>
      <w:lvlText w:val=""/>
      <w:lvlJc w:val="left"/>
      <w:pPr>
        <w:ind w:left="1961" w:hanging="360"/>
      </w:pPr>
      <w:rPr>
        <w:rFonts w:hint="default" w:ascii="Wingdings" w:hAnsi="Wingdings"/>
      </w:rPr>
    </w:lvl>
    <w:lvl w:ilvl="3" w:tplc="70A6112C">
      <w:start w:val="1"/>
      <w:numFmt w:val="bullet"/>
      <w:lvlText w:val=""/>
      <w:lvlJc w:val="left"/>
      <w:pPr>
        <w:ind w:left="2681" w:hanging="360"/>
      </w:pPr>
      <w:rPr>
        <w:rFonts w:hint="default" w:ascii="Symbol" w:hAnsi="Symbol"/>
      </w:rPr>
    </w:lvl>
    <w:lvl w:ilvl="4" w:tplc="3B34A17E">
      <w:start w:val="1"/>
      <w:numFmt w:val="bullet"/>
      <w:lvlText w:val="o"/>
      <w:lvlJc w:val="left"/>
      <w:pPr>
        <w:ind w:left="3401" w:hanging="360"/>
      </w:pPr>
      <w:rPr>
        <w:rFonts w:hint="default" w:ascii="Courier New" w:hAnsi="Courier New"/>
      </w:rPr>
    </w:lvl>
    <w:lvl w:ilvl="5" w:tplc="EB9C7C6E">
      <w:start w:val="1"/>
      <w:numFmt w:val="bullet"/>
      <w:lvlText w:val=""/>
      <w:lvlJc w:val="left"/>
      <w:pPr>
        <w:ind w:left="4121" w:hanging="360"/>
      </w:pPr>
      <w:rPr>
        <w:rFonts w:hint="default" w:ascii="Wingdings" w:hAnsi="Wingdings"/>
      </w:rPr>
    </w:lvl>
    <w:lvl w:ilvl="6" w:tplc="1AC8EF2A">
      <w:start w:val="1"/>
      <w:numFmt w:val="bullet"/>
      <w:lvlText w:val=""/>
      <w:lvlJc w:val="left"/>
      <w:pPr>
        <w:ind w:left="4841" w:hanging="360"/>
      </w:pPr>
      <w:rPr>
        <w:rFonts w:hint="default" w:ascii="Symbol" w:hAnsi="Symbol"/>
      </w:rPr>
    </w:lvl>
    <w:lvl w:ilvl="7" w:tplc="A00C57DE">
      <w:start w:val="1"/>
      <w:numFmt w:val="bullet"/>
      <w:lvlText w:val="o"/>
      <w:lvlJc w:val="left"/>
      <w:pPr>
        <w:ind w:left="5561" w:hanging="360"/>
      </w:pPr>
      <w:rPr>
        <w:rFonts w:hint="default" w:ascii="Courier New" w:hAnsi="Courier New"/>
      </w:rPr>
    </w:lvl>
    <w:lvl w:ilvl="8" w:tplc="6018D7F8">
      <w:start w:val="1"/>
      <w:numFmt w:val="bullet"/>
      <w:lvlText w:val=""/>
      <w:lvlJc w:val="left"/>
      <w:pPr>
        <w:ind w:left="6281" w:hanging="360"/>
      </w:pPr>
      <w:rPr>
        <w:rFonts w:hint="default" w:ascii="Wingdings" w:hAnsi="Wingdings"/>
      </w:rPr>
    </w:lvl>
  </w:abstractNum>
  <w:abstractNum w:abstractNumId="36"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3D93681"/>
    <w:multiLevelType w:val="hybridMultilevel"/>
    <w:tmpl w:val="5052E62E"/>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4751967"/>
    <w:multiLevelType w:val="hybridMultilevel"/>
    <w:tmpl w:val="5A98CB6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50F316F"/>
    <w:multiLevelType w:val="hybridMultilevel"/>
    <w:tmpl w:val="63B8F552"/>
    <w:lvl w:ilvl="0" w:tplc="0809000D">
      <w:start w:val="1"/>
      <w:numFmt w:val="bullet"/>
      <w:lvlText w:val=""/>
      <w:lvlJc w:val="left"/>
      <w:pPr>
        <w:ind w:left="1440" w:hanging="720"/>
      </w:pPr>
      <w:rPr>
        <w:rFonts w:hint="default" w:ascii="Wingdings" w:hAnsi="Wingdings"/>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6D02E899"/>
    <w:multiLevelType w:val="hybridMultilevel"/>
    <w:tmpl w:val="D930C906"/>
    <w:lvl w:ilvl="0" w:tplc="660A2AD4">
      <w:start w:val="1"/>
      <w:numFmt w:val="bullet"/>
      <w:lvlText w:val=""/>
      <w:lvlJc w:val="left"/>
      <w:pPr>
        <w:ind w:left="521" w:hanging="360"/>
      </w:pPr>
      <w:rPr>
        <w:rFonts w:hint="default" w:ascii="Symbol" w:hAnsi="Symbol"/>
      </w:rPr>
    </w:lvl>
    <w:lvl w:ilvl="1" w:tplc="7B2CABB4">
      <w:start w:val="1"/>
      <w:numFmt w:val="bullet"/>
      <w:lvlText w:val="o"/>
      <w:lvlJc w:val="left"/>
      <w:pPr>
        <w:ind w:left="1241" w:hanging="360"/>
      </w:pPr>
      <w:rPr>
        <w:rFonts w:hint="default" w:ascii="Courier New" w:hAnsi="Courier New"/>
      </w:rPr>
    </w:lvl>
    <w:lvl w:ilvl="2" w:tplc="86C0E02E">
      <w:start w:val="1"/>
      <w:numFmt w:val="bullet"/>
      <w:lvlText w:val=""/>
      <w:lvlJc w:val="left"/>
      <w:pPr>
        <w:ind w:left="1961" w:hanging="360"/>
      </w:pPr>
      <w:rPr>
        <w:rFonts w:hint="default" w:ascii="Wingdings" w:hAnsi="Wingdings"/>
      </w:rPr>
    </w:lvl>
    <w:lvl w:ilvl="3" w:tplc="C76638E6">
      <w:start w:val="1"/>
      <w:numFmt w:val="bullet"/>
      <w:lvlText w:val=""/>
      <w:lvlJc w:val="left"/>
      <w:pPr>
        <w:ind w:left="2681" w:hanging="360"/>
      </w:pPr>
      <w:rPr>
        <w:rFonts w:hint="default" w:ascii="Symbol" w:hAnsi="Symbol"/>
      </w:rPr>
    </w:lvl>
    <w:lvl w:ilvl="4" w:tplc="2766D9BA">
      <w:start w:val="1"/>
      <w:numFmt w:val="bullet"/>
      <w:lvlText w:val="o"/>
      <w:lvlJc w:val="left"/>
      <w:pPr>
        <w:ind w:left="3401" w:hanging="360"/>
      </w:pPr>
      <w:rPr>
        <w:rFonts w:hint="default" w:ascii="Courier New" w:hAnsi="Courier New"/>
      </w:rPr>
    </w:lvl>
    <w:lvl w:ilvl="5" w:tplc="51C45EFE">
      <w:start w:val="1"/>
      <w:numFmt w:val="bullet"/>
      <w:lvlText w:val=""/>
      <w:lvlJc w:val="left"/>
      <w:pPr>
        <w:ind w:left="4121" w:hanging="360"/>
      </w:pPr>
      <w:rPr>
        <w:rFonts w:hint="default" w:ascii="Wingdings" w:hAnsi="Wingdings"/>
      </w:rPr>
    </w:lvl>
    <w:lvl w:ilvl="6" w:tplc="8C88A7C0">
      <w:start w:val="1"/>
      <w:numFmt w:val="bullet"/>
      <w:lvlText w:val=""/>
      <w:lvlJc w:val="left"/>
      <w:pPr>
        <w:ind w:left="4841" w:hanging="360"/>
      </w:pPr>
      <w:rPr>
        <w:rFonts w:hint="default" w:ascii="Symbol" w:hAnsi="Symbol"/>
      </w:rPr>
    </w:lvl>
    <w:lvl w:ilvl="7" w:tplc="E946AFD2">
      <w:start w:val="1"/>
      <w:numFmt w:val="bullet"/>
      <w:lvlText w:val="o"/>
      <w:lvlJc w:val="left"/>
      <w:pPr>
        <w:ind w:left="5561" w:hanging="360"/>
      </w:pPr>
      <w:rPr>
        <w:rFonts w:hint="default" w:ascii="Courier New" w:hAnsi="Courier New"/>
      </w:rPr>
    </w:lvl>
    <w:lvl w:ilvl="8" w:tplc="BD0E3474">
      <w:start w:val="1"/>
      <w:numFmt w:val="bullet"/>
      <w:lvlText w:val=""/>
      <w:lvlJc w:val="left"/>
      <w:pPr>
        <w:ind w:left="6281" w:hanging="360"/>
      </w:pPr>
      <w:rPr>
        <w:rFonts w:hint="default" w:ascii="Wingdings" w:hAnsi="Wingdings"/>
      </w:rPr>
    </w:lvl>
  </w:abstractNum>
  <w:abstractNum w:abstractNumId="41" w15:restartNumberingAfterBreak="0">
    <w:nsid w:val="7133D3AC"/>
    <w:multiLevelType w:val="hybridMultilevel"/>
    <w:tmpl w:val="38E6245A"/>
    <w:lvl w:ilvl="0" w:tplc="D3F8545C">
      <w:start w:val="1"/>
      <w:numFmt w:val="bullet"/>
      <w:lvlText w:val=""/>
      <w:lvlJc w:val="left"/>
      <w:pPr>
        <w:ind w:left="521" w:hanging="360"/>
      </w:pPr>
      <w:rPr>
        <w:rFonts w:hint="default" w:ascii="Symbol" w:hAnsi="Symbol"/>
      </w:rPr>
    </w:lvl>
    <w:lvl w:ilvl="1" w:tplc="D7D2112E">
      <w:start w:val="1"/>
      <w:numFmt w:val="bullet"/>
      <w:lvlText w:val="o"/>
      <w:lvlJc w:val="left"/>
      <w:pPr>
        <w:ind w:left="1241" w:hanging="360"/>
      </w:pPr>
      <w:rPr>
        <w:rFonts w:hint="default" w:ascii="Courier New" w:hAnsi="Courier New"/>
      </w:rPr>
    </w:lvl>
    <w:lvl w:ilvl="2" w:tplc="6ED0B2F6">
      <w:start w:val="1"/>
      <w:numFmt w:val="bullet"/>
      <w:lvlText w:val=""/>
      <w:lvlJc w:val="left"/>
      <w:pPr>
        <w:ind w:left="1961" w:hanging="360"/>
      </w:pPr>
      <w:rPr>
        <w:rFonts w:hint="default" w:ascii="Wingdings" w:hAnsi="Wingdings"/>
      </w:rPr>
    </w:lvl>
    <w:lvl w:ilvl="3" w:tplc="01C89C9E">
      <w:start w:val="1"/>
      <w:numFmt w:val="bullet"/>
      <w:lvlText w:val=""/>
      <w:lvlJc w:val="left"/>
      <w:pPr>
        <w:ind w:left="2681" w:hanging="360"/>
      </w:pPr>
      <w:rPr>
        <w:rFonts w:hint="default" w:ascii="Symbol" w:hAnsi="Symbol"/>
      </w:rPr>
    </w:lvl>
    <w:lvl w:ilvl="4" w:tplc="F9666024">
      <w:start w:val="1"/>
      <w:numFmt w:val="bullet"/>
      <w:lvlText w:val="o"/>
      <w:lvlJc w:val="left"/>
      <w:pPr>
        <w:ind w:left="3401" w:hanging="360"/>
      </w:pPr>
      <w:rPr>
        <w:rFonts w:hint="default" w:ascii="Courier New" w:hAnsi="Courier New"/>
      </w:rPr>
    </w:lvl>
    <w:lvl w:ilvl="5" w:tplc="E3A82B1C">
      <w:start w:val="1"/>
      <w:numFmt w:val="bullet"/>
      <w:lvlText w:val=""/>
      <w:lvlJc w:val="left"/>
      <w:pPr>
        <w:ind w:left="4121" w:hanging="360"/>
      </w:pPr>
      <w:rPr>
        <w:rFonts w:hint="default" w:ascii="Wingdings" w:hAnsi="Wingdings"/>
      </w:rPr>
    </w:lvl>
    <w:lvl w:ilvl="6" w:tplc="5846CFF4">
      <w:start w:val="1"/>
      <w:numFmt w:val="bullet"/>
      <w:lvlText w:val=""/>
      <w:lvlJc w:val="left"/>
      <w:pPr>
        <w:ind w:left="4841" w:hanging="360"/>
      </w:pPr>
      <w:rPr>
        <w:rFonts w:hint="default" w:ascii="Symbol" w:hAnsi="Symbol"/>
      </w:rPr>
    </w:lvl>
    <w:lvl w:ilvl="7" w:tplc="53CE91FC">
      <w:start w:val="1"/>
      <w:numFmt w:val="bullet"/>
      <w:lvlText w:val="o"/>
      <w:lvlJc w:val="left"/>
      <w:pPr>
        <w:ind w:left="5561" w:hanging="360"/>
      </w:pPr>
      <w:rPr>
        <w:rFonts w:hint="default" w:ascii="Courier New" w:hAnsi="Courier New"/>
      </w:rPr>
    </w:lvl>
    <w:lvl w:ilvl="8" w:tplc="D8C0D39C">
      <w:start w:val="1"/>
      <w:numFmt w:val="bullet"/>
      <w:lvlText w:val=""/>
      <w:lvlJc w:val="left"/>
      <w:pPr>
        <w:ind w:left="6281" w:hanging="360"/>
      </w:pPr>
      <w:rPr>
        <w:rFonts w:hint="default" w:ascii="Wingdings" w:hAnsi="Wingdings"/>
      </w:rPr>
    </w:lvl>
  </w:abstractNum>
  <w:abstractNum w:abstractNumId="42" w15:restartNumberingAfterBreak="0">
    <w:nsid w:val="747F7B04"/>
    <w:multiLevelType w:val="hybridMultilevel"/>
    <w:tmpl w:val="4656DD14"/>
    <w:lvl w:ilvl="0" w:tplc="0809000D">
      <w:start w:val="1"/>
      <w:numFmt w:val="bullet"/>
      <w:lvlText w:val=""/>
      <w:lvlJc w:val="left"/>
      <w:pPr>
        <w:ind w:left="879" w:hanging="360"/>
      </w:pPr>
      <w:rPr>
        <w:rFonts w:hint="default" w:ascii="Wingdings" w:hAnsi="Wingdings"/>
      </w:rPr>
    </w:lvl>
    <w:lvl w:ilvl="1" w:tplc="08090003" w:tentative="1">
      <w:start w:val="1"/>
      <w:numFmt w:val="bullet"/>
      <w:lvlText w:val="o"/>
      <w:lvlJc w:val="left"/>
      <w:pPr>
        <w:ind w:left="1599" w:hanging="360"/>
      </w:pPr>
      <w:rPr>
        <w:rFonts w:hint="default" w:ascii="Courier New" w:hAnsi="Courier New"/>
      </w:rPr>
    </w:lvl>
    <w:lvl w:ilvl="2" w:tplc="08090005" w:tentative="1">
      <w:start w:val="1"/>
      <w:numFmt w:val="bullet"/>
      <w:lvlText w:val=""/>
      <w:lvlJc w:val="left"/>
      <w:pPr>
        <w:ind w:left="2319" w:hanging="360"/>
      </w:pPr>
      <w:rPr>
        <w:rFonts w:hint="default" w:ascii="Wingdings" w:hAnsi="Wingdings"/>
      </w:rPr>
    </w:lvl>
    <w:lvl w:ilvl="3" w:tplc="08090001" w:tentative="1">
      <w:start w:val="1"/>
      <w:numFmt w:val="bullet"/>
      <w:lvlText w:val=""/>
      <w:lvlJc w:val="left"/>
      <w:pPr>
        <w:ind w:left="3039" w:hanging="360"/>
      </w:pPr>
      <w:rPr>
        <w:rFonts w:hint="default" w:ascii="Symbol" w:hAnsi="Symbol"/>
      </w:rPr>
    </w:lvl>
    <w:lvl w:ilvl="4" w:tplc="08090003" w:tentative="1">
      <w:start w:val="1"/>
      <w:numFmt w:val="bullet"/>
      <w:lvlText w:val="o"/>
      <w:lvlJc w:val="left"/>
      <w:pPr>
        <w:ind w:left="3759" w:hanging="360"/>
      </w:pPr>
      <w:rPr>
        <w:rFonts w:hint="default" w:ascii="Courier New" w:hAnsi="Courier New"/>
      </w:rPr>
    </w:lvl>
    <w:lvl w:ilvl="5" w:tplc="08090005" w:tentative="1">
      <w:start w:val="1"/>
      <w:numFmt w:val="bullet"/>
      <w:lvlText w:val=""/>
      <w:lvlJc w:val="left"/>
      <w:pPr>
        <w:ind w:left="4479" w:hanging="360"/>
      </w:pPr>
      <w:rPr>
        <w:rFonts w:hint="default" w:ascii="Wingdings" w:hAnsi="Wingdings"/>
      </w:rPr>
    </w:lvl>
    <w:lvl w:ilvl="6" w:tplc="08090001" w:tentative="1">
      <w:start w:val="1"/>
      <w:numFmt w:val="bullet"/>
      <w:lvlText w:val=""/>
      <w:lvlJc w:val="left"/>
      <w:pPr>
        <w:ind w:left="5199" w:hanging="360"/>
      </w:pPr>
      <w:rPr>
        <w:rFonts w:hint="default" w:ascii="Symbol" w:hAnsi="Symbol"/>
      </w:rPr>
    </w:lvl>
    <w:lvl w:ilvl="7" w:tplc="08090003" w:tentative="1">
      <w:start w:val="1"/>
      <w:numFmt w:val="bullet"/>
      <w:lvlText w:val="o"/>
      <w:lvlJc w:val="left"/>
      <w:pPr>
        <w:ind w:left="5919" w:hanging="360"/>
      </w:pPr>
      <w:rPr>
        <w:rFonts w:hint="default" w:ascii="Courier New" w:hAnsi="Courier New"/>
      </w:rPr>
    </w:lvl>
    <w:lvl w:ilvl="8" w:tplc="08090005" w:tentative="1">
      <w:start w:val="1"/>
      <w:numFmt w:val="bullet"/>
      <w:lvlText w:val=""/>
      <w:lvlJc w:val="left"/>
      <w:pPr>
        <w:ind w:left="6639" w:hanging="360"/>
      </w:pPr>
      <w:rPr>
        <w:rFonts w:hint="default" w:ascii="Wingdings" w:hAnsi="Wingdings"/>
      </w:rPr>
    </w:lvl>
  </w:abstractNum>
  <w:abstractNum w:abstractNumId="43"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13441928">
    <w:abstractNumId w:val="12"/>
  </w:num>
  <w:num w:numId="2" w16cid:durableId="1544715042">
    <w:abstractNumId w:val="28"/>
  </w:num>
  <w:num w:numId="3" w16cid:durableId="1187523956">
    <w:abstractNumId w:val="6"/>
  </w:num>
  <w:num w:numId="4" w16cid:durableId="269750740">
    <w:abstractNumId w:val="35"/>
  </w:num>
  <w:num w:numId="5" w16cid:durableId="808281084">
    <w:abstractNumId w:val="40"/>
  </w:num>
  <w:num w:numId="6" w16cid:durableId="1654024012">
    <w:abstractNumId w:val="13"/>
  </w:num>
  <w:num w:numId="7" w16cid:durableId="42023253">
    <w:abstractNumId w:val="8"/>
  </w:num>
  <w:num w:numId="8" w16cid:durableId="1285652407">
    <w:abstractNumId w:val="41"/>
  </w:num>
  <w:num w:numId="9" w16cid:durableId="402339780">
    <w:abstractNumId w:val="5"/>
  </w:num>
  <w:num w:numId="10" w16cid:durableId="732890804">
    <w:abstractNumId w:val="4"/>
  </w:num>
  <w:num w:numId="11" w16cid:durableId="1258514534">
    <w:abstractNumId w:val="3"/>
  </w:num>
  <w:num w:numId="12" w16cid:durableId="299725261">
    <w:abstractNumId w:val="2"/>
  </w:num>
  <w:num w:numId="13" w16cid:durableId="302396817">
    <w:abstractNumId w:val="1"/>
  </w:num>
  <w:num w:numId="14" w16cid:durableId="367025203">
    <w:abstractNumId w:val="0"/>
  </w:num>
  <w:num w:numId="15" w16cid:durableId="191188296">
    <w:abstractNumId w:val="39"/>
  </w:num>
  <w:num w:numId="16" w16cid:durableId="748429992">
    <w:abstractNumId w:val="42"/>
  </w:num>
  <w:num w:numId="17" w16cid:durableId="771319909">
    <w:abstractNumId w:val="15"/>
  </w:num>
  <w:num w:numId="18" w16cid:durableId="1310862730">
    <w:abstractNumId w:val="10"/>
  </w:num>
  <w:num w:numId="19" w16cid:durableId="2115515674">
    <w:abstractNumId w:val="23"/>
  </w:num>
  <w:num w:numId="20" w16cid:durableId="1989089503">
    <w:abstractNumId w:val="7"/>
  </w:num>
  <w:num w:numId="21" w16cid:durableId="1198346781">
    <w:abstractNumId w:val="30"/>
  </w:num>
  <w:num w:numId="22" w16cid:durableId="1549026132">
    <w:abstractNumId w:val="25"/>
  </w:num>
  <w:num w:numId="23" w16cid:durableId="305478990">
    <w:abstractNumId w:val="43"/>
  </w:num>
  <w:num w:numId="24" w16cid:durableId="1883470733">
    <w:abstractNumId w:val="9"/>
  </w:num>
  <w:num w:numId="25" w16cid:durableId="1874733245">
    <w:abstractNumId w:val="24"/>
  </w:num>
  <w:num w:numId="26" w16cid:durableId="1876501909">
    <w:abstractNumId w:val="32"/>
  </w:num>
  <w:num w:numId="27" w16cid:durableId="2078745711">
    <w:abstractNumId w:val="22"/>
  </w:num>
  <w:num w:numId="28" w16cid:durableId="675961896">
    <w:abstractNumId w:val="33"/>
  </w:num>
  <w:num w:numId="29" w16cid:durableId="1376389177">
    <w:abstractNumId w:val="21"/>
  </w:num>
  <w:num w:numId="30" w16cid:durableId="1881168238">
    <w:abstractNumId w:val="26"/>
  </w:num>
  <w:num w:numId="31" w16cid:durableId="1146894985">
    <w:abstractNumId w:val="38"/>
  </w:num>
  <w:num w:numId="32" w16cid:durableId="775759373">
    <w:abstractNumId w:val="31"/>
  </w:num>
  <w:num w:numId="33" w16cid:durableId="1220050839">
    <w:abstractNumId w:val="16"/>
  </w:num>
  <w:num w:numId="34" w16cid:durableId="472335251">
    <w:abstractNumId w:val="19"/>
  </w:num>
  <w:num w:numId="35" w16cid:durableId="1469737616">
    <w:abstractNumId w:val="17"/>
  </w:num>
  <w:num w:numId="36" w16cid:durableId="1627001452">
    <w:abstractNumId w:val="37"/>
  </w:num>
  <w:num w:numId="37" w16cid:durableId="1015956081">
    <w:abstractNumId w:val="34"/>
  </w:num>
  <w:num w:numId="38" w16cid:durableId="870999968">
    <w:abstractNumId w:val="20"/>
  </w:num>
  <w:num w:numId="39" w16cid:durableId="230235132">
    <w:abstractNumId w:val="14"/>
  </w:num>
  <w:num w:numId="40" w16cid:durableId="2107454978">
    <w:abstractNumId w:val="29"/>
  </w:num>
  <w:num w:numId="41" w16cid:durableId="475144920">
    <w:abstractNumId w:val="27"/>
  </w:num>
  <w:num w:numId="42" w16cid:durableId="1658805119">
    <w:abstractNumId w:val="44"/>
  </w:num>
  <w:num w:numId="43" w16cid:durableId="1384254298">
    <w:abstractNumId w:val="11"/>
  </w:num>
  <w:num w:numId="44" w16cid:durableId="1093434307">
    <w:abstractNumId w:val="36"/>
  </w:num>
  <w:num w:numId="45" w16cid:durableId="72288268">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557C9"/>
    <w:rsid w:val="00061F70"/>
    <w:rsid w:val="00070B46"/>
    <w:rsid w:val="00076E1C"/>
    <w:rsid w:val="000A7234"/>
    <w:rsid w:val="000B1B70"/>
    <w:rsid w:val="000C54B7"/>
    <w:rsid w:val="000C5E66"/>
    <w:rsid w:val="00136C35"/>
    <w:rsid w:val="00170606"/>
    <w:rsid w:val="00173CFB"/>
    <w:rsid w:val="00174DAD"/>
    <w:rsid w:val="00212A2E"/>
    <w:rsid w:val="002E312F"/>
    <w:rsid w:val="00320287"/>
    <w:rsid w:val="00321C84"/>
    <w:rsid w:val="0032488F"/>
    <w:rsid w:val="003308D2"/>
    <w:rsid w:val="00332D71"/>
    <w:rsid w:val="00340A0F"/>
    <w:rsid w:val="00355440"/>
    <w:rsid w:val="00370CF5"/>
    <w:rsid w:val="003B1B3F"/>
    <w:rsid w:val="003B7B94"/>
    <w:rsid w:val="00417F92"/>
    <w:rsid w:val="00440EA0"/>
    <w:rsid w:val="00457338"/>
    <w:rsid w:val="004745C6"/>
    <w:rsid w:val="004A62B5"/>
    <w:rsid w:val="004B37F8"/>
    <w:rsid w:val="004B7987"/>
    <w:rsid w:val="004D0B78"/>
    <w:rsid w:val="004D2922"/>
    <w:rsid w:val="004E1DC2"/>
    <w:rsid w:val="004E34FE"/>
    <w:rsid w:val="00512839"/>
    <w:rsid w:val="00526765"/>
    <w:rsid w:val="00534D3D"/>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5EEE"/>
    <w:rsid w:val="00617EFB"/>
    <w:rsid w:val="00626F92"/>
    <w:rsid w:val="00636D75"/>
    <w:rsid w:val="006378E8"/>
    <w:rsid w:val="00652AE6"/>
    <w:rsid w:val="00656285"/>
    <w:rsid w:val="0069067E"/>
    <w:rsid w:val="006A7644"/>
    <w:rsid w:val="00712EB2"/>
    <w:rsid w:val="00713D1E"/>
    <w:rsid w:val="007155A0"/>
    <w:rsid w:val="00737273"/>
    <w:rsid w:val="007677FE"/>
    <w:rsid w:val="007728D3"/>
    <w:rsid w:val="007759F7"/>
    <w:rsid w:val="007A7842"/>
    <w:rsid w:val="007C29A4"/>
    <w:rsid w:val="007D1FAA"/>
    <w:rsid w:val="007F13EF"/>
    <w:rsid w:val="00812294"/>
    <w:rsid w:val="008233B0"/>
    <w:rsid w:val="00855D9E"/>
    <w:rsid w:val="008741E2"/>
    <w:rsid w:val="008A32EF"/>
    <w:rsid w:val="008E64B8"/>
    <w:rsid w:val="00902D76"/>
    <w:rsid w:val="00981DA7"/>
    <w:rsid w:val="009A27AA"/>
    <w:rsid w:val="009C37E0"/>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061B3"/>
    <w:rsid w:val="00B43653"/>
    <w:rsid w:val="00B70254"/>
    <w:rsid w:val="00B90892"/>
    <w:rsid w:val="00B96CF1"/>
    <w:rsid w:val="00BB60B0"/>
    <w:rsid w:val="00C36EA2"/>
    <w:rsid w:val="00C37F09"/>
    <w:rsid w:val="00C4633E"/>
    <w:rsid w:val="00C5345B"/>
    <w:rsid w:val="00C806B1"/>
    <w:rsid w:val="00D061AC"/>
    <w:rsid w:val="00D213F1"/>
    <w:rsid w:val="00D571A9"/>
    <w:rsid w:val="00D976A2"/>
    <w:rsid w:val="00DA3DE8"/>
    <w:rsid w:val="00DC0D49"/>
    <w:rsid w:val="00DD0942"/>
    <w:rsid w:val="00DD1AFC"/>
    <w:rsid w:val="00DD2DF0"/>
    <w:rsid w:val="00DD7433"/>
    <w:rsid w:val="00E01C08"/>
    <w:rsid w:val="00E3645B"/>
    <w:rsid w:val="00EA2B8E"/>
    <w:rsid w:val="00EA5E92"/>
    <w:rsid w:val="00EB2075"/>
    <w:rsid w:val="00EE049B"/>
    <w:rsid w:val="00F01CCD"/>
    <w:rsid w:val="00F67257"/>
    <w:rsid w:val="00FA4873"/>
    <w:rsid w:val="00FD36C2"/>
    <w:rsid w:val="00FE7E21"/>
    <w:rsid w:val="028634F6"/>
    <w:rsid w:val="09850E49"/>
    <w:rsid w:val="0FF5B37E"/>
    <w:rsid w:val="1480205D"/>
    <w:rsid w:val="1624294C"/>
    <w:rsid w:val="1672611F"/>
    <w:rsid w:val="189DDB20"/>
    <w:rsid w:val="1A22E336"/>
    <w:rsid w:val="1C1CCA12"/>
    <w:rsid w:val="1F28794D"/>
    <w:rsid w:val="226D58BE"/>
    <w:rsid w:val="22AC157C"/>
    <w:rsid w:val="2A2E81E5"/>
    <w:rsid w:val="2EA8D69E"/>
    <w:rsid w:val="3B30951C"/>
    <w:rsid w:val="3B5FBE35"/>
    <w:rsid w:val="41787430"/>
    <w:rsid w:val="41BFC9F0"/>
    <w:rsid w:val="42D8FF36"/>
    <w:rsid w:val="45950182"/>
    <w:rsid w:val="4BAB3508"/>
    <w:rsid w:val="4C3282F0"/>
    <w:rsid w:val="4DDC6E23"/>
    <w:rsid w:val="4FFEAAB9"/>
    <w:rsid w:val="5073B6C1"/>
    <w:rsid w:val="50DF4724"/>
    <w:rsid w:val="56795B5A"/>
    <w:rsid w:val="587F8F52"/>
    <w:rsid w:val="5B4635E0"/>
    <w:rsid w:val="5B5F7A7D"/>
    <w:rsid w:val="5E605C98"/>
    <w:rsid w:val="61F6174C"/>
    <w:rsid w:val="633725FF"/>
    <w:rsid w:val="63BF1338"/>
    <w:rsid w:val="696711AD"/>
    <w:rsid w:val="6BE30330"/>
    <w:rsid w:val="6C93549A"/>
    <w:rsid w:val="7023EF3C"/>
    <w:rsid w:val="710C5BFA"/>
    <w:rsid w:val="74012647"/>
    <w:rsid w:val="758D9CA4"/>
    <w:rsid w:val="77BB4D42"/>
    <w:rsid w:val="7CA971F2"/>
    <w:rsid w:val="7D951A34"/>
    <w:rsid w:val="7FD42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Times New Roman" w:asciiTheme="minorHAnsi" w:hAnsiTheme="minorHAnsi" w:eastAsiaTheme="minorEastAs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1"/>
    <w:locked/>
    <w:rPr>
      <w:rFonts w:cs="Times New Roman" w:asciiTheme="majorHAnsi" w:hAnsiTheme="majorHAnsi" w:eastAsiaTheme="majorEastAsia"/>
      <w:b/>
      <w:bCs/>
      <w:i/>
      <w:iCs/>
      <w:sz w:val="28"/>
      <w:szCs w:val="28"/>
    </w:rPr>
  </w:style>
  <w:style w:type="paragraph" w:styleId="BodyText">
    <w:name w:val="Body Text"/>
    <w:basedOn w:val="Normal"/>
    <w:link w:val="BodyTextChar"/>
    <w:uiPriority w:val="1"/>
    <w:qFormat/>
    <w:rPr>
      <w:sz w:val="24"/>
      <w:szCs w:val="24"/>
    </w:rPr>
  </w:style>
  <w:style w:type="character" w:styleId="BodyTextChar" w:customStyle="1">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styleId="TableParagraph" w:customStyle="1">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styleId="TitleChar" w:customStyle="1">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styleId="UnresolvedMention1" w:customStyle="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styleId="Heading4Char" w:customStyle="1">
    <w:name w:val="Heading 4 Char"/>
    <w:basedOn w:val="DefaultParagraphFont"/>
    <w:link w:val="Heading4"/>
    <w:uiPriority w:val="9"/>
    <w:rsid w:val="00170606"/>
    <w:rPr>
      <w:rFonts w:asciiTheme="majorHAnsi" w:hAnsiTheme="majorHAnsi" w:eastAsiaTheme="majorEastAsia"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styleId="HeaderChar" w:customStyle="1">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styleId="FooterChar" w:customStyle="1">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styleId="xxmsobodytext" w:customStyle="1">
    <w:name w:val="x_x_msobodytext"/>
    <w:basedOn w:val="Normal"/>
    <w:rsid w:val="00332D71"/>
    <w:pPr>
      <w:widowControl/>
      <w:autoSpaceDE/>
      <w:autoSpaceDN/>
      <w:adjustRightInd/>
      <w:spacing w:before="100" w:beforeAutospacing="1" w:after="100" w:afterAutospacing="1"/>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534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hyperlink" Target="http://www.mynewterm.com" TargetMode="External" Id="R28c56829157948b6" /><Relationship Type="http://schemas.openxmlformats.org/officeDocument/2006/relationships/hyperlink" Target="https://mynewterm.com/home" TargetMode="External" Id="R93120105deac494d" /><Relationship Type="http://schemas.openxmlformats.org/officeDocument/2006/relationships/hyperlink" Target="mailto:recruitment@tchs.org.uk" TargetMode="External" Id="R9c6a32ddcf8545be" /><Relationship Type="http://schemas.openxmlformats.org/officeDocument/2006/relationships/hyperlink" Target="https://www.tchs.org.uk/about-us/safeguarding/" TargetMode="External" Id="Rb76c1b1ea6914ad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6DD295-CFF7-4377-BFA3-FA199BF866CE}"/>
</file>

<file path=customXml/itemProps2.xml><?xml version="1.0" encoding="utf-8"?>
<ds:datastoreItem xmlns:ds="http://schemas.openxmlformats.org/officeDocument/2006/customXml" ds:itemID="{A1FE4D40-1FA5-4B4A-A188-574DB2CAB3E5}"/>
</file>

<file path=customXml/itemProps3.xml><?xml version="1.0" encoding="utf-8"?>
<ds:datastoreItem xmlns:ds="http://schemas.openxmlformats.org/officeDocument/2006/customXml" ds:itemID="{6A033A9D-1FA0-472E-AC05-DCA7860605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gavinbates</dc:creator>
  <keywords/>
  <dc:description/>
  <lastModifiedBy>Sam Gillary</lastModifiedBy>
  <revision>12</revision>
  <dcterms:created xsi:type="dcterms:W3CDTF">2026-04-23T07:48:00.0000000Z</dcterms:created>
  <dcterms:modified xsi:type="dcterms:W3CDTF">2026-07-10T12:43:32.6795682Z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ies>
</file>