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B2B7" w14:textId="0F0E197C" w:rsidR="00626386" w:rsidRDefault="3C730D4B" w:rsidP="52F06EA7">
      <w:pPr>
        <w:spacing w:before="78" w:line="260" w:lineRule="exact"/>
        <w:ind w:left="2975" w:right="2968"/>
        <w:jc w:val="center"/>
      </w:pPr>
      <w:r>
        <w:rPr>
          <w:noProof/>
        </w:rPr>
        <w:drawing>
          <wp:inline distT="0" distB="0" distL="0" distR="0" wp14:anchorId="08B5D3A0" wp14:editId="7EF78CD3">
            <wp:extent cx="2859272" cy="1127858"/>
            <wp:effectExtent l="0" t="0" r="0" b="0"/>
            <wp:docPr id="244792160" name="Picture 244792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272" cy="112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A18DD" w14:textId="0780A367" w:rsidR="52F06EA7" w:rsidRDefault="52F06EA7" w:rsidP="52F06EA7">
      <w:pPr>
        <w:spacing w:before="78" w:line="260" w:lineRule="exact"/>
        <w:ind w:left="2975" w:right="2968"/>
        <w:jc w:val="center"/>
      </w:pPr>
    </w:p>
    <w:p w14:paraId="0208095A" w14:textId="17781E4C" w:rsidR="003E2292" w:rsidRDefault="005D28AF" w:rsidP="003E2292">
      <w:pPr>
        <w:shd w:val="clear" w:color="auto" w:fill="FBD4B4" w:themeFill="accent6" w:themeFillTint="66"/>
        <w:spacing w:before="78" w:line="260" w:lineRule="exact"/>
        <w:ind w:left="2975" w:right="2968"/>
        <w:jc w:val="center"/>
        <w:rPr>
          <w:rFonts w:ascii="Arial" w:eastAsia="Arial" w:hAnsi="Arial" w:cs="Arial"/>
          <w:b/>
          <w:spacing w:val="1"/>
          <w:position w:val="-1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SEND </w:t>
      </w:r>
      <w:r w:rsidR="003E2292" w:rsidRPr="003E2292">
        <w:rPr>
          <w:rFonts w:ascii="Arial" w:eastAsia="Arial" w:hAnsi="Arial" w:cs="Arial"/>
          <w:b/>
          <w:position w:val="-1"/>
          <w:sz w:val="24"/>
          <w:szCs w:val="24"/>
        </w:rPr>
        <w:t>TEACHING ASSISTANT</w:t>
      </w:r>
      <w:r w:rsidR="003E2292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</w:p>
    <w:p w14:paraId="095B6058" w14:textId="77777777" w:rsidR="00006B1B" w:rsidRPr="003E2292" w:rsidRDefault="003E2292" w:rsidP="003E2292">
      <w:pPr>
        <w:shd w:val="clear" w:color="auto" w:fill="FBD4B4" w:themeFill="accent6" w:themeFillTint="66"/>
        <w:spacing w:before="78" w:line="260" w:lineRule="exact"/>
        <w:ind w:left="2975" w:right="2968"/>
        <w:jc w:val="center"/>
        <w:rPr>
          <w:rFonts w:ascii="Arial" w:eastAsia="Arial" w:hAnsi="Arial" w:cs="Arial"/>
          <w:b/>
          <w:position w:val="-1"/>
          <w:sz w:val="24"/>
          <w:szCs w:val="24"/>
        </w:rPr>
      </w:pPr>
      <w:r w:rsidRPr="003E2292">
        <w:rPr>
          <w:rFonts w:ascii="Arial" w:eastAsia="Arial" w:hAnsi="Arial" w:cs="Arial"/>
          <w:b/>
          <w:position w:val="-1"/>
          <w:sz w:val="24"/>
          <w:szCs w:val="24"/>
        </w:rPr>
        <w:t>JOB</w:t>
      </w:r>
      <w:r w:rsidRPr="003E2292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Pr="003E2292">
        <w:rPr>
          <w:rFonts w:ascii="Arial" w:eastAsia="Arial" w:hAnsi="Arial" w:cs="Arial"/>
          <w:b/>
          <w:position w:val="-1"/>
          <w:sz w:val="24"/>
          <w:szCs w:val="24"/>
        </w:rPr>
        <w:t>DESCRIPTION</w:t>
      </w:r>
    </w:p>
    <w:p w14:paraId="118BCE9D" w14:textId="77777777" w:rsidR="00E12885" w:rsidRDefault="00E12885">
      <w:pPr>
        <w:spacing w:before="78" w:line="260" w:lineRule="exact"/>
        <w:ind w:left="2975" w:right="2968"/>
        <w:jc w:val="center"/>
        <w:rPr>
          <w:rFonts w:ascii="Arial" w:eastAsia="Arial" w:hAnsi="Arial" w:cs="Arial"/>
          <w:sz w:val="24"/>
          <w:szCs w:val="24"/>
        </w:rPr>
      </w:pPr>
    </w:p>
    <w:p w14:paraId="3B8221D0" w14:textId="77777777" w:rsidR="00006B1B" w:rsidRDefault="00006B1B">
      <w:pPr>
        <w:spacing w:before="12" w:line="240" w:lineRule="exact"/>
        <w:rPr>
          <w:sz w:val="24"/>
          <w:szCs w:val="24"/>
        </w:rPr>
      </w:pPr>
    </w:p>
    <w:p w14:paraId="0A57E96B" w14:textId="3C9E731A" w:rsidR="00D13DE0" w:rsidRDefault="00B716F2" w:rsidP="00E12885">
      <w:pPr>
        <w:rPr>
          <w:rFonts w:ascii="Arial" w:eastAsia="Arial" w:hAnsi="Arial" w:cs="Arial"/>
          <w:b/>
          <w:spacing w:val="1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POST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TITLE:          </w:t>
      </w:r>
      <w:r w:rsidR="005D28AF">
        <w:rPr>
          <w:rFonts w:ascii="Arial" w:eastAsia="Arial" w:hAnsi="Arial" w:cs="Arial"/>
          <w:b/>
          <w:sz w:val="24"/>
          <w:szCs w:val="24"/>
        </w:rPr>
        <w:t xml:space="preserve">SEND </w:t>
      </w:r>
      <w:r w:rsidR="00D13DE0">
        <w:rPr>
          <w:rFonts w:ascii="Arial" w:eastAsia="Arial" w:hAnsi="Arial" w:cs="Arial"/>
          <w:b/>
          <w:spacing w:val="1"/>
          <w:sz w:val="24"/>
          <w:szCs w:val="24"/>
        </w:rPr>
        <w:t xml:space="preserve">TEACHING </w:t>
      </w:r>
      <w:r w:rsidR="00BD6103">
        <w:rPr>
          <w:rFonts w:ascii="Arial" w:eastAsia="Arial" w:hAnsi="Arial" w:cs="Arial"/>
          <w:b/>
          <w:spacing w:val="1"/>
          <w:sz w:val="24"/>
          <w:szCs w:val="24"/>
        </w:rPr>
        <w:t>ASSISTAN</w:t>
      </w:r>
      <w:r w:rsidR="00D13DE0">
        <w:rPr>
          <w:rFonts w:ascii="Arial" w:eastAsia="Arial" w:hAnsi="Arial" w:cs="Arial"/>
          <w:b/>
          <w:spacing w:val="1"/>
          <w:sz w:val="24"/>
          <w:szCs w:val="24"/>
        </w:rPr>
        <w:t>T</w:t>
      </w:r>
    </w:p>
    <w:p w14:paraId="62B87F0C" w14:textId="77777777" w:rsidR="00E03462" w:rsidRDefault="00E03462" w:rsidP="00E12885">
      <w:pPr>
        <w:rPr>
          <w:rFonts w:ascii="Arial" w:eastAsia="Arial" w:hAnsi="Arial" w:cs="Arial"/>
          <w:b/>
          <w:spacing w:val="1"/>
          <w:sz w:val="24"/>
          <w:szCs w:val="24"/>
        </w:rPr>
      </w:pPr>
    </w:p>
    <w:p w14:paraId="69A2562E" w14:textId="229AE631" w:rsidR="003E2292" w:rsidRDefault="00E03462" w:rsidP="00C30B1B">
      <w:pPr>
        <w:rPr>
          <w:rFonts w:ascii="Arial" w:eastAsia="Arial" w:hAnsi="Arial" w:cs="Arial"/>
          <w:b/>
          <w:bCs/>
          <w:sz w:val="24"/>
          <w:szCs w:val="24"/>
        </w:rPr>
      </w:pPr>
      <w:r w:rsidRPr="653CE483">
        <w:rPr>
          <w:rFonts w:ascii="Arial" w:eastAsia="Arial" w:hAnsi="Arial" w:cs="Arial"/>
          <w:b/>
          <w:bCs/>
          <w:spacing w:val="1"/>
          <w:sz w:val="24"/>
          <w:szCs w:val="24"/>
        </w:rPr>
        <w:t>SCHOOL</w:t>
      </w:r>
      <w:proofErr w:type="gramStart"/>
      <w:r w:rsidRPr="653CE483">
        <w:rPr>
          <w:rFonts w:ascii="Arial" w:eastAsia="Arial" w:hAnsi="Arial" w:cs="Arial"/>
          <w:b/>
          <w:bCs/>
          <w:spacing w:val="1"/>
          <w:sz w:val="24"/>
          <w:szCs w:val="24"/>
        </w:rPr>
        <w:t>:</w:t>
      </w:r>
      <w:r>
        <w:rPr>
          <w:rFonts w:ascii="Arial" w:eastAsia="Arial" w:hAnsi="Arial" w:cs="Arial"/>
          <w:b/>
          <w:spacing w:val="1"/>
          <w:sz w:val="24"/>
          <w:szCs w:val="24"/>
        </w:rPr>
        <w:tab/>
      </w:r>
      <w:r>
        <w:rPr>
          <w:rFonts w:ascii="Arial" w:eastAsia="Arial" w:hAnsi="Arial" w:cs="Arial"/>
          <w:b/>
          <w:spacing w:val="1"/>
          <w:sz w:val="24"/>
          <w:szCs w:val="24"/>
        </w:rPr>
        <w:tab/>
      </w:r>
      <w:r w:rsidR="00796C0C">
        <w:rPr>
          <w:rFonts w:ascii="Arial" w:eastAsia="Arial" w:hAnsi="Arial" w:cs="Arial"/>
          <w:b/>
          <w:bCs/>
          <w:sz w:val="24"/>
          <w:szCs w:val="24"/>
        </w:rPr>
        <w:t>Holme</w:t>
      </w:r>
      <w:proofErr w:type="gramEnd"/>
      <w:r w:rsidR="00796C0C">
        <w:rPr>
          <w:rFonts w:ascii="Arial" w:eastAsia="Arial" w:hAnsi="Arial" w:cs="Arial"/>
          <w:b/>
          <w:bCs/>
          <w:sz w:val="24"/>
          <w:szCs w:val="24"/>
        </w:rPr>
        <w:t xml:space="preserve"> Hall Primary School</w:t>
      </w:r>
    </w:p>
    <w:p w14:paraId="79D63C31" w14:textId="77777777" w:rsidR="00CB43A2" w:rsidRDefault="00CB43A2" w:rsidP="00C30B1B">
      <w:pPr>
        <w:rPr>
          <w:rFonts w:ascii="Arial" w:eastAsia="Arial" w:hAnsi="Arial" w:cs="Arial"/>
          <w:b/>
          <w:sz w:val="24"/>
          <w:szCs w:val="24"/>
        </w:rPr>
      </w:pPr>
    </w:p>
    <w:p w14:paraId="13D11847" w14:textId="1FF34166" w:rsidR="00E12885" w:rsidRPr="003E2292" w:rsidRDefault="00B716F2" w:rsidP="653CE483">
      <w:pPr>
        <w:spacing w:before="29" w:line="480" w:lineRule="auto"/>
        <w:ind w:right="1631"/>
        <w:rPr>
          <w:rFonts w:ascii="Arial" w:eastAsia="Arial" w:hAnsi="Arial" w:cs="Arial"/>
          <w:b/>
          <w:bCs/>
          <w:sz w:val="24"/>
          <w:szCs w:val="24"/>
        </w:rPr>
      </w:pPr>
      <w:r w:rsidRPr="653CE483">
        <w:rPr>
          <w:rFonts w:ascii="Arial" w:eastAsia="Arial" w:hAnsi="Arial" w:cs="Arial"/>
          <w:b/>
          <w:bCs/>
          <w:sz w:val="24"/>
          <w:szCs w:val="24"/>
        </w:rPr>
        <w:t xml:space="preserve">GRADE:                 </w:t>
      </w:r>
      <w:r w:rsidR="00E12885" w:rsidRPr="653CE48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30B1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96C0C">
        <w:rPr>
          <w:rFonts w:ascii="Arial" w:eastAsia="Arial" w:hAnsi="Arial" w:cs="Arial"/>
          <w:b/>
          <w:bCs/>
          <w:sz w:val="24"/>
          <w:szCs w:val="24"/>
        </w:rPr>
        <w:t>Grade 7</w:t>
      </w:r>
    </w:p>
    <w:p w14:paraId="579D0F0B" w14:textId="1F3ADF5A" w:rsidR="003F4694" w:rsidRDefault="003F4694" w:rsidP="00E12885">
      <w:pPr>
        <w:spacing w:before="8" w:line="480" w:lineRule="auto"/>
        <w:ind w:right="3153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REPORTING TO:   </w:t>
      </w:r>
      <w:r w:rsidR="00F2712F">
        <w:rPr>
          <w:rFonts w:ascii="Arial" w:eastAsia="Arial" w:hAnsi="Arial" w:cs="Arial"/>
          <w:b/>
          <w:sz w:val="24"/>
          <w:szCs w:val="24"/>
        </w:rPr>
        <w:t>Head Teacher</w:t>
      </w:r>
      <w:r w:rsidR="003E2292">
        <w:rPr>
          <w:rFonts w:ascii="Arial" w:eastAsia="Arial" w:hAnsi="Arial" w:cs="Arial"/>
          <w:b/>
          <w:sz w:val="24"/>
          <w:szCs w:val="24"/>
        </w:rPr>
        <w:t xml:space="preserve"> and </w:t>
      </w:r>
      <w:r w:rsidR="008D4352">
        <w:rPr>
          <w:rFonts w:ascii="Arial" w:eastAsia="Arial" w:hAnsi="Arial" w:cs="Arial"/>
          <w:b/>
          <w:sz w:val="24"/>
          <w:szCs w:val="24"/>
        </w:rPr>
        <w:t>Class teachers</w:t>
      </w:r>
    </w:p>
    <w:p w14:paraId="3F56FC20" w14:textId="77777777" w:rsidR="003E2292" w:rsidRPr="003E2292" w:rsidRDefault="003E2292" w:rsidP="003E2292">
      <w:pPr>
        <w:pStyle w:val="Heading1"/>
        <w:numPr>
          <w:ilvl w:val="0"/>
          <w:numId w:val="0"/>
        </w:numPr>
        <w:ind w:left="720" w:hanging="720"/>
        <w:jc w:val="both"/>
        <w:rPr>
          <w:rFonts w:ascii="Tahoma" w:hAnsi="Tahoma" w:cs="Tahoma"/>
          <w:sz w:val="23"/>
          <w:szCs w:val="24"/>
          <w:u w:val="single"/>
        </w:rPr>
      </w:pPr>
      <w:r w:rsidRPr="003E2292">
        <w:rPr>
          <w:rFonts w:ascii="Tahoma" w:hAnsi="Tahoma" w:cs="Tahoma"/>
          <w:sz w:val="23"/>
          <w:szCs w:val="24"/>
          <w:u w:val="single"/>
        </w:rPr>
        <w:t>Duties and Responsibilities</w:t>
      </w:r>
    </w:p>
    <w:p w14:paraId="07133D62" w14:textId="77777777" w:rsidR="003E2292" w:rsidRPr="00B6148C" w:rsidRDefault="003E2292" w:rsidP="003E2292">
      <w:pPr>
        <w:jc w:val="both"/>
        <w:rPr>
          <w:rFonts w:ascii="Tahoma" w:hAnsi="Tahoma" w:cs="Tahoma"/>
          <w:b/>
          <w:bCs/>
          <w:sz w:val="23"/>
        </w:rPr>
      </w:pPr>
    </w:p>
    <w:p w14:paraId="08267F58" w14:textId="77777777" w:rsidR="003E2292" w:rsidRPr="00B6148C" w:rsidRDefault="003E2292" w:rsidP="003E2292">
      <w:pPr>
        <w:jc w:val="both"/>
        <w:rPr>
          <w:rFonts w:ascii="Tahoma" w:hAnsi="Tahoma" w:cs="Tahoma"/>
          <w:b/>
          <w:bCs/>
          <w:sz w:val="23"/>
        </w:rPr>
      </w:pPr>
      <w:r w:rsidRPr="00B6148C">
        <w:rPr>
          <w:rFonts w:ascii="Tahoma" w:hAnsi="Tahoma" w:cs="Tahoma"/>
          <w:b/>
          <w:bCs/>
          <w:sz w:val="23"/>
        </w:rPr>
        <w:t>Relationships</w:t>
      </w:r>
    </w:p>
    <w:p w14:paraId="47F002EC" w14:textId="77777777" w:rsidR="003E2292" w:rsidRPr="00B6148C" w:rsidRDefault="003E2292" w:rsidP="003E2292">
      <w:pPr>
        <w:numPr>
          <w:ilvl w:val="0"/>
          <w:numId w:val="25"/>
        </w:numPr>
        <w:ind w:hanging="720"/>
        <w:jc w:val="both"/>
        <w:rPr>
          <w:rFonts w:ascii="Tahoma" w:hAnsi="Tahoma" w:cs="Tahoma"/>
          <w:sz w:val="23"/>
        </w:rPr>
      </w:pPr>
      <w:r w:rsidRPr="00B6148C">
        <w:rPr>
          <w:rFonts w:ascii="Tahoma" w:hAnsi="Tahoma" w:cs="Tahoma"/>
          <w:sz w:val="23"/>
        </w:rPr>
        <w:t>To establish and promote positive relationships with children, other members of staff and parents, acting as a role model and setting high expectations.</w:t>
      </w:r>
    </w:p>
    <w:p w14:paraId="5DACFB2A" w14:textId="77777777" w:rsidR="003E2292" w:rsidRPr="00B6148C" w:rsidRDefault="003E2292" w:rsidP="003E2292">
      <w:pPr>
        <w:jc w:val="both"/>
        <w:rPr>
          <w:rFonts w:ascii="Tahoma" w:hAnsi="Tahoma" w:cs="Tahoma"/>
          <w:b/>
          <w:bCs/>
          <w:sz w:val="23"/>
        </w:rPr>
      </w:pPr>
    </w:p>
    <w:p w14:paraId="502C5585" w14:textId="77777777" w:rsidR="003E2292" w:rsidRPr="00B6148C" w:rsidRDefault="003E2292" w:rsidP="003E2292">
      <w:pPr>
        <w:jc w:val="both"/>
        <w:rPr>
          <w:rFonts w:ascii="Tahoma" w:hAnsi="Tahoma" w:cs="Tahoma"/>
          <w:b/>
          <w:bCs/>
          <w:sz w:val="23"/>
        </w:rPr>
      </w:pPr>
      <w:r w:rsidRPr="00B6148C">
        <w:rPr>
          <w:rFonts w:ascii="Tahoma" w:hAnsi="Tahoma" w:cs="Tahoma"/>
          <w:b/>
          <w:bCs/>
          <w:sz w:val="23"/>
        </w:rPr>
        <w:t>Preparation and Planning</w:t>
      </w:r>
    </w:p>
    <w:p w14:paraId="4FD9B24C" w14:textId="77777777" w:rsidR="003E2292" w:rsidRPr="00B6148C" w:rsidRDefault="003E2292" w:rsidP="003E2292">
      <w:pPr>
        <w:numPr>
          <w:ilvl w:val="0"/>
          <w:numId w:val="19"/>
        </w:numPr>
        <w:ind w:hanging="720"/>
        <w:jc w:val="both"/>
        <w:rPr>
          <w:rFonts w:ascii="Tahoma" w:hAnsi="Tahoma" w:cs="Tahoma"/>
          <w:sz w:val="23"/>
        </w:rPr>
      </w:pPr>
      <w:r w:rsidRPr="00B6148C">
        <w:rPr>
          <w:rFonts w:ascii="Tahoma" w:hAnsi="Tahoma" w:cs="Tahoma"/>
          <w:sz w:val="23"/>
        </w:rPr>
        <w:t>To assist the class teacher in preparing resources and setting out learning materials and equipment for planned activities.</w:t>
      </w:r>
    </w:p>
    <w:p w14:paraId="6D99E56C" w14:textId="77777777" w:rsidR="003E2292" w:rsidRPr="00B6148C" w:rsidRDefault="003E2292" w:rsidP="003E2292">
      <w:pPr>
        <w:ind w:left="720" w:hanging="720"/>
        <w:jc w:val="both"/>
        <w:rPr>
          <w:rFonts w:ascii="Tahoma" w:hAnsi="Tahoma" w:cs="Tahoma"/>
          <w:sz w:val="23"/>
        </w:rPr>
      </w:pPr>
    </w:p>
    <w:p w14:paraId="44035BF1" w14:textId="77777777" w:rsidR="003E2292" w:rsidRPr="00B6148C" w:rsidRDefault="003E2292" w:rsidP="003E2292">
      <w:pPr>
        <w:numPr>
          <w:ilvl w:val="0"/>
          <w:numId w:val="19"/>
        </w:numPr>
        <w:ind w:hanging="720"/>
        <w:jc w:val="both"/>
        <w:rPr>
          <w:rFonts w:ascii="Tahoma" w:hAnsi="Tahoma" w:cs="Tahoma"/>
          <w:sz w:val="23"/>
        </w:rPr>
      </w:pPr>
      <w:r w:rsidRPr="00B6148C">
        <w:rPr>
          <w:rFonts w:ascii="Tahoma" w:hAnsi="Tahoma" w:cs="Tahoma"/>
          <w:sz w:val="23"/>
        </w:rPr>
        <w:t>To discuss with the class teacher the learning objectives and expected learning outcomes for each lesson or activity.</w:t>
      </w:r>
    </w:p>
    <w:p w14:paraId="4FEB0231" w14:textId="77777777" w:rsidR="003E2292" w:rsidRPr="00B6148C" w:rsidRDefault="003E2292" w:rsidP="003E2292">
      <w:pPr>
        <w:jc w:val="both"/>
        <w:rPr>
          <w:rFonts w:ascii="Tahoma" w:hAnsi="Tahoma" w:cs="Tahoma"/>
          <w:sz w:val="23"/>
        </w:rPr>
      </w:pPr>
    </w:p>
    <w:p w14:paraId="05C0033F" w14:textId="77777777" w:rsidR="003E2292" w:rsidRPr="00B6148C" w:rsidRDefault="003E2292" w:rsidP="003E2292">
      <w:pPr>
        <w:jc w:val="both"/>
        <w:rPr>
          <w:rFonts w:ascii="Tahoma" w:hAnsi="Tahoma" w:cs="Tahoma"/>
          <w:b/>
          <w:bCs/>
          <w:sz w:val="23"/>
        </w:rPr>
      </w:pPr>
      <w:r w:rsidRPr="00B6148C">
        <w:rPr>
          <w:rFonts w:ascii="Tahoma" w:hAnsi="Tahoma" w:cs="Tahoma"/>
          <w:b/>
          <w:bCs/>
          <w:sz w:val="23"/>
        </w:rPr>
        <w:t>Supporting Children in Their Learning</w:t>
      </w:r>
    </w:p>
    <w:p w14:paraId="32493B83" w14:textId="41F95D35" w:rsidR="003E2292" w:rsidRPr="00B6148C" w:rsidRDefault="003E2292" w:rsidP="653CE483">
      <w:pPr>
        <w:numPr>
          <w:ilvl w:val="0"/>
          <w:numId w:val="20"/>
        </w:numPr>
        <w:ind w:hanging="720"/>
        <w:jc w:val="both"/>
        <w:rPr>
          <w:rFonts w:ascii="Tahoma" w:hAnsi="Tahoma" w:cs="Tahoma"/>
          <w:sz w:val="23"/>
          <w:szCs w:val="23"/>
        </w:rPr>
      </w:pPr>
      <w:r w:rsidRPr="653CE483">
        <w:rPr>
          <w:rFonts w:ascii="Tahoma" w:hAnsi="Tahoma" w:cs="Tahoma"/>
          <w:sz w:val="23"/>
          <w:szCs w:val="23"/>
        </w:rPr>
        <w:t xml:space="preserve">Under guidance of teacher support an individual child with English, </w:t>
      </w:r>
      <w:r w:rsidR="3454199D" w:rsidRPr="653CE483">
        <w:rPr>
          <w:rFonts w:ascii="Tahoma" w:hAnsi="Tahoma" w:cs="Tahoma"/>
          <w:sz w:val="23"/>
          <w:szCs w:val="23"/>
        </w:rPr>
        <w:t>math's</w:t>
      </w:r>
      <w:r w:rsidRPr="653CE483">
        <w:rPr>
          <w:rFonts w:ascii="Tahoma" w:hAnsi="Tahoma" w:cs="Tahoma"/>
          <w:sz w:val="23"/>
          <w:szCs w:val="23"/>
        </w:rPr>
        <w:t xml:space="preserve"> and other areas of the curriculum when appropriate. This may include adapting activities/resources to meet the needs of the child.</w:t>
      </w:r>
    </w:p>
    <w:p w14:paraId="3E7CF033" w14:textId="77777777" w:rsidR="003E2292" w:rsidRPr="00B6148C" w:rsidRDefault="003E2292" w:rsidP="003E2292">
      <w:pPr>
        <w:ind w:left="720" w:hanging="720"/>
        <w:jc w:val="both"/>
        <w:rPr>
          <w:rFonts w:ascii="Tahoma" w:hAnsi="Tahoma" w:cs="Tahoma"/>
          <w:sz w:val="23"/>
        </w:rPr>
      </w:pPr>
    </w:p>
    <w:p w14:paraId="5A17A5AC" w14:textId="77777777" w:rsidR="003E2292" w:rsidRPr="00B6148C" w:rsidRDefault="003E2292" w:rsidP="003E2292">
      <w:pPr>
        <w:numPr>
          <w:ilvl w:val="0"/>
          <w:numId w:val="20"/>
        </w:numPr>
        <w:ind w:hanging="720"/>
        <w:jc w:val="both"/>
        <w:rPr>
          <w:rFonts w:ascii="Tahoma" w:hAnsi="Tahoma" w:cs="Tahoma"/>
          <w:sz w:val="23"/>
        </w:rPr>
      </w:pPr>
      <w:r w:rsidRPr="00B6148C">
        <w:rPr>
          <w:rFonts w:ascii="Tahoma" w:hAnsi="Tahoma" w:cs="Tahoma"/>
          <w:sz w:val="23"/>
        </w:rPr>
        <w:t xml:space="preserve">Deliver support </w:t>
      </w:r>
      <w:proofErr w:type="spellStart"/>
      <w:r w:rsidRPr="00B6148C">
        <w:rPr>
          <w:rFonts w:ascii="Tahoma" w:hAnsi="Tahoma" w:cs="Tahoma"/>
          <w:sz w:val="23"/>
        </w:rPr>
        <w:t>programmes</w:t>
      </w:r>
      <w:proofErr w:type="spellEnd"/>
      <w:r w:rsidRPr="00B6148C">
        <w:rPr>
          <w:rFonts w:ascii="Tahoma" w:hAnsi="Tahoma" w:cs="Tahoma"/>
          <w:sz w:val="23"/>
        </w:rPr>
        <w:t xml:space="preserve"> when appropriate.</w:t>
      </w:r>
    </w:p>
    <w:p w14:paraId="583BACD2" w14:textId="77777777" w:rsidR="003E2292" w:rsidRPr="00B6148C" w:rsidRDefault="003E2292" w:rsidP="003E2292">
      <w:pPr>
        <w:ind w:hanging="720"/>
        <w:jc w:val="both"/>
        <w:rPr>
          <w:rFonts w:ascii="Tahoma" w:hAnsi="Tahoma" w:cs="Tahoma"/>
          <w:sz w:val="23"/>
        </w:rPr>
      </w:pPr>
    </w:p>
    <w:p w14:paraId="0461DF5E" w14:textId="77777777" w:rsidR="003E2292" w:rsidRPr="00B6148C" w:rsidRDefault="003E2292" w:rsidP="003E2292">
      <w:pPr>
        <w:numPr>
          <w:ilvl w:val="0"/>
          <w:numId w:val="20"/>
        </w:numPr>
        <w:ind w:hanging="720"/>
        <w:jc w:val="both"/>
        <w:rPr>
          <w:rFonts w:ascii="Tahoma" w:hAnsi="Tahoma" w:cs="Tahoma"/>
          <w:sz w:val="23"/>
        </w:rPr>
      </w:pPr>
      <w:r w:rsidRPr="00B6148C">
        <w:rPr>
          <w:rFonts w:ascii="Tahoma" w:hAnsi="Tahoma" w:cs="Tahoma"/>
          <w:sz w:val="23"/>
        </w:rPr>
        <w:t>Effectively communicate work set by class teacher to the child and ensure that s/he understands the task and expected outcomes.</w:t>
      </w:r>
    </w:p>
    <w:p w14:paraId="39C2BBEA" w14:textId="77777777" w:rsidR="003E2292" w:rsidRPr="00B6148C" w:rsidRDefault="003E2292" w:rsidP="003E2292">
      <w:pPr>
        <w:ind w:hanging="720"/>
        <w:jc w:val="both"/>
        <w:rPr>
          <w:rFonts w:ascii="Tahoma" w:hAnsi="Tahoma" w:cs="Tahoma"/>
          <w:sz w:val="23"/>
        </w:rPr>
      </w:pPr>
    </w:p>
    <w:p w14:paraId="7EAFE4A2" w14:textId="77777777" w:rsidR="003E2292" w:rsidRPr="00B6148C" w:rsidRDefault="003E2292" w:rsidP="003E2292">
      <w:pPr>
        <w:numPr>
          <w:ilvl w:val="0"/>
          <w:numId w:val="20"/>
        </w:numPr>
        <w:ind w:hanging="720"/>
        <w:jc w:val="both"/>
        <w:rPr>
          <w:rFonts w:ascii="Tahoma" w:hAnsi="Tahoma" w:cs="Tahoma"/>
          <w:sz w:val="23"/>
        </w:rPr>
      </w:pPr>
      <w:r w:rsidRPr="00B6148C">
        <w:rPr>
          <w:rFonts w:ascii="Tahoma" w:hAnsi="Tahoma" w:cs="Tahoma"/>
          <w:sz w:val="23"/>
        </w:rPr>
        <w:t>Encourage the child to interact and work cooperatively with others to ensure that they are all engaged in the task.</w:t>
      </w:r>
    </w:p>
    <w:p w14:paraId="3CE318E2" w14:textId="77777777" w:rsidR="003E2292" w:rsidRPr="00B6148C" w:rsidRDefault="003E2292" w:rsidP="003E2292">
      <w:pPr>
        <w:ind w:hanging="720"/>
        <w:jc w:val="both"/>
        <w:rPr>
          <w:rFonts w:ascii="Tahoma" w:hAnsi="Tahoma" w:cs="Tahoma"/>
          <w:sz w:val="23"/>
        </w:rPr>
      </w:pPr>
    </w:p>
    <w:p w14:paraId="6F3E5DA8" w14:textId="77777777" w:rsidR="003E2292" w:rsidRPr="00B6148C" w:rsidRDefault="003E2292" w:rsidP="003E2292">
      <w:pPr>
        <w:numPr>
          <w:ilvl w:val="0"/>
          <w:numId w:val="20"/>
        </w:numPr>
        <w:ind w:hanging="720"/>
        <w:jc w:val="both"/>
        <w:rPr>
          <w:rFonts w:ascii="Tahoma" w:hAnsi="Tahoma" w:cs="Tahoma"/>
          <w:sz w:val="23"/>
        </w:rPr>
      </w:pPr>
      <w:r w:rsidRPr="00B6148C">
        <w:rPr>
          <w:rFonts w:ascii="Tahoma" w:hAnsi="Tahoma" w:cs="Tahoma"/>
          <w:sz w:val="23"/>
        </w:rPr>
        <w:t>Respond effectively to the child’s questions about his/her learning activities.</w:t>
      </w:r>
    </w:p>
    <w:p w14:paraId="469BE1C7" w14:textId="77777777" w:rsidR="003E2292" w:rsidRPr="00B6148C" w:rsidRDefault="003E2292" w:rsidP="003E2292">
      <w:pPr>
        <w:ind w:hanging="720"/>
        <w:jc w:val="both"/>
        <w:rPr>
          <w:rFonts w:ascii="Tahoma" w:hAnsi="Tahoma" w:cs="Tahoma"/>
          <w:sz w:val="23"/>
        </w:rPr>
      </w:pPr>
    </w:p>
    <w:p w14:paraId="653170EC" w14:textId="77777777" w:rsidR="003E2292" w:rsidRPr="00B6148C" w:rsidRDefault="003E2292" w:rsidP="003E2292">
      <w:pPr>
        <w:numPr>
          <w:ilvl w:val="0"/>
          <w:numId w:val="20"/>
        </w:numPr>
        <w:ind w:hanging="720"/>
        <w:jc w:val="both"/>
        <w:rPr>
          <w:rFonts w:ascii="Tahoma" w:hAnsi="Tahoma" w:cs="Tahoma"/>
          <w:sz w:val="23"/>
        </w:rPr>
      </w:pPr>
      <w:r w:rsidRPr="00B6148C">
        <w:rPr>
          <w:rFonts w:ascii="Tahoma" w:hAnsi="Tahoma" w:cs="Tahoma"/>
          <w:sz w:val="23"/>
        </w:rPr>
        <w:t>Supp</w:t>
      </w:r>
      <w:r>
        <w:rPr>
          <w:rFonts w:ascii="Tahoma" w:hAnsi="Tahoma" w:cs="Tahoma"/>
          <w:sz w:val="23"/>
        </w:rPr>
        <w:t>ort the child with the use of I</w:t>
      </w:r>
      <w:r w:rsidRPr="00B6148C">
        <w:rPr>
          <w:rFonts w:ascii="Tahoma" w:hAnsi="Tahoma" w:cs="Tahoma"/>
          <w:sz w:val="23"/>
        </w:rPr>
        <w:t>T.</w:t>
      </w:r>
    </w:p>
    <w:p w14:paraId="34C60193" w14:textId="77777777" w:rsidR="003E2292" w:rsidRPr="00B6148C" w:rsidRDefault="003E2292" w:rsidP="003E2292">
      <w:pPr>
        <w:ind w:hanging="720"/>
        <w:jc w:val="both"/>
        <w:rPr>
          <w:rFonts w:ascii="Tahoma" w:hAnsi="Tahoma" w:cs="Tahoma"/>
          <w:sz w:val="23"/>
        </w:rPr>
      </w:pPr>
    </w:p>
    <w:p w14:paraId="2B373733" w14:textId="77777777" w:rsidR="003E2292" w:rsidRPr="00B6148C" w:rsidRDefault="003E2292" w:rsidP="003E2292">
      <w:pPr>
        <w:numPr>
          <w:ilvl w:val="0"/>
          <w:numId w:val="20"/>
        </w:numPr>
        <w:ind w:hanging="720"/>
        <w:jc w:val="both"/>
        <w:rPr>
          <w:rFonts w:ascii="Tahoma" w:hAnsi="Tahoma" w:cs="Tahoma"/>
          <w:sz w:val="23"/>
        </w:rPr>
      </w:pPr>
      <w:r w:rsidRPr="00B6148C">
        <w:rPr>
          <w:rFonts w:ascii="Tahoma" w:hAnsi="Tahoma" w:cs="Tahoma"/>
          <w:sz w:val="23"/>
        </w:rPr>
        <w:t>Promote the social and emotional development of the child, which may include support at playtimes.</w:t>
      </w:r>
    </w:p>
    <w:p w14:paraId="004D6E5B" w14:textId="77777777" w:rsidR="003E2292" w:rsidRPr="00B6148C" w:rsidRDefault="003E2292" w:rsidP="003E2292">
      <w:pPr>
        <w:ind w:hanging="720"/>
        <w:jc w:val="both"/>
        <w:rPr>
          <w:rFonts w:ascii="Tahoma" w:hAnsi="Tahoma" w:cs="Tahoma"/>
          <w:sz w:val="23"/>
        </w:rPr>
      </w:pPr>
    </w:p>
    <w:p w14:paraId="358F4FD5" w14:textId="77777777" w:rsidR="003E2292" w:rsidRDefault="003E2292" w:rsidP="003E2292">
      <w:pPr>
        <w:numPr>
          <w:ilvl w:val="0"/>
          <w:numId w:val="20"/>
        </w:numPr>
        <w:ind w:hanging="720"/>
        <w:jc w:val="both"/>
        <w:rPr>
          <w:rFonts w:ascii="Tahoma" w:hAnsi="Tahoma" w:cs="Tahoma"/>
          <w:sz w:val="23"/>
        </w:rPr>
      </w:pPr>
      <w:r w:rsidRPr="00B6148C">
        <w:rPr>
          <w:rFonts w:ascii="Tahoma" w:hAnsi="Tahoma" w:cs="Tahoma"/>
          <w:sz w:val="23"/>
        </w:rPr>
        <w:t>Promote inclusion of all children within the classroom and school.</w:t>
      </w:r>
    </w:p>
    <w:p w14:paraId="749A1EFE" w14:textId="77777777" w:rsidR="00FC21DB" w:rsidRDefault="00FC21DB" w:rsidP="00FC21DB">
      <w:pPr>
        <w:pStyle w:val="ListParagraph"/>
        <w:rPr>
          <w:rFonts w:ascii="Tahoma" w:hAnsi="Tahoma" w:cs="Tahoma"/>
          <w:sz w:val="23"/>
        </w:rPr>
      </w:pPr>
    </w:p>
    <w:p w14:paraId="369E5E72" w14:textId="77777777" w:rsidR="00FC21DB" w:rsidRPr="00B6148C" w:rsidRDefault="00FC21DB" w:rsidP="00FC21DB">
      <w:pPr>
        <w:ind w:left="720"/>
        <w:jc w:val="both"/>
        <w:rPr>
          <w:rFonts w:ascii="Tahoma" w:hAnsi="Tahoma" w:cs="Tahoma"/>
          <w:sz w:val="23"/>
        </w:rPr>
      </w:pPr>
    </w:p>
    <w:p w14:paraId="55F66FC0" w14:textId="77777777" w:rsidR="003E2292" w:rsidRPr="00B6148C" w:rsidRDefault="003E2292" w:rsidP="003E2292">
      <w:pPr>
        <w:ind w:hanging="720"/>
        <w:jc w:val="both"/>
        <w:rPr>
          <w:rFonts w:ascii="Tahoma" w:hAnsi="Tahoma" w:cs="Tahoma"/>
          <w:sz w:val="23"/>
        </w:rPr>
      </w:pPr>
    </w:p>
    <w:p w14:paraId="6A2A0B03" w14:textId="77777777" w:rsidR="003E2292" w:rsidRDefault="003E2292" w:rsidP="003E2292">
      <w:pPr>
        <w:jc w:val="both"/>
        <w:rPr>
          <w:rFonts w:ascii="Tahoma" w:hAnsi="Tahoma" w:cs="Tahoma"/>
          <w:b/>
          <w:bCs/>
          <w:sz w:val="23"/>
        </w:rPr>
      </w:pPr>
      <w:r w:rsidRPr="00B6148C">
        <w:rPr>
          <w:rFonts w:ascii="Tahoma" w:hAnsi="Tahoma" w:cs="Tahoma"/>
          <w:b/>
          <w:bCs/>
          <w:sz w:val="23"/>
        </w:rPr>
        <w:t>Assessment</w:t>
      </w:r>
    </w:p>
    <w:p w14:paraId="44C0FFB2" w14:textId="77777777" w:rsidR="00FC21DB" w:rsidRPr="00B6148C" w:rsidRDefault="00FC21DB" w:rsidP="003E2292">
      <w:pPr>
        <w:jc w:val="both"/>
        <w:rPr>
          <w:rFonts w:ascii="Tahoma" w:hAnsi="Tahoma" w:cs="Tahoma"/>
          <w:b/>
          <w:bCs/>
          <w:sz w:val="23"/>
        </w:rPr>
      </w:pPr>
    </w:p>
    <w:p w14:paraId="69F5725D" w14:textId="0B054696" w:rsidR="003E2292" w:rsidRPr="00B6148C" w:rsidRDefault="003E2292" w:rsidP="52F06EA7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Tahoma" w:hAnsi="Tahoma" w:cs="Tahoma"/>
          <w:sz w:val="23"/>
          <w:szCs w:val="23"/>
        </w:rPr>
      </w:pPr>
      <w:r w:rsidRPr="52F06EA7">
        <w:rPr>
          <w:rFonts w:ascii="Tahoma" w:hAnsi="Tahoma" w:cs="Tahoma"/>
          <w:sz w:val="23"/>
          <w:szCs w:val="23"/>
        </w:rPr>
        <w:t xml:space="preserve">To observe and report on </w:t>
      </w:r>
      <w:r w:rsidR="4973B64B" w:rsidRPr="52F06EA7">
        <w:rPr>
          <w:rFonts w:ascii="Tahoma" w:hAnsi="Tahoma" w:cs="Tahoma"/>
          <w:sz w:val="23"/>
          <w:szCs w:val="23"/>
        </w:rPr>
        <w:t>a child’s</w:t>
      </w:r>
      <w:r w:rsidRPr="52F06EA7">
        <w:rPr>
          <w:rFonts w:ascii="Tahoma" w:hAnsi="Tahoma" w:cs="Tahoma"/>
          <w:sz w:val="23"/>
          <w:szCs w:val="23"/>
        </w:rPr>
        <w:t xml:space="preserve"> performance. This may include a daily diary and a home/school diary.</w:t>
      </w:r>
    </w:p>
    <w:p w14:paraId="083158CB" w14:textId="77777777" w:rsidR="003E2292" w:rsidRPr="00B6148C" w:rsidRDefault="003E2292" w:rsidP="003E2292">
      <w:pPr>
        <w:ind w:left="360" w:hanging="1080"/>
        <w:jc w:val="both"/>
        <w:rPr>
          <w:rFonts w:ascii="Tahoma" w:hAnsi="Tahoma" w:cs="Tahoma"/>
          <w:sz w:val="23"/>
        </w:rPr>
      </w:pPr>
    </w:p>
    <w:p w14:paraId="682812A6" w14:textId="16C1B3AA" w:rsidR="003E2292" w:rsidRPr="00B6148C" w:rsidRDefault="003E2292" w:rsidP="0CD54F3F">
      <w:pPr>
        <w:numPr>
          <w:ilvl w:val="0"/>
          <w:numId w:val="21"/>
        </w:numPr>
        <w:tabs>
          <w:tab w:val="clear" w:pos="1080"/>
          <w:tab w:val="num" w:pos="720"/>
        </w:tabs>
        <w:ind w:hanging="1080"/>
        <w:jc w:val="both"/>
        <w:rPr>
          <w:rFonts w:ascii="Tahoma" w:hAnsi="Tahoma" w:cs="Tahoma"/>
          <w:sz w:val="23"/>
          <w:szCs w:val="23"/>
        </w:rPr>
      </w:pPr>
      <w:r w:rsidRPr="0CD54F3F">
        <w:rPr>
          <w:rFonts w:ascii="Tahoma" w:hAnsi="Tahoma" w:cs="Tahoma"/>
          <w:sz w:val="23"/>
          <w:szCs w:val="23"/>
        </w:rPr>
        <w:t xml:space="preserve">To update records as agreed with </w:t>
      </w:r>
      <w:r w:rsidR="7754A863" w:rsidRPr="0CD54F3F">
        <w:rPr>
          <w:rFonts w:ascii="Tahoma" w:hAnsi="Tahoma" w:cs="Tahoma"/>
          <w:sz w:val="23"/>
          <w:szCs w:val="23"/>
        </w:rPr>
        <w:t>the class</w:t>
      </w:r>
      <w:r w:rsidRPr="0CD54F3F">
        <w:rPr>
          <w:rFonts w:ascii="Tahoma" w:hAnsi="Tahoma" w:cs="Tahoma"/>
          <w:sz w:val="23"/>
          <w:szCs w:val="23"/>
        </w:rPr>
        <w:t xml:space="preserve"> teacher.</w:t>
      </w:r>
    </w:p>
    <w:p w14:paraId="64605F44" w14:textId="77777777" w:rsidR="003E2292" w:rsidRPr="00B6148C" w:rsidRDefault="003E2292" w:rsidP="003E2292">
      <w:pPr>
        <w:ind w:hanging="1080"/>
        <w:jc w:val="both"/>
        <w:rPr>
          <w:rFonts w:ascii="Tahoma" w:hAnsi="Tahoma" w:cs="Tahoma"/>
          <w:sz w:val="23"/>
        </w:rPr>
      </w:pPr>
    </w:p>
    <w:p w14:paraId="6033A24C" w14:textId="328E95E1" w:rsidR="003E2292" w:rsidRPr="00B6148C" w:rsidRDefault="003E2292" w:rsidP="52F06EA7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Tahoma" w:hAnsi="Tahoma" w:cs="Tahoma"/>
          <w:sz w:val="23"/>
          <w:szCs w:val="23"/>
        </w:rPr>
      </w:pPr>
      <w:r w:rsidRPr="52F06EA7">
        <w:rPr>
          <w:rFonts w:ascii="Tahoma" w:hAnsi="Tahoma" w:cs="Tahoma"/>
          <w:sz w:val="23"/>
          <w:szCs w:val="23"/>
        </w:rPr>
        <w:t xml:space="preserve">Provide oral and/or written feedback about </w:t>
      </w:r>
      <w:r w:rsidR="0A1BEBE1" w:rsidRPr="52F06EA7">
        <w:rPr>
          <w:rFonts w:ascii="Tahoma" w:hAnsi="Tahoma" w:cs="Tahoma"/>
          <w:sz w:val="23"/>
          <w:szCs w:val="23"/>
        </w:rPr>
        <w:t>a child’s</w:t>
      </w:r>
      <w:r w:rsidRPr="52F06EA7">
        <w:rPr>
          <w:rFonts w:ascii="Tahoma" w:hAnsi="Tahoma" w:cs="Tahoma"/>
          <w:sz w:val="23"/>
          <w:szCs w:val="23"/>
        </w:rPr>
        <w:t xml:space="preserve"> progress to the teacher at the end of each lesson.</w:t>
      </w:r>
    </w:p>
    <w:p w14:paraId="37E61B58" w14:textId="77777777" w:rsidR="003E2292" w:rsidRPr="00B6148C" w:rsidRDefault="003E2292" w:rsidP="003E2292">
      <w:pPr>
        <w:pStyle w:val="ListParagraph"/>
        <w:ind w:hanging="1080"/>
        <w:rPr>
          <w:rFonts w:ascii="Tahoma" w:hAnsi="Tahoma" w:cs="Tahoma"/>
          <w:sz w:val="23"/>
        </w:rPr>
      </w:pPr>
    </w:p>
    <w:p w14:paraId="11B3E1BA" w14:textId="77777777" w:rsidR="003E2292" w:rsidRPr="00B6148C" w:rsidRDefault="003E2292" w:rsidP="003E2292">
      <w:pPr>
        <w:ind w:left="720" w:hanging="720"/>
        <w:jc w:val="both"/>
        <w:rPr>
          <w:rFonts w:ascii="Tahoma" w:hAnsi="Tahoma" w:cs="Tahoma"/>
          <w:sz w:val="23"/>
        </w:rPr>
      </w:pPr>
      <w:r w:rsidRPr="00B6148C">
        <w:rPr>
          <w:rFonts w:ascii="Tahoma" w:hAnsi="Tahoma" w:cs="Tahoma"/>
          <w:sz w:val="23"/>
        </w:rPr>
        <w:t>4</w:t>
      </w:r>
      <w:proofErr w:type="gramStart"/>
      <w:r w:rsidRPr="00B6148C">
        <w:rPr>
          <w:rFonts w:ascii="Tahoma" w:hAnsi="Tahoma" w:cs="Tahoma"/>
          <w:sz w:val="23"/>
        </w:rPr>
        <w:t xml:space="preserve">. </w:t>
      </w:r>
      <w:r w:rsidRPr="00B6148C">
        <w:rPr>
          <w:rFonts w:ascii="Tahoma" w:hAnsi="Tahoma" w:cs="Tahoma"/>
          <w:sz w:val="23"/>
        </w:rPr>
        <w:tab/>
        <w:t>Under</w:t>
      </w:r>
      <w:proofErr w:type="gramEnd"/>
      <w:r w:rsidRPr="00B6148C">
        <w:rPr>
          <w:rFonts w:ascii="Tahoma" w:hAnsi="Tahoma" w:cs="Tahoma"/>
          <w:sz w:val="23"/>
        </w:rPr>
        <w:t xml:space="preserve"> </w:t>
      </w:r>
      <w:proofErr w:type="gramStart"/>
      <w:r w:rsidRPr="00B6148C">
        <w:rPr>
          <w:rFonts w:ascii="Tahoma" w:hAnsi="Tahoma" w:cs="Tahoma"/>
          <w:sz w:val="23"/>
        </w:rPr>
        <w:t>direction</w:t>
      </w:r>
      <w:proofErr w:type="gramEnd"/>
      <w:r w:rsidRPr="00B6148C">
        <w:rPr>
          <w:rFonts w:ascii="Tahoma" w:hAnsi="Tahoma" w:cs="Tahoma"/>
          <w:sz w:val="23"/>
        </w:rPr>
        <w:t xml:space="preserve"> of class teacher, carry out observations of </w:t>
      </w:r>
      <w:proofErr w:type="gramStart"/>
      <w:r w:rsidRPr="00B6148C">
        <w:rPr>
          <w:rFonts w:ascii="Tahoma" w:hAnsi="Tahoma" w:cs="Tahoma"/>
          <w:sz w:val="23"/>
        </w:rPr>
        <w:t>child</w:t>
      </w:r>
      <w:proofErr w:type="gramEnd"/>
      <w:r w:rsidRPr="00B6148C">
        <w:rPr>
          <w:rFonts w:ascii="Tahoma" w:hAnsi="Tahoma" w:cs="Tahoma"/>
          <w:sz w:val="23"/>
        </w:rPr>
        <w:t xml:space="preserve"> and feedback.</w:t>
      </w:r>
    </w:p>
    <w:p w14:paraId="3CE75F7B" w14:textId="77777777" w:rsidR="003E2292" w:rsidRPr="00B6148C" w:rsidRDefault="003E2292" w:rsidP="003E2292">
      <w:pPr>
        <w:jc w:val="both"/>
        <w:rPr>
          <w:rFonts w:ascii="Tahoma" w:hAnsi="Tahoma" w:cs="Tahoma"/>
          <w:sz w:val="23"/>
        </w:rPr>
      </w:pPr>
    </w:p>
    <w:p w14:paraId="1346D365" w14:textId="77777777" w:rsidR="003E2292" w:rsidRPr="00B6148C" w:rsidRDefault="003E2292" w:rsidP="003E2292">
      <w:pPr>
        <w:ind w:hanging="1080"/>
        <w:jc w:val="both"/>
        <w:rPr>
          <w:rFonts w:ascii="Tahoma" w:hAnsi="Tahoma" w:cs="Tahoma"/>
          <w:b/>
          <w:bCs/>
          <w:sz w:val="23"/>
        </w:rPr>
      </w:pPr>
    </w:p>
    <w:p w14:paraId="1F2877C6" w14:textId="77777777" w:rsidR="003E2292" w:rsidRPr="00B6148C" w:rsidRDefault="003E2292" w:rsidP="003E2292">
      <w:pPr>
        <w:jc w:val="both"/>
        <w:rPr>
          <w:rFonts w:ascii="Tahoma" w:hAnsi="Tahoma" w:cs="Tahoma"/>
          <w:b/>
          <w:bCs/>
          <w:sz w:val="23"/>
        </w:rPr>
      </w:pPr>
      <w:proofErr w:type="spellStart"/>
      <w:r w:rsidRPr="00B6148C">
        <w:rPr>
          <w:rFonts w:ascii="Tahoma" w:hAnsi="Tahoma" w:cs="Tahoma"/>
          <w:b/>
          <w:bCs/>
          <w:sz w:val="23"/>
        </w:rPr>
        <w:t>Behaviour</w:t>
      </w:r>
      <w:proofErr w:type="spellEnd"/>
      <w:r w:rsidRPr="00B6148C">
        <w:rPr>
          <w:rFonts w:ascii="Tahoma" w:hAnsi="Tahoma" w:cs="Tahoma"/>
          <w:b/>
          <w:bCs/>
          <w:sz w:val="23"/>
        </w:rPr>
        <w:t xml:space="preserve"> and Emotional</w:t>
      </w:r>
    </w:p>
    <w:p w14:paraId="6E87B59A" w14:textId="77777777" w:rsidR="003E2292" w:rsidRPr="00B6148C" w:rsidRDefault="003E2292" w:rsidP="003E2292">
      <w:pPr>
        <w:numPr>
          <w:ilvl w:val="0"/>
          <w:numId w:val="22"/>
        </w:numPr>
        <w:tabs>
          <w:tab w:val="clear" w:pos="1080"/>
          <w:tab w:val="num" w:pos="720"/>
        </w:tabs>
        <w:ind w:left="720"/>
        <w:jc w:val="both"/>
        <w:rPr>
          <w:rFonts w:ascii="Tahoma" w:hAnsi="Tahoma" w:cs="Tahoma"/>
          <w:sz w:val="23"/>
        </w:rPr>
      </w:pPr>
      <w:r w:rsidRPr="00B6148C">
        <w:rPr>
          <w:rFonts w:ascii="Tahoma" w:hAnsi="Tahoma" w:cs="Tahoma"/>
          <w:sz w:val="23"/>
        </w:rPr>
        <w:t xml:space="preserve">Work closely with the class teacher to contribute to the management of child’s </w:t>
      </w:r>
      <w:proofErr w:type="spellStart"/>
      <w:r w:rsidRPr="00B6148C">
        <w:rPr>
          <w:rFonts w:ascii="Tahoma" w:hAnsi="Tahoma" w:cs="Tahoma"/>
          <w:sz w:val="23"/>
        </w:rPr>
        <w:t>behaviour</w:t>
      </w:r>
      <w:proofErr w:type="spellEnd"/>
      <w:r w:rsidRPr="00B6148C">
        <w:rPr>
          <w:rFonts w:ascii="Tahoma" w:hAnsi="Tahoma" w:cs="Tahoma"/>
          <w:sz w:val="23"/>
        </w:rPr>
        <w:t xml:space="preserve">, maintain order and an appropriate working environment, including implementation of the school’s </w:t>
      </w:r>
      <w:proofErr w:type="spellStart"/>
      <w:r w:rsidRPr="00B6148C">
        <w:rPr>
          <w:rFonts w:ascii="Tahoma" w:hAnsi="Tahoma" w:cs="Tahoma"/>
          <w:sz w:val="23"/>
        </w:rPr>
        <w:t>behaviour</w:t>
      </w:r>
      <w:proofErr w:type="spellEnd"/>
      <w:r w:rsidRPr="00B6148C">
        <w:rPr>
          <w:rFonts w:ascii="Tahoma" w:hAnsi="Tahoma" w:cs="Tahoma"/>
          <w:sz w:val="23"/>
        </w:rPr>
        <w:t xml:space="preserve"> policies.</w:t>
      </w:r>
    </w:p>
    <w:p w14:paraId="674ECA81" w14:textId="77777777" w:rsidR="003E2292" w:rsidRPr="00B6148C" w:rsidRDefault="003E2292" w:rsidP="003E2292">
      <w:pPr>
        <w:tabs>
          <w:tab w:val="num" w:pos="720"/>
        </w:tabs>
        <w:ind w:left="720" w:hanging="720"/>
        <w:jc w:val="both"/>
        <w:rPr>
          <w:rFonts w:ascii="Tahoma" w:hAnsi="Tahoma" w:cs="Tahoma"/>
          <w:sz w:val="23"/>
        </w:rPr>
      </w:pPr>
    </w:p>
    <w:p w14:paraId="54BBB6EA" w14:textId="21A436E9" w:rsidR="003E2292" w:rsidRPr="00B6148C" w:rsidRDefault="003E2292" w:rsidP="52F06EA7">
      <w:pPr>
        <w:numPr>
          <w:ilvl w:val="0"/>
          <w:numId w:val="22"/>
        </w:numPr>
        <w:tabs>
          <w:tab w:val="clear" w:pos="1080"/>
          <w:tab w:val="num" w:pos="720"/>
        </w:tabs>
        <w:ind w:left="720"/>
        <w:jc w:val="both"/>
        <w:rPr>
          <w:rFonts w:ascii="Tahoma" w:hAnsi="Tahoma" w:cs="Tahoma"/>
          <w:sz w:val="23"/>
          <w:szCs w:val="23"/>
        </w:rPr>
      </w:pPr>
      <w:r w:rsidRPr="52F06EA7">
        <w:rPr>
          <w:rFonts w:ascii="Tahoma" w:hAnsi="Tahoma" w:cs="Tahoma"/>
          <w:sz w:val="23"/>
          <w:szCs w:val="23"/>
        </w:rPr>
        <w:t xml:space="preserve">Feedback to teachers on the </w:t>
      </w:r>
      <w:proofErr w:type="spellStart"/>
      <w:r w:rsidRPr="52F06EA7">
        <w:rPr>
          <w:rFonts w:ascii="Tahoma" w:hAnsi="Tahoma" w:cs="Tahoma"/>
          <w:sz w:val="23"/>
          <w:szCs w:val="23"/>
        </w:rPr>
        <w:t>behaviour</w:t>
      </w:r>
      <w:proofErr w:type="spellEnd"/>
      <w:r w:rsidRPr="52F06EA7">
        <w:rPr>
          <w:rFonts w:ascii="Tahoma" w:hAnsi="Tahoma" w:cs="Tahoma"/>
          <w:sz w:val="23"/>
          <w:szCs w:val="23"/>
        </w:rPr>
        <w:t xml:space="preserve"> of </w:t>
      </w:r>
      <w:r w:rsidR="666ABE24" w:rsidRPr="52F06EA7">
        <w:rPr>
          <w:rFonts w:ascii="Tahoma" w:hAnsi="Tahoma" w:cs="Tahoma"/>
          <w:sz w:val="23"/>
          <w:szCs w:val="23"/>
        </w:rPr>
        <w:t>children</w:t>
      </w:r>
      <w:r w:rsidRPr="52F06EA7">
        <w:rPr>
          <w:rFonts w:ascii="Tahoma" w:hAnsi="Tahoma" w:cs="Tahoma"/>
          <w:sz w:val="23"/>
          <w:szCs w:val="23"/>
        </w:rPr>
        <w:t xml:space="preserve"> during the lessons.</w:t>
      </w:r>
    </w:p>
    <w:p w14:paraId="4065191B" w14:textId="77777777" w:rsidR="003E2292" w:rsidRPr="00B6148C" w:rsidRDefault="003E2292" w:rsidP="003E2292">
      <w:pPr>
        <w:tabs>
          <w:tab w:val="num" w:pos="720"/>
        </w:tabs>
        <w:ind w:left="720" w:hanging="720"/>
        <w:jc w:val="both"/>
        <w:rPr>
          <w:rFonts w:ascii="Tahoma" w:hAnsi="Tahoma" w:cs="Tahoma"/>
          <w:sz w:val="23"/>
        </w:rPr>
      </w:pPr>
    </w:p>
    <w:p w14:paraId="01810272" w14:textId="77777777" w:rsidR="003E2292" w:rsidRPr="00B6148C" w:rsidRDefault="003E2292" w:rsidP="003E2292">
      <w:pPr>
        <w:numPr>
          <w:ilvl w:val="0"/>
          <w:numId w:val="22"/>
        </w:numPr>
        <w:tabs>
          <w:tab w:val="clear" w:pos="1080"/>
          <w:tab w:val="num" w:pos="720"/>
        </w:tabs>
        <w:ind w:left="720"/>
        <w:jc w:val="both"/>
        <w:rPr>
          <w:rFonts w:ascii="Tahoma" w:hAnsi="Tahoma" w:cs="Tahoma"/>
          <w:sz w:val="23"/>
        </w:rPr>
      </w:pPr>
      <w:r w:rsidRPr="00B6148C">
        <w:rPr>
          <w:rFonts w:ascii="Tahoma" w:hAnsi="Tahoma" w:cs="Tahoma"/>
          <w:sz w:val="23"/>
        </w:rPr>
        <w:t xml:space="preserve">To assist with supporting children with their </w:t>
      </w:r>
      <w:proofErr w:type="spellStart"/>
      <w:r w:rsidRPr="00B6148C">
        <w:rPr>
          <w:rFonts w:ascii="Tahoma" w:hAnsi="Tahoma" w:cs="Tahoma"/>
          <w:sz w:val="23"/>
        </w:rPr>
        <w:t>behaviour</w:t>
      </w:r>
      <w:proofErr w:type="spellEnd"/>
      <w:r w:rsidRPr="00B6148C">
        <w:rPr>
          <w:rFonts w:ascii="Tahoma" w:hAnsi="Tahoma" w:cs="Tahoma"/>
          <w:sz w:val="23"/>
        </w:rPr>
        <w:t xml:space="preserve"> on the playground where necessary.</w:t>
      </w:r>
    </w:p>
    <w:p w14:paraId="4D477687" w14:textId="77777777" w:rsidR="003E2292" w:rsidRPr="00B6148C" w:rsidRDefault="003E2292" w:rsidP="003E2292">
      <w:pPr>
        <w:tabs>
          <w:tab w:val="num" w:pos="720"/>
        </w:tabs>
        <w:ind w:left="720" w:hanging="720"/>
        <w:jc w:val="both"/>
        <w:rPr>
          <w:rFonts w:ascii="Tahoma" w:hAnsi="Tahoma" w:cs="Tahoma"/>
          <w:sz w:val="23"/>
        </w:rPr>
      </w:pPr>
    </w:p>
    <w:p w14:paraId="499AEBD7" w14:textId="77150D01" w:rsidR="003E2292" w:rsidRPr="00B6148C" w:rsidRDefault="003E2292" w:rsidP="52F06EA7">
      <w:pPr>
        <w:numPr>
          <w:ilvl w:val="0"/>
          <w:numId w:val="22"/>
        </w:numPr>
        <w:tabs>
          <w:tab w:val="clear" w:pos="1080"/>
          <w:tab w:val="num" w:pos="720"/>
        </w:tabs>
        <w:ind w:left="720"/>
        <w:jc w:val="both"/>
        <w:rPr>
          <w:rFonts w:ascii="Tahoma" w:hAnsi="Tahoma" w:cs="Tahoma"/>
          <w:sz w:val="23"/>
          <w:szCs w:val="23"/>
        </w:rPr>
      </w:pPr>
      <w:r w:rsidRPr="52F06EA7">
        <w:rPr>
          <w:rFonts w:ascii="Tahoma" w:hAnsi="Tahoma" w:cs="Tahoma"/>
          <w:sz w:val="23"/>
          <w:szCs w:val="23"/>
        </w:rPr>
        <w:t xml:space="preserve">To implement support </w:t>
      </w:r>
      <w:proofErr w:type="spellStart"/>
      <w:r w:rsidRPr="52F06EA7">
        <w:rPr>
          <w:rFonts w:ascii="Tahoma" w:hAnsi="Tahoma" w:cs="Tahoma"/>
          <w:sz w:val="23"/>
          <w:szCs w:val="23"/>
        </w:rPr>
        <w:t>programmes</w:t>
      </w:r>
      <w:proofErr w:type="spellEnd"/>
      <w:r w:rsidRPr="52F06EA7">
        <w:rPr>
          <w:rFonts w:ascii="Tahoma" w:hAnsi="Tahoma" w:cs="Tahoma"/>
          <w:sz w:val="23"/>
          <w:szCs w:val="23"/>
        </w:rPr>
        <w:t xml:space="preserve"> </w:t>
      </w:r>
      <w:r w:rsidR="2AB40DEB" w:rsidRPr="52F06EA7">
        <w:rPr>
          <w:rFonts w:ascii="Tahoma" w:hAnsi="Tahoma" w:cs="Tahoma"/>
          <w:sz w:val="23"/>
          <w:szCs w:val="23"/>
        </w:rPr>
        <w:t>to</w:t>
      </w:r>
      <w:r w:rsidRPr="52F06EA7">
        <w:rPr>
          <w:rFonts w:ascii="Tahoma" w:hAnsi="Tahoma" w:cs="Tahoma"/>
          <w:sz w:val="23"/>
          <w:szCs w:val="23"/>
        </w:rPr>
        <w:t xml:space="preserve"> develop the child’s emotional development.</w:t>
      </w:r>
    </w:p>
    <w:p w14:paraId="57567165" w14:textId="77777777" w:rsidR="003E2292" w:rsidRPr="00B6148C" w:rsidRDefault="003E2292" w:rsidP="003E2292">
      <w:pPr>
        <w:rPr>
          <w:rFonts w:ascii="Tahoma" w:hAnsi="Tahoma" w:cs="Tahoma"/>
          <w:sz w:val="23"/>
        </w:rPr>
      </w:pPr>
    </w:p>
    <w:p w14:paraId="2A4904D0" w14:textId="77777777" w:rsidR="003E2292" w:rsidRPr="00B6148C" w:rsidRDefault="003E2292" w:rsidP="003E2292">
      <w:pPr>
        <w:rPr>
          <w:rFonts w:ascii="Tahoma" w:hAnsi="Tahoma" w:cs="Tahoma"/>
          <w:b/>
          <w:bCs/>
          <w:sz w:val="23"/>
        </w:rPr>
      </w:pPr>
      <w:r w:rsidRPr="00B6148C">
        <w:rPr>
          <w:rFonts w:ascii="Tahoma" w:hAnsi="Tahoma" w:cs="Tahoma"/>
          <w:b/>
          <w:bCs/>
          <w:sz w:val="23"/>
        </w:rPr>
        <w:t>Health and Safety</w:t>
      </w:r>
    </w:p>
    <w:p w14:paraId="4E4A603A" w14:textId="1E073840" w:rsidR="003E2292" w:rsidRPr="00B6148C" w:rsidRDefault="4DEBCE8C" w:rsidP="52F06EA7">
      <w:pPr>
        <w:numPr>
          <w:ilvl w:val="0"/>
          <w:numId w:val="23"/>
        </w:numPr>
        <w:tabs>
          <w:tab w:val="clear" w:pos="1080"/>
          <w:tab w:val="num" w:pos="720"/>
        </w:tabs>
        <w:ind w:left="720"/>
        <w:rPr>
          <w:rFonts w:ascii="Tahoma" w:hAnsi="Tahoma" w:cs="Tahoma"/>
          <w:sz w:val="23"/>
          <w:szCs w:val="23"/>
        </w:rPr>
      </w:pPr>
      <w:r w:rsidRPr="0CD54F3F">
        <w:rPr>
          <w:rFonts w:ascii="Tahoma" w:hAnsi="Tahoma" w:cs="Tahoma"/>
          <w:sz w:val="23"/>
          <w:szCs w:val="23"/>
        </w:rPr>
        <w:t xml:space="preserve">Ensure that the health, </w:t>
      </w:r>
      <w:r w:rsidR="791E72F9" w:rsidRPr="0CD54F3F">
        <w:rPr>
          <w:rFonts w:ascii="Tahoma" w:hAnsi="Tahoma" w:cs="Tahoma"/>
          <w:sz w:val="23"/>
          <w:szCs w:val="23"/>
        </w:rPr>
        <w:t>safety,</w:t>
      </w:r>
      <w:r w:rsidRPr="0CD54F3F">
        <w:rPr>
          <w:rFonts w:ascii="Tahoma" w:hAnsi="Tahoma" w:cs="Tahoma"/>
          <w:sz w:val="23"/>
          <w:szCs w:val="23"/>
        </w:rPr>
        <w:t xml:space="preserve"> and welfare of children is maintained.</w:t>
      </w:r>
    </w:p>
    <w:p w14:paraId="165A618C" w14:textId="77777777" w:rsidR="003E2292" w:rsidRPr="00B6148C" w:rsidRDefault="003E2292" w:rsidP="003E2292">
      <w:pPr>
        <w:tabs>
          <w:tab w:val="num" w:pos="720"/>
        </w:tabs>
        <w:ind w:left="720" w:hanging="720"/>
        <w:rPr>
          <w:rFonts w:ascii="Tahoma" w:hAnsi="Tahoma" w:cs="Tahoma"/>
          <w:sz w:val="23"/>
        </w:rPr>
      </w:pPr>
    </w:p>
    <w:p w14:paraId="245CEE7C" w14:textId="77777777" w:rsidR="003E2292" w:rsidRPr="00B6148C" w:rsidRDefault="003E2292" w:rsidP="003E2292">
      <w:pPr>
        <w:numPr>
          <w:ilvl w:val="0"/>
          <w:numId w:val="23"/>
        </w:numPr>
        <w:tabs>
          <w:tab w:val="clear" w:pos="1080"/>
          <w:tab w:val="num" w:pos="720"/>
        </w:tabs>
        <w:ind w:left="720"/>
        <w:rPr>
          <w:rFonts w:ascii="Tahoma" w:hAnsi="Tahoma" w:cs="Tahoma"/>
          <w:sz w:val="23"/>
        </w:rPr>
      </w:pPr>
      <w:r w:rsidRPr="00B6148C">
        <w:rPr>
          <w:rFonts w:ascii="Tahoma" w:hAnsi="Tahoma" w:cs="Tahoma"/>
          <w:sz w:val="23"/>
        </w:rPr>
        <w:t>Deal with problems and emergencies in accordance with the school’s policies and procedures.</w:t>
      </w:r>
    </w:p>
    <w:p w14:paraId="1C35CE7C" w14:textId="77777777" w:rsidR="003E2292" w:rsidRPr="00B6148C" w:rsidRDefault="003E2292" w:rsidP="003E2292">
      <w:pPr>
        <w:tabs>
          <w:tab w:val="num" w:pos="720"/>
        </w:tabs>
        <w:ind w:left="720" w:hanging="720"/>
        <w:rPr>
          <w:rFonts w:ascii="Tahoma" w:hAnsi="Tahoma" w:cs="Tahoma"/>
          <w:sz w:val="23"/>
        </w:rPr>
      </w:pPr>
    </w:p>
    <w:p w14:paraId="573F30CE" w14:textId="65AC7655" w:rsidR="003E2292" w:rsidRPr="00B6148C" w:rsidRDefault="003E2292" w:rsidP="52F06EA7">
      <w:pPr>
        <w:numPr>
          <w:ilvl w:val="0"/>
          <w:numId w:val="23"/>
        </w:numPr>
        <w:tabs>
          <w:tab w:val="clear" w:pos="1080"/>
          <w:tab w:val="num" w:pos="720"/>
        </w:tabs>
        <w:ind w:left="720"/>
        <w:rPr>
          <w:rFonts w:ascii="Tahoma" w:hAnsi="Tahoma" w:cs="Tahoma"/>
          <w:sz w:val="23"/>
          <w:szCs w:val="23"/>
        </w:rPr>
      </w:pPr>
      <w:r w:rsidRPr="0CD54F3F">
        <w:rPr>
          <w:rFonts w:ascii="Tahoma" w:hAnsi="Tahoma" w:cs="Tahoma"/>
          <w:sz w:val="23"/>
          <w:szCs w:val="23"/>
        </w:rPr>
        <w:t xml:space="preserve">Provide comfort and immediate care to children in case of minor </w:t>
      </w:r>
      <w:r w:rsidR="2E692A82" w:rsidRPr="0CD54F3F">
        <w:rPr>
          <w:rFonts w:ascii="Tahoma" w:hAnsi="Tahoma" w:cs="Tahoma"/>
          <w:sz w:val="23"/>
          <w:szCs w:val="23"/>
        </w:rPr>
        <w:t>accidents and</w:t>
      </w:r>
      <w:r w:rsidRPr="0CD54F3F">
        <w:rPr>
          <w:rFonts w:ascii="Tahoma" w:hAnsi="Tahoma" w:cs="Tahoma"/>
          <w:sz w:val="23"/>
          <w:szCs w:val="23"/>
        </w:rPr>
        <w:t xml:space="preserve"> report serious incidents to appropriate </w:t>
      </w:r>
      <w:r w:rsidR="370E07D6" w:rsidRPr="0CD54F3F">
        <w:rPr>
          <w:rFonts w:ascii="Tahoma" w:hAnsi="Tahoma" w:cs="Tahoma"/>
          <w:sz w:val="23"/>
          <w:szCs w:val="23"/>
        </w:rPr>
        <w:t>people</w:t>
      </w:r>
      <w:r w:rsidRPr="0CD54F3F">
        <w:rPr>
          <w:rFonts w:ascii="Tahoma" w:hAnsi="Tahoma" w:cs="Tahoma"/>
          <w:sz w:val="23"/>
          <w:szCs w:val="23"/>
        </w:rPr>
        <w:t>.</w:t>
      </w:r>
    </w:p>
    <w:p w14:paraId="2E402CCC" w14:textId="77777777" w:rsidR="003E2292" w:rsidRPr="00B6148C" w:rsidRDefault="003E2292" w:rsidP="003E2292">
      <w:pPr>
        <w:tabs>
          <w:tab w:val="num" w:pos="720"/>
        </w:tabs>
        <w:ind w:left="720" w:hanging="720"/>
        <w:rPr>
          <w:rFonts w:ascii="Tahoma" w:hAnsi="Tahoma" w:cs="Tahoma"/>
          <w:sz w:val="23"/>
        </w:rPr>
      </w:pPr>
    </w:p>
    <w:p w14:paraId="6F035F67" w14:textId="77777777" w:rsidR="003E2292" w:rsidRPr="00B6148C" w:rsidRDefault="003E2292" w:rsidP="003E2292">
      <w:pPr>
        <w:rPr>
          <w:rFonts w:ascii="Tahoma" w:hAnsi="Tahoma" w:cs="Tahoma"/>
          <w:b/>
          <w:bCs/>
          <w:sz w:val="23"/>
        </w:rPr>
      </w:pPr>
      <w:r w:rsidRPr="00B6148C">
        <w:rPr>
          <w:rFonts w:ascii="Tahoma" w:hAnsi="Tahoma" w:cs="Tahoma"/>
          <w:b/>
          <w:bCs/>
          <w:sz w:val="23"/>
        </w:rPr>
        <w:t>Other</w:t>
      </w:r>
    </w:p>
    <w:p w14:paraId="6F6FF5B1" w14:textId="75D65067" w:rsidR="003E2292" w:rsidRPr="00B6148C" w:rsidRDefault="003E2292" w:rsidP="52F06EA7">
      <w:pPr>
        <w:numPr>
          <w:ilvl w:val="0"/>
          <w:numId w:val="24"/>
        </w:numPr>
        <w:tabs>
          <w:tab w:val="clear" w:pos="1080"/>
          <w:tab w:val="num" w:pos="720"/>
        </w:tabs>
        <w:ind w:left="720"/>
        <w:rPr>
          <w:rFonts w:ascii="Tahoma" w:hAnsi="Tahoma" w:cs="Tahoma"/>
          <w:sz w:val="23"/>
          <w:szCs w:val="23"/>
        </w:rPr>
      </w:pPr>
      <w:r w:rsidRPr="52F06EA7">
        <w:rPr>
          <w:rFonts w:ascii="Tahoma" w:hAnsi="Tahoma" w:cs="Tahoma"/>
          <w:sz w:val="23"/>
          <w:szCs w:val="23"/>
        </w:rPr>
        <w:t xml:space="preserve">Accompany teaching staff and </w:t>
      </w:r>
      <w:r w:rsidR="0BAEECD8" w:rsidRPr="52F06EA7">
        <w:rPr>
          <w:rFonts w:ascii="Tahoma" w:hAnsi="Tahoma" w:cs="Tahoma"/>
          <w:sz w:val="23"/>
          <w:szCs w:val="23"/>
        </w:rPr>
        <w:t>children</w:t>
      </w:r>
      <w:r w:rsidRPr="52F06EA7">
        <w:rPr>
          <w:rFonts w:ascii="Tahoma" w:hAnsi="Tahoma" w:cs="Tahoma"/>
          <w:sz w:val="23"/>
          <w:szCs w:val="23"/>
        </w:rPr>
        <w:t xml:space="preserve"> on educational visits.</w:t>
      </w:r>
    </w:p>
    <w:p w14:paraId="35316A22" w14:textId="77777777" w:rsidR="003E2292" w:rsidRPr="00B6148C" w:rsidRDefault="003E2292" w:rsidP="003E2292">
      <w:pPr>
        <w:tabs>
          <w:tab w:val="num" w:pos="720"/>
        </w:tabs>
        <w:ind w:left="720" w:hanging="720"/>
        <w:rPr>
          <w:rFonts w:ascii="Tahoma" w:hAnsi="Tahoma" w:cs="Tahoma"/>
          <w:sz w:val="23"/>
        </w:rPr>
      </w:pPr>
    </w:p>
    <w:p w14:paraId="43C1644E" w14:textId="5A010E76" w:rsidR="003E2292" w:rsidRPr="00B6148C" w:rsidRDefault="003E2292" w:rsidP="52F06EA7">
      <w:pPr>
        <w:numPr>
          <w:ilvl w:val="0"/>
          <w:numId w:val="24"/>
        </w:numPr>
        <w:tabs>
          <w:tab w:val="clear" w:pos="1080"/>
          <w:tab w:val="num" w:pos="720"/>
        </w:tabs>
        <w:ind w:left="720"/>
        <w:rPr>
          <w:rFonts w:ascii="Tahoma" w:hAnsi="Tahoma" w:cs="Tahoma"/>
          <w:sz w:val="23"/>
          <w:szCs w:val="23"/>
        </w:rPr>
      </w:pPr>
      <w:r w:rsidRPr="52F06EA7">
        <w:rPr>
          <w:rFonts w:ascii="Tahoma" w:hAnsi="Tahoma" w:cs="Tahoma"/>
          <w:sz w:val="23"/>
          <w:szCs w:val="23"/>
        </w:rPr>
        <w:t xml:space="preserve">Accompany and be responsible for small groups of children </w:t>
      </w:r>
      <w:r w:rsidR="64C967A2" w:rsidRPr="52F06EA7">
        <w:rPr>
          <w:rFonts w:ascii="Tahoma" w:hAnsi="Tahoma" w:cs="Tahoma"/>
          <w:sz w:val="23"/>
          <w:szCs w:val="23"/>
        </w:rPr>
        <w:t>at</w:t>
      </w:r>
      <w:r w:rsidRPr="52F06EA7">
        <w:rPr>
          <w:rFonts w:ascii="Tahoma" w:hAnsi="Tahoma" w:cs="Tahoma"/>
          <w:sz w:val="23"/>
          <w:szCs w:val="23"/>
        </w:rPr>
        <w:t xml:space="preserve"> sporting events.</w:t>
      </w:r>
    </w:p>
    <w:p w14:paraId="6D31E8E3" w14:textId="77777777" w:rsidR="003E2292" w:rsidRPr="00B6148C" w:rsidRDefault="003E2292" w:rsidP="003E2292">
      <w:pPr>
        <w:tabs>
          <w:tab w:val="num" w:pos="720"/>
        </w:tabs>
        <w:ind w:left="720" w:hanging="720"/>
        <w:rPr>
          <w:rFonts w:ascii="Tahoma" w:hAnsi="Tahoma" w:cs="Tahoma"/>
          <w:sz w:val="23"/>
        </w:rPr>
      </w:pPr>
    </w:p>
    <w:p w14:paraId="2EC04387" w14:textId="77777777" w:rsidR="003E2292" w:rsidRPr="00B6148C" w:rsidRDefault="003E2292" w:rsidP="003E2292">
      <w:pPr>
        <w:numPr>
          <w:ilvl w:val="0"/>
          <w:numId w:val="24"/>
        </w:numPr>
        <w:tabs>
          <w:tab w:val="clear" w:pos="1080"/>
          <w:tab w:val="num" w:pos="720"/>
        </w:tabs>
        <w:ind w:left="720"/>
        <w:rPr>
          <w:rFonts w:ascii="Tahoma" w:hAnsi="Tahoma" w:cs="Tahoma"/>
          <w:sz w:val="23"/>
        </w:rPr>
      </w:pPr>
      <w:r w:rsidRPr="00B6148C">
        <w:rPr>
          <w:rFonts w:ascii="Tahoma" w:hAnsi="Tahoma" w:cs="Tahoma"/>
          <w:sz w:val="23"/>
        </w:rPr>
        <w:t>Contribute to the overall ethos, aims and work of the school.</w:t>
      </w:r>
    </w:p>
    <w:p w14:paraId="20EB5DA6" w14:textId="77777777" w:rsidR="003E2292" w:rsidRPr="00B6148C" w:rsidRDefault="003E2292" w:rsidP="003E2292">
      <w:pPr>
        <w:tabs>
          <w:tab w:val="num" w:pos="720"/>
        </w:tabs>
        <w:ind w:left="720" w:hanging="720"/>
        <w:rPr>
          <w:rFonts w:ascii="Tahoma" w:hAnsi="Tahoma" w:cs="Tahoma"/>
          <w:sz w:val="23"/>
        </w:rPr>
      </w:pPr>
    </w:p>
    <w:p w14:paraId="00746759" w14:textId="77777777" w:rsidR="003E2292" w:rsidRPr="00B6148C" w:rsidRDefault="003E2292" w:rsidP="003E2292">
      <w:pPr>
        <w:numPr>
          <w:ilvl w:val="0"/>
          <w:numId w:val="24"/>
        </w:numPr>
        <w:tabs>
          <w:tab w:val="clear" w:pos="1080"/>
          <w:tab w:val="num" w:pos="720"/>
        </w:tabs>
        <w:ind w:left="720"/>
        <w:rPr>
          <w:rFonts w:ascii="Tahoma" w:hAnsi="Tahoma" w:cs="Tahoma"/>
          <w:sz w:val="23"/>
        </w:rPr>
      </w:pPr>
      <w:r w:rsidRPr="00B6148C">
        <w:rPr>
          <w:rFonts w:ascii="Tahoma" w:hAnsi="Tahoma" w:cs="Tahoma"/>
          <w:sz w:val="23"/>
        </w:rPr>
        <w:t>To undertake playground duties as requested.</w:t>
      </w:r>
    </w:p>
    <w:p w14:paraId="0CAD8419" w14:textId="77777777" w:rsidR="003E2292" w:rsidRPr="00B6148C" w:rsidRDefault="003E2292" w:rsidP="003E2292">
      <w:pPr>
        <w:tabs>
          <w:tab w:val="num" w:pos="720"/>
        </w:tabs>
        <w:ind w:left="720" w:hanging="720"/>
        <w:rPr>
          <w:rFonts w:ascii="Tahoma" w:hAnsi="Tahoma" w:cs="Tahoma"/>
          <w:sz w:val="23"/>
        </w:rPr>
      </w:pPr>
    </w:p>
    <w:p w14:paraId="77B1607D" w14:textId="77777777" w:rsidR="003E2292" w:rsidRPr="00B6148C" w:rsidRDefault="003E2292" w:rsidP="003E2292">
      <w:pPr>
        <w:numPr>
          <w:ilvl w:val="0"/>
          <w:numId w:val="24"/>
        </w:numPr>
        <w:tabs>
          <w:tab w:val="clear" w:pos="1080"/>
          <w:tab w:val="num" w:pos="720"/>
        </w:tabs>
        <w:ind w:left="720"/>
        <w:rPr>
          <w:rFonts w:ascii="Tahoma" w:hAnsi="Tahoma" w:cs="Tahoma"/>
          <w:sz w:val="23"/>
        </w:rPr>
      </w:pPr>
      <w:r>
        <w:rPr>
          <w:rFonts w:ascii="Tahoma" w:hAnsi="Tahoma" w:cs="Tahoma"/>
          <w:sz w:val="23"/>
        </w:rPr>
        <w:t xml:space="preserve">Have knowledge </w:t>
      </w:r>
      <w:r w:rsidRPr="00B6148C">
        <w:rPr>
          <w:rFonts w:ascii="Tahoma" w:hAnsi="Tahoma" w:cs="Tahoma"/>
          <w:sz w:val="23"/>
        </w:rPr>
        <w:t xml:space="preserve">of and implement </w:t>
      </w:r>
      <w:r>
        <w:rPr>
          <w:rFonts w:ascii="Tahoma" w:hAnsi="Tahoma" w:cs="Tahoma"/>
          <w:sz w:val="23"/>
        </w:rPr>
        <w:t xml:space="preserve">the </w:t>
      </w:r>
      <w:r w:rsidRPr="00B6148C">
        <w:rPr>
          <w:rFonts w:ascii="Tahoma" w:hAnsi="Tahoma" w:cs="Tahoma"/>
          <w:sz w:val="23"/>
        </w:rPr>
        <w:t>school’s policies and procedures.</w:t>
      </w:r>
    </w:p>
    <w:p w14:paraId="6ACF8398" w14:textId="77777777" w:rsidR="003E2292" w:rsidRPr="00B6148C" w:rsidRDefault="003E2292" w:rsidP="003E2292">
      <w:pPr>
        <w:tabs>
          <w:tab w:val="num" w:pos="720"/>
        </w:tabs>
        <w:ind w:left="720" w:hanging="720"/>
        <w:rPr>
          <w:rFonts w:ascii="Tahoma" w:hAnsi="Tahoma" w:cs="Tahoma"/>
          <w:sz w:val="23"/>
        </w:rPr>
      </w:pPr>
    </w:p>
    <w:p w14:paraId="35F86145" w14:textId="77777777" w:rsidR="003E2292" w:rsidRPr="00B6148C" w:rsidRDefault="003E2292" w:rsidP="003E2292">
      <w:pPr>
        <w:numPr>
          <w:ilvl w:val="0"/>
          <w:numId w:val="24"/>
        </w:numPr>
        <w:tabs>
          <w:tab w:val="clear" w:pos="1080"/>
          <w:tab w:val="num" w:pos="720"/>
        </w:tabs>
        <w:ind w:left="720"/>
        <w:rPr>
          <w:rFonts w:ascii="Tahoma" w:hAnsi="Tahoma" w:cs="Tahoma"/>
          <w:sz w:val="23"/>
        </w:rPr>
      </w:pPr>
      <w:r w:rsidRPr="00B6148C">
        <w:rPr>
          <w:rFonts w:ascii="Tahoma" w:hAnsi="Tahoma" w:cs="Tahoma"/>
          <w:sz w:val="23"/>
        </w:rPr>
        <w:t>Attend staff meetings and staff development events when required.</w:t>
      </w:r>
    </w:p>
    <w:p w14:paraId="14B86212" w14:textId="77777777" w:rsidR="003E2292" w:rsidRPr="00B6148C" w:rsidRDefault="003E2292" w:rsidP="003E2292">
      <w:pPr>
        <w:tabs>
          <w:tab w:val="num" w:pos="720"/>
        </w:tabs>
        <w:ind w:left="720" w:hanging="720"/>
        <w:rPr>
          <w:rFonts w:ascii="Tahoma" w:hAnsi="Tahoma" w:cs="Tahoma"/>
          <w:sz w:val="23"/>
        </w:rPr>
      </w:pPr>
    </w:p>
    <w:p w14:paraId="00970364" w14:textId="77777777" w:rsidR="003E2292" w:rsidRPr="00B6148C" w:rsidRDefault="003E2292" w:rsidP="4A88CB13">
      <w:pPr>
        <w:numPr>
          <w:ilvl w:val="0"/>
          <w:numId w:val="24"/>
        </w:numPr>
        <w:tabs>
          <w:tab w:val="clear" w:pos="1080"/>
          <w:tab w:val="num" w:pos="720"/>
        </w:tabs>
        <w:ind w:left="720"/>
        <w:rPr>
          <w:rFonts w:ascii="Tahoma" w:hAnsi="Tahoma" w:cs="Tahoma"/>
          <w:sz w:val="23"/>
          <w:szCs w:val="23"/>
        </w:rPr>
      </w:pPr>
      <w:r w:rsidRPr="4A88CB13">
        <w:rPr>
          <w:rFonts w:ascii="Tahoma" w:hAnsi="Tahoma" w:cs="Tahoma"/>
          <w:sz w:val="23"/>
          <w:szCs w:val="23"/>
        </w:rPr>
        <w:t>Undertake any administrative duties relevant and appropriate to the post.</w:t>
      </w:r>
    </w:p>
    <w:p w14:paraId="10A97F1A" w14:textId="4B859DFF" w:rsidR="4A88CB13" w:rsidRDefault="4A88CB13" w:rsidP="4A88CB13">
      <w:pPr>
        <w:tabs>
          <w:tab w:val="num" w:pos="720"/>
        </w:tabs>
        <w:rPr>
          <w:rFonts w:ascii="Tahoma" w:hAnsi="Tahoma" w:cs="Tahoma"/>
          <w:sz w:val="23"/>
          <w:szCs w:val="23"/>
        </w:rPr>
      </w:pPr>
    </w:p>
    <w:p w14:paraId="57746A52" w14:textId="065D6412" w:rsidR="125866E3" w:rsidRDefault="125866E3" w:rsidP="4A88CB13">
      <w:pPr>
        <w:rPr>
          <w:rFonts w:ascii="Tahoma" w:eastAsia="Tahoma" w:hAnsi="Tahoma" w:cs="Tahoma"/>
          <w:sz w:val="23"/>
          <w:szCs w:val="23"/>
        </w:rPr>
      </w:pPr>
      <w:r w:rsidRPr="4A88CB13">
        <w:rPr>
          <w:rFonts w:ascii="Tahoma" w:hAnsi="Tahoma" w:cs="Tahoma"/>
          <w:sz w:val="23"/>
          <w:szCs w:val="23"/>
        </w:rPr>
        <w:t>8.</w:t>
      </w:r>
      <w:r>
        <w:tab/>
      </w:r>
      <w:r w:rsidRPr="4A88CB13">
        <w:rPr>
          <w:rFonts w:ascii="Tahoma" w:eastAsia="Tahoma" w:hAnsi="Tahoma" w:cs="Tahoma"/>
          <w:sz w:val="23"/>
          <w:szCs w:val="23"/>
          <w:lang w:val="en-GB"/>
        </w:rPr>
        <w:t>Undertake mandatory and statutory training as defined by The Trust.</w:t>
      </w:r>
    </w:p>
    <w:p w14:paraId="3C609831" w14:textId="325AC49C" w:rsidR="4A88CB13" w:rsidRDefault="4A88CB13" w:rsidP="4A88CB13">
      <w:pPr>
        <w:tabs>
          <w:tab w:val="num" w:pos="720"/>
        </w:tabs>
        <w:rPr>
          <w:rFonts w:ascii="Tahoma" w:hAnsi="Tahoma" w:cs="Tahoma"/>
          <w:sz w:val="23"/>
          <w:szCs w:val="23"/>
        </w:rPr>
      </w:pPr>
    </w:p>
    <w:p w14:paraId="3C69C54E" w14:textId="77777777" w:rsidR="003E2292" w:rsidRDefault="003E2292" w:rsidP="003E2292">
      <w:pPr>
        <w:tabs>
          <w:tab w:val="num" w:pos="720"/>
        </w:tabs>
        <w:ind w:left="720" w:hanging="720"/>
        <w:rPr>
          <w:rFonts w:ascii="Tahoma" w:hAnsi="Tahoma" w:cs="Tahoma"/>
          <w:sz w:val="23"/>
        </w:rPr>
      </w:pPr>
    </w:p>
    <w:p w14:paraId="70A281A4" w14:textId="77777777" w:rsidR="00E03462" w:rsidRDefault="00E03462" w:rsidP="003E2292">
      <w:pPr>
        <w:tabs>
          <w:tab w:val="num" w:pos="720"/>
        </w:tabs>
        <w:ind w:left="720" w:hanging="720"/>
        <w:rPr>
          <w:rFonts w:ascii="Tahoma" w:hAnsi="Tahoma" w:cs="Tahoma"/>
          <w:sz w:val="23"/>
        </w:rPr>
      </w:pPr>
    </w:p>
    <w:p w14:paraId="0D8EA726" w14:textId="77777777" w:rsidR="00E03462" w:rsidRDefault="00E03462" w:rsidP="003E2292">
      <w:pPr>
        <w:tabs>
          <w:tab w:val="num" w:pos="720"/>
        </w:tabs>
        <w:ind w:left="720" w:hanging="720"/>
        <w:rPr>
          <w:rFonts w:ascii="Tahoma" w:hAnsi="Tahoma" w:cs="Tahoma"/>
          <w:sz w:val="23"/>
        </w:rPr>
      </w:pPr>
    </w:p>
    <w:p w14:paraId="40C32119" w14:textId="77777777" w:rsidR="003E2292" w:rsidRDefault="003E2292" w:rsidP="003E2292">
      <w:pPr>
        <w:tabs>
          <w:tab w:val="num" w:pos="720"/>
        </w:tabs>
        <w:ind w:left="720" w:hanging="720"/>
        <w:rPr>
          <w:rFonts w:ascii="Tahoma" w:hAnsi="Tahoma" w:cs="Tahoma"/>
          <w:b/>
          <w:sz w:val="23"/>
          <w:u w:val="single"/>
        </w:rPr>
      </w:pPr>
      <w:r w:rsidRPr="00B6148C">
        <w:rPr>
          <w:rFonts w:ascii="Tahoma" w:hAnsi="Tahoma" w:cs="Tahoma"/>
          <w:b/>
          <w:sz w:val="23"/>
          <w:u w:val="single"/>
        </w:rPr>
        <w:t>Safeguarding</w:t>
      </w:r>
    </w:p>
    <w:p w14:paraId="1D1F6D8D" w14:textId="77777777" w:rsidR="00E03462" w:rsidRPr="00B6148C" w:rsidRDefault="00E03462" w:rsidP="003E2292">
      <w:pPr>
        <w:tabs>
          <w:tab w:val="num" w:pos="720"/>
        </w:tabs>
        <w:ind w:left="720" w:hanging="720"/>
        <w:rPr>
          <w:rFonts w:ascii="Tahoma" w:hAnsi="Tahoma" w:cs="Tahoma"/>
          <w:b/>
          <w:sz w:val="23"/>
          <w:u w:val="single"/>
        </w:rPr>
      </w:pPr>
    </w:p>
    <w:p w14:paraId="18D98045" w14:textId="77777777" w:rsidR="003E2292" w:rsidRPr="00B6148C" w:rsidRDefault="003E2292" w:rsidP="003E2292">
      <w:pPr>
        <w:pStyle w:val="ListParagraph"/>
        <w:numPr>
          <w:ilvl w:val="0"/>
          <w:numId w:val="26"/>
        </w:numPr>
        <w:tabs>
          <w:tab w:val="num" w:pos="720"/>
        </w:tabs>
        <w:ind w:left="720" w:hanging="720"/>
        <w:contextualSpacing w:val="0"/>
        <w:rPr>
          <w:rFonts w:ascii="Tahoma" w:hAnsi="Tahoma" w:cs="Tahoma"/>
          <w:sz w:val="23"/>
        </w:rPr>
      </w:pPr>
      <w:r w:rsidRPr="00B6148C">
        <w:rPr>
          <w:rFonts w:ascii="Tahoma" w:hAnsi="Tahoma" w:cs="Tahoma"/>
          <w:sz w:val="23"/>
        </w:rPr>
        <w:t>To be aware of and follow the safeguarding policies and routines established in school to ensure that the school is a safe place for all children.</w:t>
      </w:r>
    </w:p>
    <w:p w14:paraId="6B1A95C7" w14:textId="77777777" w:rsidR="003E2292" w:rsidRDefault="003E2292" w:rsidP="003E2292">
      <w:pPr>
        <w:spacing w:line="240" w:lineRule="exact"/>
        <w:rPr>
          <w:rFonts w:ascii="Tahoma" w:hAnsi="Tahoma" w:cs="Tahoma"/>
          <w:sz w:val="23"/>
        </w:rPr>
      </w:pPr>
    </w:p>
    <w:p w14:paraId="75F0F4C4" w14:textId="2362133A" w:rsidR="003E2292" w:rsidRPr="00B6148C" w:rsidRDefault="003E2292" w:rsidP="0CD54F3F">
      <w:pPr>
        <w:rPr>
          <w:rFonts w:ascii="Tahoma" w:hAnsi="Tahoma" w:cs="Tahoma"/>
          <w:sz w:val="23"/>
          <w:szCs w:val="23"/>
        </w:rPr>
      </w:pPr>
      <w:r w:rsidRPr="0CD54F3F">
        <w:rPr>
          <w:rFonts w:ascii="Tahoma" w:hAnsi="Tahoma" w:cs="Tahoma"/>
          <w:sz w:val="23"/>
          <w:szCs w:val="23"/>
        </w:rPr>
        <w:t xml:space="preserve">Embrace any other duties that may reasonably be regarded as within the nature of the duties, responsibilities and </w:t>
      </w:r>
      <w:r w:rsidR="32390253" w:rsidRPr="0CD54F3F">
        <w:rPr>
          <w:rFonts w:ascii="Tahoma" w:hAnsi="Tahoma" w:cs="Tahoma"/>
          <w:sz w:val="23"/>
          <w:szCs w:val="23"/>
        </w:rPr>
        <w:t>grades</w:t>
      </w:r>
      <w:r w:rsidRPr="0CD54F3F">
        <w:rPr>
          <w:rFonts w:ascii="Tahoma" w:hAnsi="Tahoma" w:cs="Tahoma"/>
          <w:sz w:val="23"/>
          <w:szCs w:val="23"/>
        </w:rPr>
        <w:t xml:space="preserve"> of this post.</w:t>
      </w:r>
    </w:p>
    <w:p w14:paraId="37EAFE9C" w14:textId="77777777" w:rsidR="003E2292" w:rsidRPr="003E2292" w:rsidRDefault="003E2292" w:rsidP="003E2292">
      <w:pPr>
        <w:spacing w:line="240" w:lineRule="exact"/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</w:pPr>
    </w:p>
    <w:sectPr w:rsidR="003E2292" w:rsidRPr="003E2292" w:rsidSect="00E12885">
      <w:headerReference w:type="default" r:id="rId11"/>
      <w:footerReference w:type="default" r:id="rId12"/>
      <w:pgSz w:w="11900" w:h="16840"/>
      <w:pgMar w:top="1580" w:right="560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63E3" w14:textId="77777777" w:rsidR="00044FE7" w:rsidRDefault="00044FE7" w:rsidP="00626386">
      <w:r>
        <w:separator/>
      </w:r>
    </w:p>
  </w:endnote>
  <w:endnote w:type="continuationSeparator" w:id="0">
    <w:p w14:paraId="36B288D4" w14:textId="77777777" w:rsidR="00044FE7" w:rsidRDefault="00044FE7" w:rsidP="0062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8E17" w14:textId="77777777" w:rsidR="00263D59" w:rsidRDefault="00263D5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EC61D6" wp14:editId="0E722BF5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600950" cy="99949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0950" cy="999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8B5BD" w14:textId="77777777" w:rsidR="00263D59" w:rsidRPr="00283B03" w:rsidRDefault="00263D59" w:rsidP="003059EE">
                          <w:pPr>
                            <w:jc w:val="center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283B03">
                            <w:rPr>
                              <w:b/>
                              <w:color w:val="002060"/>
                              <w:sz w:val="14"/>
                              <w:szCs w:val="14"/>
                            </w:rPr>
                            <w:t>Registered Address:</w:t>
                          </w:r>
                          <w:r w:rsidRPr="00283B03">
                            <w:rPr>
                              <w:color w:val="00206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83B03">
                            <w:rPr>
                              <w:rFonts w:cs="Tahoma"/>
                              <w:noProof/>
                              <w:color w:val="000000"/>
                              <w:sz w:val="14"/>
                              <w:szCs w:val="14"/>
                              <w:lang w:eastAsia="en-GB"/>
                            </w:rPr>
                            <w:t>LEARNERs' Trust, Eckington Business Centre II, Gosber Street, Eckington, Sheffield, S21 4DA</w:t>
                          </w:r>
                          <w:r w:rsidRPr="00283B03">
                            <w:rPr>
                              <w:rFonts w:cs="Tahoma"/>
                              <w:b/>
                              <w:bCs/>
                              <w:noProof/>
                              <w:color w:val="000000"/>
                              <w:sz w:val="14"/>
                              <w:szCs w:val="14"/>
                              <w:lang w:eastAsia="en-GB"/>
                            </w:rPr>
                            <w:t> </w:t>
                          </w:r>
                          <w:r>
                            <w:rPr>
                              <w:rFonts w:cs="Tahoma"/>
                              <w:b/>
                              <w:bCs/>
                              <w:noProof/>
                              <w:color w:val="000000"/>
                              <w:sz w:val="14"/>
                              <w:szCs w:val="14"/>
                              <w:lang w:eastAsia="en-GB"/>
                            </w:rPr>
                            <w:t xml:space="preserve">    </w:t>
                          </w:r>
                        </w:p>
                        <w:p w14:paraId="4A00D5BF" w14:textId="77777777" w:rsidR="00263D59" w:rsidRPr="00283B03" w:rsidRDefault="00263D59" w:rsidP="003059EE">
                          <w:pPr>
                            <w:jc w:val="center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283B03">
                            <w:rPr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  <w:t>Company Number:</w:t>
                          </w:r>
                          <w:r w:rsidRPr="00283B03">
                            <w:rPr>
                              <w:color w:val="00206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83B03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10224802 </w:t>
                          </w:r>
                          <w:r w:rsidRPr="00283B03">
                            <w:rPr>
                              <w:color w:val="000000"/>
                              <w:sz w:val="14"/>
                              <w:szCs w:val="14"/>
                            </w:rPr>
                            <w:tab/>
                          </w:r>
                          <w:r w:rsidRPr="00283B03">
                            <w:rPr>
                              <w:rFonts w:ascii="Segoe UI Symbol" w:hAnsi="Segoe UI Symbol" w:cs="Segoe UI Symbol"/>
                              <w:color w:val="002060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💻</w:t>
                          </w:r>
                          <w:r w:rsidRPr="00283B03">
                            <w:rPr>
                              <w:rFonts w:ascii="Segoe UI Symbol" w:hAnsi="Segoe UI Symbol" w:cs="Segoe UI Symbol"/>
                              <w:color w:val="000000" w:themeColor="text1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</w:t>
                          </w:r>
                          <w:hyperlink r:id="rId1" w:history="1">
                            <w:r w:rsidRPr="00283B03">
                              <w:rPr>
                                <w:rStyle w:val="Hyperlink"/>
                                <w:rFonts w:eastAsiaTheme="majorEastAsia"/>
                                <w:i/>
                                <w:iCs/>
                                <w:sz w:val="14"/>
                                <w:szCs w:val="14"/>
                              </w:rPr>
                              <w:t>www.learnerstrust.org</w:t>
                            </w:r>
                          </w:hyperlink>
                        </w:p>
                        <w:p w14:paraId="1D14E22C" w14:textId="77777777" w:rsidR="00263D59" w:rsidRPr="00595AC4" w:rsidRDefault="00263D59" w:rsidP="003059EE">
                          <w:pPr>
                            <w:jc w:val="center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C61D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0;margin-top:0;width:598.5pt;height:78.7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" filled="f" stroked="f">
              <v:textbox>
                <w:txbxContent>
                  <w:p w14:paraId="3718B5BD" w14:textId="77777777" w:rsidR="00263D59" w:rsidRPr="00283B03" w:rsidRDefault="00263D59" w:rsidP="003059EE">
                    <w:pPr>
                      <w:jc w:val="center"/>
                      <w:rPr>
                        <w:color w:val="000000"/>
                        <w:sz w:val="14"/>
                        <w:szCs w:val="14"/>
                      </w:rPr>
                    </w:pPr>
                    <w:r w:rsidRPr="00283B03">
                      <w:rPr>
                        <w:b/>
                        <w:color w:val="002060"/>
                        <w:sz w:val="14"/>
                        <w:szCs w:val="14"/>
                      </w:rPr>
                      <w:t>Registered Address:</w:t>
                    </w:r>
                    <w:r w:rsidRPr="00283B03">
                      <w:rPr>
                        <w:color w:val="002060"/>
                        <w:sz w:val="14"/>
                        <w:szCs w:val="14"/>
                      </w:rPr>
                      <w:t xml:space="preserve"> </w:t>
                    </w:r>
                    <w:r w:rsidRPr="00283B03">
                      <w:rPr>
                        <w:rFonts w:cs="Tahoma"/>
                        <w:noProof/>
                        <w:color w:val="000000"/>
                        <w:sz w:val="14"/>
                        <w:szCs w:val="14"/>
                        <w:lang w:eastAsia="en-GB"/>
                      </w:rPr>
                      <w:t>LEARNERs' Trust, Eckington Business Centre II, Gosber Street, Eckington, Sheffield, S21 4DA</w:t>
                    </w:r>
                    <w:r w:rsidRPr="00283B03">
                      <w:rPr>
                        <w:rFonts w:cs="Tahoma"/>
                        <w:b/>
                        <w:bCs/>
                        <w:noProof/>
                        <w:color w:val="000000"/>
                        <w:sz w:val="14"/>
                        <w:szCs w:val="14"/>
                        <w:lang w:eastAsia="en-GB"/>
                      </w:rPr>
                      <w:t> </w:t>
                    </w:r>
                    <w:r>
                      <w:rPr>
                        <w:rFonts w:cs="Tahoma"/>
                        <w:b/>
                        <w:bCs/>
                        <w:noProof/>
                        <w:color w:val="000000"/>
                        <w:sz w:val="14"/>
                        <w:szCs w:val="14"/>
                        <w:lang w:eastAsia="en-GB"/>
                      </w:rPr>
                      <w:t xml:space="preserve">    </w:t>
                    </w:r>
                  </w:p>
                  <w:p w14:paraId="4A00D5BF" w14:textId="77777777" w:rsidR="00263D59" w:rsidRPr="00283B03" w:rsidRDefault="00263D59" w:rsidP="003059EE">
                    <w:pPr>
                      <w:jc w:val="center"/>
                      <w:rPr>
                        <w:color w:val="000000"/>
                        <w:sz w:val="14"/>
                        <w:szCs w:val="14"/>
                      </w:rPr>
                    </w:pPr>
                    <w:r w:rsidRPr="00283B03">
                      <w:rPr>
                        <w:b/>
                        <w:bCs/>
                        <w:color w:val="002060"/>
                        <w:sz w:val="14"/>
                        <w:szCs w:val="14"/>
                      </w:rPr>
                      <w:t>Company Number:</w:t>
                    </w:r>
                    <w:r w:rsidRPr="00283B03">
                      <w:rPr>
                        <w:color w:val="002060"/>
                        <w:sz w:val="14"/>
                        <w:szCs w:val="14"/>
                      </w:rPr>
                      <w:t xml:space="preserve"> </w:t>
                    </w:r>
                    <w:r w:rsidRPr="00283B03">
                      <w:rPr>
                        <w:color w:val="000000"/>
                        <w:sz w:val="14"/>
                        <w:szCs w:val="14"/>
                      </w:rPr>
                      <w:t xml:space="preserve">10224802 </w:t>
                    </w:r>
                    <w:r w:rsidRPr="00283B03">
                      <w:rPr>
                        <w:color w:val="000000"/>
                        <w:sz w:val="14"/>
                        <w:szCs w:val="14"/>
                      </w:rPr>
                      <w:tab/>
                    </w:r>
                    <w:r w:rsidRPr="00283B03">
                      <w:rPr>
                        <w:rFonts w:ascii="Segoe UI Symbol" w:hAnsi="Segoe UI Symbol" w:cs="Segoe UI Symbol"/>
                        <w:color w:val="002060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💻</w:t>
                    </w:r>
                    <w:r w:rsidRPr="00283B03">
                      <w:rPr>
                        <w:rFonts w:ascii="Segoe UI Symbol" w:hAnsi="Segoe UI Symbol" w:cs="Segoe UI Symbol"/>
                        <w:color w:val="000000" w:themeColor="text1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</w:t>
                    </w:r>
                    <w:hyperlink r:id="rId2" w:history="1">
                      <w:r w:rsidRPr="00283B03">
                        <w:rPr>
                          <w:rStyle w:val="Hyperlink"/>
                          <w:rFonts w:eastAsiaTheme="majorEastAsia"/>
                          <w:i/>
                          <w:iCs/>
                          <w:sz w:val="14"/>
                          <w:szCs w:val="14"/>
                        </w:rPr>
                        <w:t>www.learnerstrust.org</w:t>
                      </w:r>
                    </w:hyperlink>
                  </w:p>
                  <w:p w14:paraId="1D14E22C" w14:textId="77777777" w:rsidR="00263D59" w:rsidRPr="00595AC4" w:rsidRDefault="00263D59" w:rsidP="003059EE">
                    <w:pPr>
                      <w:jc w:val="center"/>
                      <w:rPr>
                        <w:sz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72664" w14:textId="77777777" w:rsidR="00044FE7" w:rsidRDefault="00044FE7" w:rsidP="00626386">
      <w:r>
        <w:separator/>
      </w:r>
    </w:p>
  </w:footnote>
  <w:footnote w:type="continuationSeparator" w:id="0">
    <w:p w14:paraId="3F002D39" w14:textId="77777777" w:rsidR="00044FE7" w:rsidRDefault="00044FE7" w:rsidP="0062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85D5" w14:textId="70E61639" w:rsidR="00263D59" w:rsidRPr="003E2292" w:rsidRDefault="003E2292" w:rsidP="52F06EA7">
    <w:pPr>
      <w:pStyle w:val="Header"/>
      <w:rPr>
        <w:sz w:val="14"/>
        <w:szCs w:val="1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073A2C" wp14:editId="4E4F7C1B">
              <wp:simplePos x="0" y="0"/>
              <wp:positionH relativeFrom="column">
                <wp:posOffset>6021705</wp:posOffset>
              </wp:positionH>
              <wp:positionV relativeFrom="paragraph">
                <wp:posOffset>-352425</wp:posOffset>
              </wp:positionV>
              <wp:extent cx="1066800" cy="7429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0D07FB" w14:textId="55E439D1" w:rsidR="003E2292" w:rsidRDefault="003E229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73A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4.15pt;margin-top:-27.75pt;width:84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" fillcolor="white [3201]" stroked="f" strokeweight=".5pt">
              <v:textbox>
                <w:txbxContent>
                  <w:p w14:paraId="4D0D07FB" w14:textId="55E439D1" w:rsidR="003E2292" w:rsidRDefault="003E2292"/>
                </w:txbxContent>
              </v:textbox>
            </v:shape>
          </w:pict>
        </mc:Fallback>
      </mc:AlternateContent>
    </w:r>
    <w:r w:rsidR="52F06EA7" w:rsidRPr="52F06EA7">
      <w:rPr>
        <w:rFonts w:ascii="Berlin Sans FB" w:hAnsi="Berlin Sans FB"/>
        <w:color w:val="1F497D" w:themeColor="text2"/>
        <w:sz w:val="56"/>
        <w:szCs w:val="56"/>
        <w14:textOutline w14:w="9525" w14:cap="rnd" w14:cmpd="sng" w14:algn="ctr">
          <w14:noFill/>
          <w14:prstDash w14:val="solid"/>
          <w14:bevel/>
        </w14:textOutline>
      </w:rPr>
      <w:t xml:space="preserve">               </w:t>
    </w:r>
    <w:r w:rsidR="52F06EA7" w:rsidRPr="52F06EA7">
      <w:rPr>
        <w:rFonts w:ascii="Berlin Sans FB" w:hAnsi="Berlin Sans FB"/>
        <w:color w:val="1F497D" w:themeColor="text2"/>
        <w:sz w:val="44"/>
        <w:szCs w:val="44"/>
        <w14:textOutline w14:w="9525" w14:cap="rnd" w14:cmpd="sng" w14:algn="ctr">
          <w14:noFill/>
          <w14:prstDash w14:val="solid"/>
          <w14:bevel/>
        </w14:textOutline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137"/>
    <w:multiLevelType w:val="hybridMultilevel"/>
    <w:tmpl w:val="EA66092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117C9"/>
    <w:multiLevelType w:val="hybridMultilevel"/>
    <w:tmpl w:val="6CC067EC"/>
    <w:lvl w:ilvl="0" w:tplc="5A96B1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E56F5"/>
    <w:multiLevelType w:val="hybridMultilevel"/>
    <w:tmpl w:val="6212DC86"/>
    <w:lvl w:ilvl="0" w:tplc="E7621854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78BB"/>
    <w:multiLevelType w:val="hybridMultilevel"/>
    <w:tmpl w:val="3866F3F0"/>
    <w:lvl w:ilvl="0" w:tplc="527E45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235C45"/>
    <w:multiLevelType w:val="hybridMultilevel"/>
    <w:tmpl w:val="038ED156"/>
    <w:lvl w:ilvl="0" w:tplc="86529358">
      <w:start w:val="1"/>
      <w:numFmt w:val="decimal"/>
      <w:lvlText w:val="%1."/>
      <w:lvlJc w:val="left"/>
      <w:pPr>
        <w:ind w:left="69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E2ADE"/>
    <w:multiLevelType w:val="hybridMultilevel"/>
    <w:tmpl w:val="85D4AB6A"/>
    <w:lvl w:ilvl="0" w:tplc="E7621854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14B5A"/>
    <w:multiLevelType w:val="hybridMultilevel"/>
    <w:tmpl w:val="21CE3466"/>
    <w:lvl w:ilvl="0" w:tplc="86529358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37DF3"/>
    <w:multiLevelType w:val="hybridMultilevel"/>
    <w:tmpl w:val="582E5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637E0"/>
    <w:multiLevelType w:val="hybridMultilevel"/>
    <w:tmpl w:val="475047C8"/>
    <w:lvl w:ilvl="0" w:tplc="3912E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EB00F0"/>
    <w:multiLevelType w:val="hybridMultilevel"/>
    <w:tmpl w:val="5FE2C5D4"/>
    <w:lvl w:ilvl="0" w:tplc="86529358">
      <w:start w:val="1"/>
      <w:numFmt w:val="decimal"/>
      <w:lvlText w:val="%1."/>
      <w:lvlJc w:val="left"/>
      <w:pPr>
        <w:ind w:left="69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73522"/>
    <w:multiLevelType w:val="hybridMultilevel"/>
    <w:tmpl w:val="34B8C428"/>
    <w:lvl w:ilvl="0" w:tplc="86529358">
      <w:start w:val="1"/>
      <w:numFmt w:val="decimal"/>
      <w:lvlText w:val="%1."/>
      <w:lvlJc w:val="left"/>
      <w:pPr>
        <w:ind w:left="69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00B2D"/>
    <w:multiLevelType w:val="hybridMultilevel"/>
    <w:tmpl w:val="E1B44802"/>
    <w:lvl w:ilvl="0" w:tplc="E7621854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76FE7"/>
    <w:multiLevelType w:val="multilevel"/>
    <w:tmpl w:val="D8C8140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2711AED"/>
    <w:multiLevelType w:val="hybridMultilevel"/>
    <w:tmpl w:val="AFCE1B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94522A"/>
    <w:multiLevelType w:val="hybridMultilevel"/>
    <w:tmpl w:val="AA5AD2CE"/>
    <w:lvl w:ilvl="0" w:tplc="86529358">
      <w:start w:val="1"/>
      <w:numFmt w:val="decimal"/>
      <w:lvlText w:val="%1."/>
      <w:lvlJc w:val="left"/>
      <w:pPr>
        <w:ind w:left="69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36D4E"/>
    <w:multiLevelType w:val="hybridMultilevel"/>
    <w:tmpl w:val="47A621F8"/>
    <w:lvl w:ilvl="0" w:tplc="E7621854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11AEE"/>
    <w:multiLevelType w:val="hybridMultilevel"/>
    <w:tmpl w:val="8EA849D6"/>
    <w:lvl w:ilvl="0" w:tplc="86529358">
      <w:start w:val="1"/>
      <w:numFmt w:val="decimal"/>
      <w:lvlText w:val="%1."/>
      <w:lvlJc w:val="left"/>
      <w:pPr>
        <w:ind w:left="69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CE9"/>
    <w:multiLevelType w:val="hybridMultilevel"/>
    <w:tmpl w:val="3984DE94"/>
    <w:lvl w:ilvl="0" w:tplc="009468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023669"/>
    <w:multiLevelType w:val="hybridMultilevel"/>
    <w:tmpl w:val="74AC755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9B112F"/>
    <w:multiLevelType w:val="hybridMultilevel"/>
    <w:tmpl w:val="CF188844"/>
    <w:lvl w:ilvl="0" w:tplc="E7621854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91819"/>
    <w:multiLevelType w:val="hybridMultilevel"/>
    <w:tmpl w:val="B6742A8C"/>
    <w:lvl w:ilvl="0" w:tplc="86529358">
      <w:start w:val="1"/>
      <w:numFmt w:val="decimal"/>
      <w:lvlText w:val="%1."/>
      <w:lvlJc w:val="left"/>
      <w:pPr>
        <w:ind w:left="69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5BBC175D"/>
    <w:multiLevelType w:val="hybridMultilevel"/>
    <w:tmpl w:val="DADA8A9C"/>
    <w:lvl w:ilvl="0" w:tplc="86529358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9358D"/>
    <w:multiLevelType w:val="hybridMultilevel"/>
    <w:tmpl w:val="5C58F07A"/>
    <w:lvl w:ilvl="0" w:tplc="86529358">
      <w:start w:val="1"/>
      <w:numFmt w:val="decimal"/>
      <w:lvlText w:val="%1."/>
      <w:lvlJc w:val="left"/>
      <w:pPr>
        <w:ind w:left="69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52066"/>
    <w:multiLevelType w:val="hybridMultilevel"/>
    <w:tmpl w:val="54E06F94"/>
    <w:lvl w:ilvl="0" w:tplc="9C54E5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E07922"/>
    <w:multiLevelType w:val="hybridMultilevel"/>
    <w:tmpl w:val="E3B2C050"/>
    <w:lvl w:ilvl="0" w:tplc="86529358">
      <w:start w:val="1"/>
      <w:numFmt w:val="decimal"/>
      <w:lvlText w:val="%1."/>
      <w:lvlJc w:val="left"/>
      <w:pPr>
        <w:ind w:left="69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B2AFB"/>
    <w:multiLevelType w:val="hybridMultilevel"/>
    <w:tmpl w:val="3D52D8F2"/>
    <w:lvl w:ilvl="0" w:tplc="86529358">
      <w:start w:val="1"/>
      <w:numFmt w:val="decimal"/>
      <w:lvlText w:val="%1."/>
      <w:lvlJc w:val="left"/>
      <w:pPr>
        <w:ind w:left="69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471281">
    <w:abstractNumId w:val="12"/>
  </w:num>
  <w:num w:numId="2" w16cid:durableId="1492795970">
    <w:abstractNumId w:val="2"/>
  </w:num>
  <w:num w:numId="3" w16cid:durableId="1444495839">
    <w:abstractNumId w:val="5"/>
  </w:num>
  <w:num w:numId="4" w16cid:durableId="970745389">
    <w:abstractNumId w:val="20"/>
  </w:num>
  <w:num w:numId="5" w16cid:durableId="1440494514">
    <w:abstractNumId w:val="7"/>
  </w:num>
  <w:num w:numId="6" w16cid:durableId="1100761214">
    <w:abstractNumId w:val="15"/>
  </w:num>
  <w:num w:numId="7" w16cid:durableId="1312710174">
    <w:abstractNumId w:val="11"/>
  </w:num>
  <w:num w:numId="8" w16cid:durableId="599683634">
    <w:abstractNumId w:val="6"/>
  </w:num>
  <w:num w:numId="9" w16cid:durableId="640770000">
    <w:abstractNumId w:val="14"/>
  </w:num>
  <w:num w:numId="10" w16cid:durableId="2067216582">
    <w:abstractNumId w:val="10"/>
  </w:num>
  <w:num w:numId="11" w16cid:durableId="737705884">
    <w:abstractNumId w:val="4"/>
  </w:num>
  <w:num w:numId="12" w16cid:durableId="375089180">
    <w:abstractNumId w:val="9"/>
  </w:num>
  <w:num w:numId="13" w16cid:durableId="1626958013">
    <w:abstractNumId w:val="24"/>
  </w:num>
  <w:num w:numId="14" w16cid:durableId="840853013">
    <w:abstractNumId w:val="25"/>
  </w:num>
  <w:num w:numId="15" w16cid:durableId="1349671912">
    <w:abstractNumId w:val="19"/>
  </w:num>
  <w:num w:numId="16" w16cid:durableId="1818182261">
    <w:abstractNumId w:val="16"/>
  </w:num>
  <w:num w:numId="17" w16cid:durableId="414598075">
    <w:abstractNumId w:val="22"/>
  </w:num>
  <w:num w:numId="18" w16cid:durableId="1083137167">
    <w:abstractNumId w:val="21"/>
  </w:num>
  <w:num w:numId="19" w16cid:durableId="842162716">
    <w:abstractNumId w:val="8"/>
  </w:num>
  <w:num w:numId="20" w16cid:durableId="197016760">
    <w:abstractNumId w:val="13"/>
  </w:num>
  <w:num w:numId="21" w16cid:durableId="2078898633">
    <w:abstractNumId w:val="17"/>
  </w:num>
  <w:num w:numId="22" w16cid:durableId="1167862654">
    <w:abstractNumId w:val="23"/>
  </w:num>
  <w:num w:numId="23" w16cid:durableId="222251752">
    <w:abstractNumId w:val="3"/>
  </w:num>
  <w:num w:numId="24" w16cid:durableId="1960840575">
    <w:abstractNumId w:val="1"/>
  </w:num>
  <w:num w:numId="25" w16cid:durableId="543296043">
    <w:abstractNumId w:val="18"/>
  </w:num>
  <w:num w:numId="26" w16cid:durableId="171607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B1B"/>
    <w:rsid w:val="00006B1B"/>
    <w:rsid w:val="00044FE7"/>
    <w:rsid w:val="0011088A"/>
    <w:rsid w:val="00195251"/>
    <w:rsid w:val="002044CD"/>
    <w:rsid w:val="00261865"/>
    <w:rsid w:val="00263D59"/>
    <w:rsid w:val="002A2E30"/>
    <w:rsid w:val="003059EE"/>
    <w:rsid w:val="0035231C"/>
    <w:rsid w:val="003740E5"/>
    <w:rsid w:val="003C4A28"/>
    <w:rsid w:val="003E2292"/>
    <w:rsid w:val="003F43ED"/>
    <w:rsid w:val="003F4694"/>
    <w:rsid w:val="00474D9C"/>
    <w:rsid w:val="00490438"/>
    <w:rsid w:val="00547063"/>
    <w:rsid w:val="00582666"/>
    <w:rsid w:val="005D28AF"/>
    <w:rsid w:val="00623970"/>
    <w:rsid w:val="00626386"/>
    <w:rsid w:val="006540D0"/>
    <w:rsid w:val="006B7378"/>
    <w:rsid w:val="006D48B0"/>
    <w:rsid w:val="00711531"/>
    <w:rsid w:val="00796C0C"/>
    <w:rsid w:val="007A7493"/>
    <w:rsid w:val="00814C35"/>
    <w:rsid w:val="00814FE0"/>
    <w:rsid w:val="008D4352"/>
    <w:rsid w:val="00995761"/>
    <w:rsid w:val="009C3653"/>
    <w:rsid w:val="00A42746"/>
    <w:rsid w:val="00B2273C"/>
    <w:rsid w:val="00B3661C"/>
    <w:rsid w:val="00B716F2"/>
    <w:rsid w:val="00BD6103"/>
    <w:rsid w:val="00BF79A8"/>
    <w:rsid w:val="00C039BA"/>
    <w:rsid w:val="00C30B1B"/>
    <w:rsid w:val="00C55E0F"/>
    <w:rsid w:val="00C8647D"/>
    <w:rsid w:val="00CB43A2"/>
    <w:rsid w:val="00D13DE0"/>
    <w:rsid w:val="00D5202B"/>
    <w:rsid w:val="00DC3F2F"/>
    <w:rsid w:val="00DD4371"/>
    <w:rsid w:val="00DF2534"/>
    <w:rsid w:val="00E03462"/>
    <w:rsid w:val="00E1130B"/>
    <w:rsid w:val="00E12885"/>
    <w:rsid w:val="00E51324"/>
    <w:rsid w:val="00EF4870"/>
    <w:rsid w:val="00F2712F"/>
    <w:rsid w:val="00F6382D"/>
    <w:rsid w:val="00FC21DB"/>
    <w:rsid w:val="0A1BEBE1"/>
    <w:rsid w:val="0BAEECD8"/>
    <w:rsid w:val="0CD54F3F"/>
    <w:rsid w:val="0F7213F3"/>
    <w:rsid w:val="125866E3"/>
    <w:rsid w:val="1533838A"/>
    <w:rsid w:val="178D0174"/>
    <w:rsid w:val="2AB40DEB"/>
    <w:rsid w:val="2E692A82"/>
    <w:rsid w:val="309EB7F3"/>
    <w:rsid w:val="32390253"/>
    <w:rsid w:val="3454199D"/>
    <w:rsid w:val="370E07D6"/>
    <w:rsid w:val="3C730D4B"/>
    <w:rsid w:val="4148F012"/>
    <w:rsid w:val="43D1CD92"/>
    <w:rsid w:val="4973B64B"/>
    <w:rsid w:val="4A88CB13"/>
    <w:rsid w:val="4DEBCE8C"/>
    <w:rsid w:val="52F06EA7"/>
    <w:rsid w:val="64C967A2"/>
    <w:rsid w:val="653CE483"/>
    <w:rsid w:val="666ABE24"/>
    <w:rsid w:val="7647CD0D"/>
    <w:rsid w:val="7754A863"/>
    <w:rsid w:val="791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50849"/>
  <w15:docId w15:val="{DEBD2F3F-690D-48E2-80F1-014615E4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263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386"/>
  </w:style>
  <w:style w:type="paragraph" w:styleId="Footer">
    <w:name w:val="footer"/>
    <w:basedOn w:val="Normal"/>
    <w:link w:val="FooterChar"/>
    <w:uiPriority w:val="99"/>
    <w:unhideWhenUsed/>
    <w:rsid w:val="006263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386"/>
  </w:style>
  <w:style w:type="character" w:styleId="Hyperlink">
    <w:name w:val="Hyperlink"/>
    <w:basedOn w:val="DefaultParagraphFont"/>
    <w:uiPriority w:val="99"/>
    <w:unhideWhenUsed/>
    <w:rsid w:val="003059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5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1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rnerstrust.org" TargetMode="External"/><Relationship Id="rId1" Type="http://schemas.openxmlformats.org/officeDocument/2006/relationships/hyperlink" Target="http://www.learnerstru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6475aa-cc60-4730-a63c-08e3fc52c651">
      <Terms xmlns="http://schemas.microsoft.com/office/infopath/2007/PartnerControls"/>
    </lcf76f155ced4ddcb4097134ff3c332f>
    <TaxCatchAll xmlns="4dd90f8c-f15d-4a1c-a4c5-4934be59990c" xsi:nil="true"/>
    <SharedWithUsers xmlns="4dd90f8c-f15d-4a1c-a4c5-4934be59990c">
      <UserInfo>
        <DisplayName>Helina Kirkup</DisplayName>
        <AccountId>1279</AccountId>
        <AccountType/>
      </UserInfo>
      <UserInfo>
        <DisplayName>Karen Barnes</DisplayName>
        <AccountId>203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C231DAC21F248822ECFEE622A9C5C" ma:contentTypeVersion="18" ma:contentTypeDescription="Create a new document." ma:contentTypeScope="" ma:versionID="9df5fa601a6a10a97e7f95eaa0bcaa2e">
  <xsd:schema xmlns:xsd="http://www.w3.org/2001/XMLSchema" xmlns:xs="http://www.w3.org/2001/XMLSchema" xmlns:p="http://schemas.microsoft.com/office/2006/metadata/properties" xmlns:ns2="056475aa-cc60-4730-a63c-08e3fc52c651" xmlns:ns3="4dd90f8c-f15d-4a1c-a4c5-4934be59990c" targetNamespace="http://schemas.microsoft.com/office/2006/metadata/properties" ma:root="true" ma:fieldsID="046566045719828860c9a2fd55d97044" ns2:_="" ns3:_="">
    <xsd:import namespace="056475aa-cc60-4730-a63c-08e3fc52c651"/>
    <xsd:import namespace="4dd90f8c-f15d-4a1c-a4c5-4934be599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75aa-cc60-4730-a63c-08e3fc52c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271c69-727d-4b85-8618-366a6ae2f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90f8c-f15d-4a1c-a4c5-4934be5999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852687-bdff-485d-8f5c-9f42b0c482e5}" ma:internalName="TaxCatchAll" ma:showField="CatchAllData" ma:web="4dd90f8c-f15d-4a1c-a4c5-4934be599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5FDAE-95A1-40C2-B1AF-40C9429DDF7B}">
  <ds:schemaRefs>
    <ds:schemaRef ds:uri="http://schemas.microsoft.com/office/2006/metadata/properties"/>
    <ds:schemaRef ds:uri="http://schemas.microsoft.com/office/infopath/2007/PartnerControls"/>
    <ds:schemaRef ds:uri="056475aa-cc60-4730-a63c-08e3fc52c651"/>
    <ds:schemaRef ds:uri="4dd90f8c-f15d-4a1c-a4c5-4934be59990c"/>
  </ds:schemaRefs>
</ds:datastoreItem>
</file>

<file path=customXml/itemProps2.xml><?xml version="1.0" encoding="utf-8"?>
<ds:datastoreItem xmlns:ds="http://schemas.openxmlformats.org/officeDocument/2006/customXml" ds:itemID="{A30DAFFF-5B61-4D75-B4A0-B9C323CCE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E9C6F-9AC0-46E0-AAC4-408E43B7C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475aa-cc60-4730-a63c-08e3fc52c651"/>
    <ds:schemaRef ds:uri="4dd90f8c-f15d-4a1c-a4c5-4934be599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Hickey</dc:creator>
  <cp:lastModifiedBy>Karen Barnes</cp:lastModifiedBy>
  <cp:revision>2</cp:revision>
  <cp:lastPrinted>2021-10-18T08:32:00Z</cp:lastPrinted>
  <dcterms:created xsi:type="dcterms:W3CDTF">2025-06-20T10:50:00Z</dcterms:created>
  <dcterms:modified xsi:type="dcterms:W3CDTF">2025-06-20T10:50:00Z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0x0101003EAC231DAC21F248822ECFEE622A9C5C</vt:lpwstr>
  </property>
  <property fmtid="{D5CDD505-2E9C-101B-9397-08002B2CF9AE}" pid="3" name="MediaServiceImageTags">
    <vt:lpwstr/>
  </property>
</Properties>
</file>