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a14="http://schemas.microsoft.com/office/drawing/2010/main" mc:Ignorable="w14 w15 w16se w16cid w16 w16cex w16sdtdh w16sdtfl w16du wp14">
  <w:body>
    <w:p w:rsidRPr="00D976A2" w:rsidR="00370CF5" w:rsidP="788EEB2D" w:rsidRDefault="00611C6C" w14:paraId="591838BF" w14:textId="4A095E5B">
      <w:pPr>
        <w:pStyle w:val="BodyText"/>
        <w:kinsoku w:val="0"/>
        <w:overflowPunct w:val="0"/>
        <w:rPr>
          <w:b w:val="1"/>
          <w:bCs w:val="1"/>
          <w:color w:val="00007F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72ABFB5" wp14:editId="2E0940F0">
                <wp:simplePos x="0" y="0"/>
                <wp:positionH relativeFrom="page">
                  <wp:posOffset>12700</wp:posOffset>
                </wp:positionH>
                <wp:positionV relativeFrom="page">
                  <wp:posOffset>0</wp:posOffset>
                </wp:positionV>
                <wp:extent cx="7543800" cy="10655300"/>
                <wp:effectExtent l="0" t="0" r="0" b="0"/>
                <wp:wrapNone/>
                <wp:docPr id="24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76A909-78A1-4305-9D1D-A86B876EEB2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1065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CF5" w:rsidRDefault="00370CF5" w14:paraId="3B16A63F" w14:textId="26C99B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C5E66" w:rsidRDefault="000C5E66" w14:paraId="1F677028" w14:textId="5E467C9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C5E66" w:rsidRDefault="000C5E66" w14:paraId="51272A7D" w14:textId="6695D1A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C5E66" w:rsidRDefault="000C5E66" w14:paraId="1C97EDA0" w14:textId="0B83C85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C5E66" w:rsidRDefault="000C5E66" w14:paraId="59A8F0A4" w14:textId="777777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1pt;margin-top:0;width:594pt;height:83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w14:anchorId="272ABF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">
                <v:textbox inset="0,0,0,0">
                  <w:txbxContent>
                    <w:p w:rsidR="00370CF5" w:rsidRDefault="00370CF5" w14:paraId="3B16A63F" w14:textId="26C99B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C5E66" w:rsidRDefault="000C5E66" w14:paraId="1F677028" w14:textId="5E467C9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C5E66" w:rsidRDefault="000C5E66" w14:paraId="51272A7D" w14:textId="6695D1A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C5E66" w:rsidRDefault="000C5E66" w14:paraId="1C97EDA0" w14:textId="0B83C85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C5E66" w:rsidRDefault="000C5E66" w14:paraId="59A8F0A4" w14:textId="777777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35835F7D" w:rsidR="2FDB1429">
        <w:rPr>
          <w:b w:val="1"/>
          <w:bCs w:val="1"/>
          <w:color w:val="00007F"/>
          <w:sz w:val="40"/>
          <w:szCs w:val="40"/>
        </w:rPr>
        <w:t xml:space="preserve">Teacher </w:t>
      </w:r>
      <w:r w:rsidRPr="35835F7D" w:rsidR="5FC0C843">
        <w:rPr>
          <w:b w:val="1"/>
          <w:bCs w:val="1"/>
          <w:color w:val="00007F"/>
          <w:sz w:val="40"/>
          <w:szCs w:val="40"/>
        </w:rPr>
        <w:t xml:space="preserve">of Economics or </w:t>
      </w:r>
      <w:r w:rsidRPr="35835F7D" w:rsidR="55B6ABA7">
        <w:rPr>
          <w:b w:val="1"/>
          <w:bCs w:val="1"/>
          <w:color w:val="00007F"/>
          <w:sz w:val="40"/>
          <w:szCs w:val="40"/>
        </w:rPr>
        <w:t xml:space="preserve">Head </w:t>
      </w:r>
      <w:r w:rsidRPr="35835F7D" w:rsidR="331F7704">
        <w:rPr>
          <w:b w:val="1"/>
          <w:bCs w:val="1"/>
          <w:color w:val="00007F"/>
          <w:sz w:val="40"/>
          <w:szCs w:val="40"/>
        </w:rPr>
        <w:t>Economics</w:t>
      </w:r>
      <w:r w:rsidRPr="35835F7D" w:rsidR="053272C9">
        <w:rPr>
          <w:b w:val="1"/>
          <w:bCs w:val="1"/>
          <w:color w:val="00007F"/>
          <w:sz w:val="40"/>
          <w:szCs w:val="40"/>
        </w:rPr>
        <w:t xml:space="preserve"> – Maternity Cover</w:t>
      </w:r>
    </w:p>
    <w:p w:rsidRPr="00FA4873" w:rsidR="00370CF5" w:rsidP="32368233" w:rsidRDefault="00457338" w14:paraId="1145D62D" w14:textId="41D35AEA">
      <w:pPr>
        <w:pStyle w:val="BodyText"/>
        <w:kinsoku w:val="0"/>
        <w:overflowPunct w:val="0"/>
        <w:spacing w:before="312" w:line="290" w:lineRule="exact"/>
        <w:rPr>
          <w:rFonts w:ascii="Calibri" w:hAnsi="Calibri" w:cs="Arial" w:asciiTheme="minorAscii" w:hAnsiTheme="minorAscii" w:cstheme="minorBidi"/>
        </w:rPr>
      </w:pPr>
      <w:r w:rsidRPr="32368233" w:rsidR="00457338">
        <w:rPr>
          <w:rFonts w:ascii="Calibri" w:hAnsi="Calibri" w:cs="Arial" w:asciiTheme="minorAscii" w:hAnsiTheme="minorAscii" w:cstheme="minorBidi"/>
          <w:b w:val="1"/>
          <w:bCs w:val="1"/>
        </w:rPr>
        <w:t>Reporting to</w:t>
      </w:r>
      <w:r w:rsidRPr="32368233" w:rsidR="008741E2">
        <w:rPr>
          <w:rFonts w:ascii="Calibri" w:hAnsi="Calibri" w:cs="Arial" w:asciiTheme="minorAscii" w:hAnsiTheme="minorAscii" w:cstheme="minorBidi"/>
          <w:b w:val="1"/>
          <w:bCs w:val="1"/>
        </w:rPr>
        <w:t>:</w:t>
      </w:r>
      <w:r w:rsidRPr="32368233" w:rsidR="00812294">
        <w:rPr>
          <w:rFonts w:ascii="Calibri" w:hAnsi="Calibri" w:cs="Arial" w:asciiTheme="minorAscii" w:hAnsiTheme="minorAscii" w:cstheme="minorBidi"/>
        </w:rPr>
        <w:t xml:space="preserve"> </w:t>
      </w:r>
      <w:r>
        <w:tab/>
      </w:r>
      <w:r>
        <w:tab/>
      </w:r>
      <w:r w:rsidRPr="32368233" w:rsidR="2493F177">
        <w:rPr>
          <w:rFonts w:ascii="Calibri" w:hAnsi="Calibri" w:cs="Arial" w:asciiTheme="minorAscii" w:hAnsiTheme="minorAscii" w:cstheme="minorBidi"/>
        </w:rPr>
        <w:t xml:space="preserve">Senior Leadership Team </w:t>
      </w:r>
      <w:r>
        <w:tab/>
      </w:r>
      <w:r>
        <w:tab/>
      </w:r>
    </w:p>
    <w:p w:rsidRPr="00FA4873" w:rsidR="00170606" w:rsidP="35835F7D" w:rsidRDefault="00170606" w14:paraId="020015CB" w14:textId="43A4A7B1">
      <w:pPr>
        <w:pStyle w:val="BodyText"/>
        <w:kinsoku w:val="0"/>
        <w:overflowPunct w:val="0"/>
        <w:spacing w:before="2" w:line="235" w:lineRule="auto"/>
        <w:ind w:right="4342"/>
        <w:rPr>
          <w:rFonts w:asciiTheme="minorHAnsi" w:hAnsiTheme="minorHAnsi" w:cstheme="minorBidi"/>
          <w:b/>
          <w:bCs/>
        </w:rPr>
      </w:pPr>
      <w:r w:rsidRPr="5B9408AC">
        <w:rPr>
          <w:rFonts w:asciiTheme="minorHAnsi" w:hAnsiTheme="minorHAnsi" w:cstheme="minorBidi"/>
          <w:b/>
          <w:bCs/>
        </w:rPr>
        <w:t>Suitable for:</w:t>
      </w:r>
      <w:r>
        <w:tab/>
      </w:r>
      <w:r>
        <w:tab/>
      </w:r>
      <w:r w:rsidRPr="5B9408AC" w:rsidR="00E3645B">
        <w:rPr>
          <w:rFonts w:asciiTheme="minorHAnsi" w:hAnsiTheme="minorHAnsi" w:cstheme="minorBidi"/>
        </w:rPr>
        <w:t>Experienced teachers</w:t>
      </w:r>
    </w:p>
    <w:p w:rsidRPr="00FA4873" w:rsidR="00A952BE" w:rsidP="35835F7D" w:rsidRDefault="00457338" w14:paraId="6E4C341A" w14:textId="6556268C">
      <w:pPr>
        <w:pStyle w:val="BodyText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  <w:b/>
          <w:bCs/>
        </w:rPr>
        <w:t>Contract</w:t>
      </w:r>
      <w:r w:rsidRPr="35835F7D" w:rsidR="005E4122">
        <w:rPr>
          <w:rFonts w:asciiTheme="minorHAnsi" w:hAnsiTheme="minorHAnsi" w:cstheme="minorBidi"/>
          <w:b/>
          <w:bCs/>
        </w:rPr>
        <w:t>:</w:t>
      </w:r>
      <w:r>
        <w:tab/>
      </w:r>
      <w:r>
        <w:tab/>
      </w:r>
      <w:r w:rsidRPr="35835F7D" w:rsidR="00512839">
        <w:rPr>
          <w:rFonts w:asciiTheme="minorHAnsi" w:hAnsiTheme="minorHAnsi" w:cstheme="minorBidi"/>
        </w:rPr>
        <w:t xml:space="preserve">Full time </w:t>
      </w:r>
      <w:r w:rsidRPr="35835F7D" w:rsidR="007759F7">
        <w:rPr>
          <w:rFonts w:asciiTheme="minorHAnsi" w:hAnsiTheme="minorHAnsi" w:cstheme="minorBidi"/>
          <w:color w:val="FF0000"/>
        </w:rPr>
        <w:t xml:space="preserve">  </w:t>
      </w:r>
    </w:p>
    <w:p w:rsidRPr="00FA4873" w:rsidR="00370CF5" w:rsidP="32368233" w:rsidRDefault="00370CF5" w14:paraId="1B8AF233" w14:textId="2869C4F4">
      <w:pPr>
        <w:pStyle w:val="BodyText"/>
        <w:suppressLineNumbers w:val="0"/>
        <w:bidi w:val="0"/>
        <w:spacing w:before="2" w:beforeAutospacing="off" w:after="0" w:afterAutospacing="off" w:line="235" w:lineRule="auto"/>
        <w:ind w:left="0" w:right="3330"/>
        <w:jc w:val="left"/>
        <w:rPr>
          <w:rFonts w:ascii="Calibri" w:hAnsi="Calibri" w:cs="Arial" w:asciiTheme="minorAscii" w:hAnsiTheme="minorAscii" w:cstheme="minorBidi"/>
        </w:rPr>
      </w:pPr>
      <w:r w:rsidRPr="2C72AE05" w:rsidR="00370CF5">
        <w:rPr>
          <w:rFonts w:ascii="Calibri" w:hAnsi="Calibri" w:cs="Arial" w:asciiTheme="minorAscii" w:hAnsiTheme="minorAscii" w:cstheme="minorBidi"/>
          <w:b w:val="1"/>
          <w:bCs w:val="1"/>
        </w:rPr>
        <w:t>Start date:</w:t>
      </w:r>
      <w:r w:rsidRPr="2C72AE05" w:rsidR="00C00CC0">
        <w:rPr>
          <w:rFonts w:ascii="Calibri" w:hAnsi="Calibri" w:cs="Arial" w:asciiTheme="minorAscii" w:hAnsiTheme="minorAscii" w:cstheme="minorBidi"/>
          <w:b w:val="1"/>
          <w:bCs w:val="1"/>
        </w:rPr>
        <w:t xml:space="preserve">                    </w:t>
      </w:r>
      <w:r w:rsidRPr="2C72AE05" w:rsidR="626D72DB">
        <w:rPr>
          <w:rFonts w:ascii="Calibri" w:hAnsi="Calibri" w:cs="Arial" w:asciiTheme="minorAscii" w:hAnsiTheme="minorAscii" w:cstheme="minorBidi"/>
        </w:rPr>
        <w:t>Sept</w:t>
      </w:r>
      <w:r w:rsidRPr="2C72AE05" w:rsidR="281DD4E3">
        <w:rPr>
          <w:rFonts w:ascii="Calibri" w:hAnsi="Calibri" w:cs="Arial" w:asciiTheme="minorAscii" w:hAnsiTheme="minorAscii" w:cstheme="minorBidi"/>
        </w:rPr>
        <w:t xml:space="preserve">ember </w:t>
      </w:r>
      <w:r w:rsidRPr="2C72AE05" w:rsidR="007759F7">
        <w:rPr>
          <w:rFonts w:ascii="Calibri" w:hAnsi="Calibri" w:cs="Arial" w:asciiTheme="minorAscii" w:hAnsiTheme="minorAscii" w:cstheme="minorBidi"/>
        </w:rPr>
        <w:t>2026</w:t>
      </w:r>
      <w:r w:rsidRPr="2C72AE05" w:rsidR="00C00CC0">
        <w:rPr>
          <w:rFonts w:ascii="Calibri" w:hAnsi="Calibri" w:cs="Arial" w:asciiTheme="minorAscii" w:hAnsiTheme="minorAscii" w:cstheme="minorBidi"/>
        </w:rPr>
        <w:t xml:space="preserve"> </w:t>
      </w:r>
      <w:r w:rsidRPr="2C72AE05" w:rsidR="34F5C913">
        <w:rPr>
          <w:rFonts w:ascii="Calibri" w:hAnsi="Calibri" w:cs="Arial" w:asciiTheme="minorAscii" w:hAnsiTheme="minorAscii" w:cstheme="minorBidi"/>
        </w:rPr>
        <w:t>maternity cover</w:t>
      </w:r>
    </w:p>
    <w:p w:rsidRPr="00FA4873" w:rsidR="008741E2" w:rsidP="35835F7D" w:rsidRDefault="00370CF5" w14:paraId="3C7A4F1E" w14:textId="7D5E5266">
      <w:pPr>
        <w:pStyle w:val="BodyText"/>
        <w:kinsoku w:val="0"/>
        <w:overflowPunct w:val="0"/>
        <w:spacing w:before="2" w:line="235" w:lineRule="auto"/>
        <w:ind w:right="-55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  <w:b/>
          <w:bCs/>
        </w:rPr>
        <w:t>Salary:</w:t>
      </w:r>
      <w:r w:rsidRPr="35835F7D">
        <w:rPr>
          <w:rFonts w:asciiTheme="minorHAnsi" w:hAnsiTheme="minorHAnsi" w:cstheme="minorBidi"/>
        </w:rPr>
        <w:t xml:space="preserve"> </w:t>
      </w:r>
      <w:r>
        <w:tab/>
      </w:r>
      <w:r>
        <w:tab/>
      </w:r>
      <w:r w:rsidRPr="35835F7D">
        <w:rPr>
          <w:rFonts w:asciiTheme="minorHAnsi" w:hAnsiTheme="minorHAnsi" w:cstheme="minorBidi"/>
        </w:rPr>
        <w:t xml:space="preserve">MPS/UPS </w:t>
      </w:r>
      <w:r w:rsidRPr="35835F7D" w:rsidR="000C5E66">
        <w:rPr>
          <w:rFonts w:asciiTheme="minorHAnsi" w:hAnsiTheme="minorHAnsi" w:cstheme="minorBidi"/>
        </w:rPr>
        <w:t>£</w:t>
      </w:r>
      <w:r w:rsidRPr="35835F7D" w:rsidR="6439E6C2">
        <w:rPr>
          <w:rFonts w:asciiTheme="minorHAnsi" w:hAnsiTheme="minorHAnsi" w:cstheme="minorBidi"/>
        </w:rPr>
        <w:t>37,872</w:t>
      </w:r>
      <w:r w:rsidRPr="35835F7D" w:rsidR="000C5E66">
        <w:rPr>
          <w:rFonts w:asciiTheme="minorHAnsi" w:hAnsiTheme="minorHAnsi" w:cstheme="minorBidi"/>
        </w:rPr>
        <w:t>-£</w:t>
      </w:r>
      <w:r w:rsidRPr="35835F7D" w:rsidR="5185418A">
        <w:rPr>
          <w:rFonts w:asciiTheme="minorHAnsi" w:hAnsiTheme="minorHAnsi" w:cstheme="minorBidi"/>
        </w:rPr>
        <w:t>56,154</w:t>
      </w:r>
      <w:r w:rsidRPr="35835F7D" w:rsidR="000C5E66">
        <w:rPr>
          <w:rFonts w:asciiTheme="minorHAnsi" w:hAnsiTheme="minorHAnsi" w:cstheme="minorBidi"/>
        </w:rPr>
        <w:t xml:space="preserve"> FTE </w:t>
      </w:r>
      <w:r w:rsidRPr="35835F7D">
        <w:rPr>
          <w:rFonts w:asciiTheme="minorHAnsi" w:hAnsiTheme="minorHAnsi" w:cstheme="minorBidi"/>
        </w:rPr>
        <w:t xml:space="preserve">Outer London Pay </w:t>
      </w:r>
    </w:p>
    <w:p w:rsidRPr="00FA4873" w:rsidR="00812294" w:rsidP="5B9408AC" w:rsidRDefault="00370CF5" w14:paraId="3B39FB67" w14:textId="57C37ACB">
      <w:pPr>
        <w:pStyle w:val="BodyText"/>
        <w:kinsoku w:val="0"/>
        <w:overflowPunct w:val="0"/>
        <w:spacing w:before="2" w:line="235" w:lineRule="auto"/>
        <w:ind w:right="1710"/>
        <w:rPr>
          <w:rFonts w:asciiTheme="minorHAnsi" w:hAnsiTheme="minorHAnsi" w:cstheme="minorBidi"/>
        </w:rPr>
      </w:pPr>
      <w:r w:rsidRPr="5B9408AC">
        <w:rPr>
          <w:rFonts w:asciiTheme="minorHAnsi" w:hAnsiTheme="minorHAnsi" w:cstheme="minorBidi"/>
          <w:b/>
          <w:bCs/>
        </w:rPr>
        <w:t>Allowance:</w:t>
      </w:r>
      <w:r>
        <w:tab/>
      </w:r>
      <w:r>
        <w:tab/>
      </w:r>
      <w:r w:rsidRPr="5B9408AC" w:rsidR="01E1C375">
        <w:rPr>
          <w:rFonts w:asciiTheme="minorHAnsi" w:hAnsiTheme="minorHAnsi" w:cstheme="minorBidi"/>
        </w:rPr>
        <w:t>TLR for a suitably qualified candidate</w:t>
      </w:r>
    </w:p>
    <w:p w:rsidRPr="00FA4873" w:rsidR="00370CF5" w:rsidP="35835F7D" w:rsidRDefault="00812294" w14:paraId="3A6E7F87" w14:textId="76D88793">
      <w:pPr>
        <w:pStyle w:val="BodyText"/>
        <w:kinsoku w:val="0"/>
        <w:overflowPunct w:val="0"/>
        <w:spacing w:before="2" w:line="235" w:lineRule="auto"/>
        <w:ind w:right="4342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  <w:b/>
          <w:bCs/>
        </w:rPr>
        <w:t>Disclosure</w:t>
      </w:r>
      <w:r w:rsidRPr="35835F7D" w:rsidR="00370CF5">
        <w:rPr>
          <w:rFonts w:asciiTheme="minorHAnsi" w:hAnsiTheme="minorHAnsi" w:cstheme="minorBidi"/>
          <w:b/>
          <w:bCs/>
        </w:rPr>
        <w:t xml:space="preserve"> level:</w:t>
      </w:r>
      <w:r>
        <w:tab/>
      </w:r>
      <w:r w:rsidRPr="35835F7D" w:rsidR="00370CF5">
        <w:rPr>
          <w:rFonts w:asciiTheme="minorHAnsi" w:hAnsiTheme="minorHAnsi" w:cstheme="minorBidi"/>
        </w:rPr>
        <w:t>Enhanced</w:t>
      </w:r>
    </w:p>
    <w:p w:rsidRPr="00FA4873" w:rsidR="00370CF5" w:rsidP="00FA4873" w:rsidRDefault="00370CF5" w14:paraId="3C1F211B" w14:textId="77777777">
      <w:pPr>
        <w:pStyle w:val="BodyText"/>
        <w:kinsoku w:val="0"/>
        <w:overflowPunct w:val="0"/>
        <w:spacing w:before="9"/>
        <w:rPr>
          <w:rFonts w:ascii="Arial" w:hAnsi="Arial" w:cs="Arial"/>
          <w:sz w:val="22"/>
          <w:szCs w:val="22"/>
        </w:rPr>
      </w:pPr>
    </w:p>
    <w:p w:rsidRPr="00FA4873" w:rsidR="00370CF5" w:rsidP="35835F7D" w:rsidRDefault="00370CF5" w14:paraId="1145D217" w14:textId="77777777">
      <w:pPr>
        <w:pStyle w:val="Heading2"/>
        <w:kinsoku w:val="0"/>
        <w:overflowPunct w:val="0"/>
        <w:ind w:left="0"/>
        <w:rPr>
          <w:rFonts w:asciiTheme="minorHAnsi" w:hAnsiTheme="minorHAnsi" w:cstheme="minorBidi"/>
          <w:color w:val="00007F"/>
          <w:sz w:val="24"/>
          <w:szCs w:val="24"/>
        </w:rPr>
      </w:pPr>
      <w:r w:rsidRPr="35835F7D">
        <w:rPr>
          <w:rFonts w:asciiTheme="minorHAnsi" w:hAnsiTheme="minorHAnsi" w:cstheme="minorBidi"/>
          <w:color w:val="00007F"/>
          <w:sz w:val="24"/>
          <w:szCs w:val="24"/>
        </w:rPr>
        <w:t>The Role</w:t>
      </w:r>
    </w:p>
    <w:p w:rsidR="00332D71" w:rsidP="5D1FBDE3" w:rsidRDefault="00332D71" w14:paraId="3571D6F8" w14:textId="321CD370">
      <w:pPr>
        <w:pStyle w:val="BodyText"/>
        <w:spacing w:before="7" w:line="235" w:lineRule="auto"/>
        <w:ind w:left="0" w:right="113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  <w:r w:rsidRPr="5D1FBDE3" w:rsidR="00332D71">
        <w:rPr>
          <w:rFonts w:ascii="Calibri" w:hAnsi="Calibri" w:cs="Arial" w:asciiTheme="minorAscii" w:hAnsiTheme="minorAscii" w:cstheme="minorBidi"/>
        </w:rPr>
        <w:t>We wish to appoint a full-time</w:t>
      </w:r>
      <w:r w:rsidRPr="5D1FBDE3" w:rsidR="1AFC2F7D">
        <w:rPr>
          <w:rFonts w:ascii="Calibri" w:hAnsi="Calibri" w:cs="Arial" w:asciiTheme="minorAscii" w:hAnsiTheme="minorAscii" w:cstheme="minorBidi"/>
        </w:rPr>
        <w:t xml:space="preserve"> </w:t>
      </w:r>
      <w:r w:rsidRPr="5D1FBDE3" w:rsidR="53A89892">
        <w:rPr>
          <w:rFonts w:ascii="Calibri" w:hAnsi="Calibri" w:cs="Arial" w:asciiTheme="minorAscii" w:hAnsiTheme="minorAscii" w:cstheme="minorBidi"/>
        </w:rPr>
        <w:t xml:space="preserve">Teacher </w:t>
      </w:r>
      <w:r w:rsidRPr="5D1FBDE3" w:rsidR="14A13305">
        <w:rPr>
          <w:rFonts w:ascii="Calibri" w:hAnsi="Calibri" w:cs="Arial" w:asciiTheme="minorAscii" w:hAnsiTheme="minorAscii" w:cstheme="minorBidi"/>
        </w:rPr>
        <w:t xml:space="preserve">of Economics or </w:t>
      </w:r>
      <w:r w:rsidRPr="5D1FBDE3" w:rsidR="53A89892">
        <w:rPr>
          <w:rFonts w:ascii="Calibri" w:hAnsi="Calibri" w:cs="Arial" w:asciiTheme="minorAscii" w:hAnsiTheme="minorAscii" w:cstheme="minorBidi"/>
        </w:rPr>
        <w:t>HoD</w:t>
      </w:r>
      <w:r w:rsidRPr="5D1FBDE3" w:rsidR="53A89892">
        <w:rPr>
          <w:rFonts w:ascii="Calibri" w:hAnsi="Calibri" w:cs="Arial" w:asciiTheme="minorAscii" w:hAnsiTheme="minorAscii" w:cstheme="minorBidi"/>
        </w:rPr>
        <w:t xml:space="preserve"> Economics to cover maternity leave. This is to </w:t>
      </w:r>
      <w:r w:rsidRPr="5D1FBDE3" w:rsidR="53A898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teach KS4 &amp; KS5 with some Business classes. This post is available September 2026</w:t>
      </w:r>
      <w:r w:rsidRPr="5D1FBDE3" w:rsidR="41E3F3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. </w:t>
      </w:r>
      <w:r w:rsidRPr="5D1FBDE3" w:rsidR="53A898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The candidate will also have the responsibility of </w:t>
      </w:r>
      <w:r w:rsidRPr="5D1FBDE3" w:rsidR="53A898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KS4</w:t>
      </w:r>
      <w:r w:rsidRPr="5D1FBDE3" w:rsidR="53A898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Co-</w:t>
      </w:r>
      <w:r w:rsidRPr="5D1FBDE3" w:rsidR="53A898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ordinator</w:t>
      </w:r>
      <w:r w:rsidRPr="5D1FBDE3" w:rsidR="53A898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</w:p>
    <w:p w:rsidR="5D1FBDE3" w:rsidP="5D1FBDE3" w:rsidRDefault="5D1FBDE3" w14:paraId="7AAC3FDD" w14:textId="590CAFAF">
      <w:pPr>
        <w:pStyle w:val="BodyText"/>
        <w:spacing w:before="7" w:line="235" w:lineRule="auto"/>
        <w:ind w:left="0" w:right="113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</w:p>
    <w:p w:rsidR="00332D71" w:rsidP="32368233" w:rsidRDefault="00332D71" w14:paraId="5F62CE72" w14:textId="16757B48">
      <w:pPr>
        <w:pStyle w:val="BodyText"/>
        <w:spacing w:before="7" w:line="235" w:lineRule="auto"/>
        <w:ind w:left="0" w:right="113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368233" w:rsidR="53A89892">
        <w:rPr>
          <w:rFonts w:ascii="Wingdings" w:hAnsi="Wingdings" w:eastAsia="Wingdings" w:cs="Wingding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ü</w:t>
      </w:r>
      <w:r w:rsidRPr="32368233" w:rsidR="53A898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Economics and Business classes are taught in mixed ability groups from Year 10 onwards</w:t>
      </w:r>
    </w:p>
    <w:p w:rsidR="00332D71" w:rsidP="32368233" w:rsidRDefault="00332D71" w14:paraId="4E025162" w14:textId="42A2593A">
      <w:pPr>
        <w:pStyle w:val="BodyText"/>
        <w:spacing w:before="7" w:line="235" w:lineRule="auto"/>
        <w:ind w:left="0" w:right="113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368233" w:rsidR="53A89892">
        <w:rPr>
          <w:rFonts w:ascii="Wingdings" w:hAnsi="Wingdings" w:eastAsia="Wingdings" w:cs="Wingding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ü</w:t>
      </w:r>
      <w:r w:rsidRPr="32368233" w:rsidR="53A898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Students follow the AQA syllabus at A-level for Economics and Business </w:t>
      </w:r>
    </w:p>
    <w:p w:rsidR="00332D71" w:rsidP="32368233" w:rsidRDefault="00332D71" w14:paraId="0A75C9F0" w14:textId="6BC3BF10">
      <w:pPr>
        <w:pStyle w:val="BodyText"/>
        <w:spacing w:before="7" w:line="235" w:lineRule="auto"/>
        <w:ind w:left="0" w:right="113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368233" w:rsidR="53A89892">
        <w:rPr>
          <w:rFonts w:ascii="Wingdings" w:hAnsi="Wingdings" w:eastAsia="Wingdings" w:cs="Wingding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ü</w:t>
      </w:r>
      <w:r w:rsidRPr="32368233" w:rsidR="53A898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Students follow the AQA syllabus for GCSE Business</w:t>
      </w:r>
    </w:p>
    <w:p w:rsidR="00332D71" w:rsidP="32368233" w:rsidRDefault="00332D71" w14:paraId="0F812FE2" w14:textId="3515446B">
      <w:pPr>
        <w:pStyle w:val="BodyText"/>
        <w:spacing w:before="7" w:line="235" w:lineRule="auto"/>
        <w:ind w:left="0" w:right="113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368233" w:rsidR="53A89892">
        <w:rPr>
          <w:rFonts w:ascii="Wingdings" w:hAnsi="Wingdings" w:eastAsia="Wingdings" w:cs="Wingding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ü</w:t>
      </w:r>
      <w:r w:rsidRPr="32368233" w:rsidR="53A898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Students follow the OCR syllabus for GCSE Economics</w:t>
      </w:r>
    </w:p>
    <w:p w:rsidR="00332D71" w:rsidP="32368233" w:rsidRDefault="00332D71" w14:paraId="28B0C056" w14:textId="25A3C8DB">
      <w:pPr>
        <w:pStyle w:val="BodyText"/>
        <w:spacing w:before="7" w:line="235" w:lineRule="auto"/>
        <w:ind w:left="0" w:right="1134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368233" w:rsidR="53A89892">
        <w:rPr>
          <w:rFonts w:ascii="Wingdings" w:hAnsi="Wingdings" w:eastAsia="Wingdings" w:cs="Wingding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ü</w:t>
      </w:r>
      <w:r w:rsidRPr="32368233" w:rsidR="53A898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Economics and Business department achieve outstanding results at both key stages</w:t>
      </w:r>
    </w:p>
    <w:p w:rsidR="00332D71" w:rsidP="32368233" w:rsidRDefault="00332D71" w14:paraId="7C12D499" w14:textId="75E3A914">
      <w:pPr>
        <w:pStyle w:val="BodyText"/>
        <w:spacing w:before="7" w:line="235" w:lineRule="auto"/>
        <w:ind w:right="778"/>
        <w:jc w:val="both"/>
        <w:rPr>
          <w:rFonts w:ascii="Calibri" w:hAnsi="Calibri" w:cs="Arial" w:asciiTheme="minorAscii" w:hAnsiTheme="minorAscii" w:cstheme="minorBidi"/>
        </w:rPr>
      </w:pPr>
    </w:p>
    <w:p w:rsidRPr="00FA4873" w:rsidR="00370CF5" w:rsidP="35835F7D" w:rsidRDefault="00370CF5" w14:paraId="56B5EA9C" w14:textId="77777777">
      <w:pPr>
        <w:pStyle w:val="Heading2"/>
        <w:kinsoku w:val="0"/>
        <w:overflowPunct w:val="0"/>
        <w:ind w:left="0"/>
        <w:jc w:val="both"/>
        <w:rPr>
          <w:rFonts w:asciiTheme="minorHAnsi" w:hAnsiTheme="minorHAnsi" w:cstheme="minorBidi"/>
          <w:color w:val="00007F"/>
          <w:sz w:val="24"/>
          <w:szCs w:val="24"/>
        </w:rPr>
      </w:pPr>
      <w:r w:rsidRPr="35835F7D">
        <w:rPr>
          <w:rFonts w:asciiTheme="minorHAnsi" w:hAnsiTheme="minorHAnsi" w:cstheme="minorBidi"/>
          <w:color w:val="00007F"/>
          <w:sz w:val="24"/>
          <w:szCs w:val="24"/>
        </w:rPr>
        <w:t>About Our School</w:t>
      </w:r>
    </w:p>
    <w:p w:rsidRPr="00670B10" w:rsidR="00526765" w:rsidP="35835F7D" w:rsidRDefault="00FD36C2" w14:paraId="593AC304" w14:textId="1F72E77F">
      <w:pPr>
        <w:pStyle w:val="BodyText"/>
        <w:kinsoku w:val="0"/>
        <w:overflowPunct w:val="0"/>
        <w:spacing w:before="7" w:line="235" w:lineRule="auto"/>
        <w:ind w:right="528"/>
        <w:jc w:val="both"/>
        <w:rPr>
          <w:rFonts w:asciiTheme="minorHAnsi" w:hAnsiTheme="minorHAnsi" w:cstheme="minorBidi"/>
          <w:color w:val="EE0000"/>
        </w:rPr>
      </w:pPr>
      <w:r w:rsidRPr="35835F7D">
        <w:rPr>
          <w:rFonts w:asciiTheme="minorHAnsi" w:hAnsiTheme="minorHAnsi" w:cstheme="minorBidi"/>
          <w:color w:val="000000" w:themeColor="text1"/>
        </w:rPr>
        <w:t xml:space="preserve">Trinity Catholic High School is a large Catholic comprehensive school situated in the London Borough of Redbridge and within the Diocese of Brentwood. Highly regarded in the area, we have a reputation for excellence in all aspects of our service to the children in our school and the wider community. Many ex-students choose our school to support their own children because of their own positive experiences here. The highest standards relating to Teaching and Learning are a feature of daily life at Trinity and these significantly and positively impact student progress and attainment which are demonstrated by our excellent exam results. </w:t>
      </w:r>
    </w:p>
    <w:p w:rsidRPr="00FA4873" w:rsidR="00370CF5" w:rsidP="35835F7D" w:rsidRDefault="00370CF5" w14:paraId="51F4CE52" w14:textId="77777777">
      <w:pPr>
        <w:pStyle w:val="BodyText"/>
        <w:kinsoku w:val="0"/>
        <w:overflowPunct w:val="0"/>
        <w:spacing w:before="5"/>
        <w:ind w:left="201"/>
        <w:rPr>
          <w:rFonts w:asciiTheme="minorHAnsi" w:hAnsiTheme="minorHAnsi" w:cstheme="minorBidi"/>
        </w:rPr>
      </w:pPr>
    </w:p>
    <w:p w:rsidR="00670B10" w:rsidP="32368233" w:rsidRDefault="00670B10" w14:paraId="58A65AE8" w14:textId="505C090A">
      <w:pPr>
        <w:pStyle w:val="Heading2"/>
        <w:kinsoku w:val="0"/>
        <w:overflowPunct w:val="0"/>
        <w:spacing w:line="325" w:lineRule="exact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368233" w:rsidR="00370CF5">
        <w:rPr>
          <w:rFonts w:ascii="Calibri" w:hAnsi="Calibri" w:cs="Arial" w:asciiTheme="minorAscii" w:hAnsiTheme="minorAscii" w:cstheme="minorBidi"/>
          <w:color w:val="00007F"/>
          <w:sz w:val="24"/>
          <w:szCs w:val="24"/>
        </w:rPr>
        <w:t>We are seeking a professional who is:</w:t>
      </w:r>
    </w:p>
    <w:p w:rsidR="00670B10" w:rsidP="5D1FBDE3" w:rsidRDefault="00670B10" w14:paraId="16643672" w14:textId="3E135376">
      <w:pPr>
        <w:pStyle w:val="Heading2"/>
        <w:numPr>
          <w:ilvl w:val="0"/>
          <w:numId w:val="42"/>
        </w:numPr>
        <w:kinsoku w:val="0"/>
        <w:overflowPunct w:val="0"/>
        <w:spacing w:line="325" w:lineRule="exact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D1FBDE3" w:rsidR="69EF3A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An enthusiastic Economics &amp; Business specialist with the ability to teach at KS4/5</w:t>
      </w:r>
      <w:r w:rsidRPr="5D1FBDE3" w:rsidR="1CE13F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</w:t>
      </w:r>
    </w:p>
    <w:p w:rsidR="00670B10" w:rsidP="32368233" w:rsidRDefault="00670B10" w14:paraId="070E29DD" w14:textId="765C9868">
      <w:pPr>
        <w:pStyle w:val="ListParagraph"/>
        <w:numPr>
          <w:ilvl w:val="0"/>
          <w:numId w:val="42"/>
        </w:numPr>
        <w:tabs>
          <w:tab w:val="left" w:leader="none" w:pos="1094"/>
        </w:tabs>
        <w:kinsoku w:val="0"/>
        <w:overflowPunct w:val="0"/>
        <w:spacing w:before="5" w:line="290" w:lineRule="exact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368233" w:rsidR="69EF3A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Passionate about Economics &amp; Business</w:t>
      </w:r>
      <w:r w:rsidRPr="32368233" w:rsidR="69EF3A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GB"/>
        </w:rPr>
        <w:t xml:space="preserve"> </w:t>
      </w:r>
      <w:r w:rsidRPr="32368233" w:rsidR="69EF3A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and has excellent subject knowledge.</w:t>
      </w:r>
    </w:p>
    <w:p w:rsidR="00670B10" w:rsidP="2C72AE05" w:rsidRDefault="00670B10" w14:paraId="063D6D0E" w14:textId="77207091">
      <w:pPr>
        <w:pStyle w:val="ListParagraph"/>
        <w:numPr>
          <w:ilvl w:val="0"/>
          <w:numId w:val="42"/>
        </w:numPr>
        <w:tabs>
          <w:tab w:val="left" w:leader="none" w:pos="1094"/>
        </w:tabs>
        <w:kinsoku w:val="0"/>
        <w:overflowPunct w:val="0"/>
        <w:spacing w:before="5" w:line="290" w:lineRule="exact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C72AE05" w:rsidR="69EF3A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Ambitious and committed to </w:t>
      </w:r>
      <w:r w:rsidRPr="2C72AE05" w:rsidR="69EF3A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highest standards of student learning.</w:t>
      </w:r>
    </w:p>
    <w:p w:rsidR="00670B10" w:rsidP="32368233" w:rsidRDefault="00670B10" w14:paraId="1ED303FB" w14:textId="3E7C5346">
      <w:pPr>
        <w:pStyle w:val="ListParagraph"/>
        <w:numPr>
          <w:ilvl w:val="0"/>
          <w:numId w:val="42"/>
        </w:numPr>
        <w:tabs>
          <w:tab w:val="left" w:leader="none" w:pos="1094"/>
        </w:tabs>
        <w:kinsoku w:val="0"/>
        <w:overflowPunct w:val="0"/>
        <w:spacing w:before="5" w:line="290" w:lineRule="exact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368233" w:rsidR="69EF3A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Keen to challenge and enthuse our diverse student population.</w:t>
      </w:r>
    </w:p>
    <w:p w:rsidR="00670B10" w:rsidP="32368233" w:rsidRDefault="00670B10" w14:paraId="78ECE87D" w14:textId="53DD3333">
      <w:pPr>
        <w:pStyle w:val="ListParagraph"/>
        <w:numPr>
          <w:ilvl w:val="0"/>
          <w:numId w:val="42"/>
        </w:numPr>
        <w:tabs>
          <w:tab w:val="left" w:leader="none" w:pos="1094"/>
        </w:tabs>
        <w:kinsoku w:val="0"/>
        <w:overflowPunct w:val="0"/>
        <w:spacing w:before="5" w:line="290" w:lineRule="exact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2368233" w:rsidR="69EF3A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An excellent classroom practitioner with a drive for self-improvement and development.</w:t>
      </w:r>
    </w:p>
    <w:p w:rsidR="32368233" w:rsidP="32368233" w:rsidRDefault="32368233" w14:paraId="623FA3DC" w14:textId="2F072D1A">
      <w:pPr>
        <w:pStyle w:val="ListParagraph"/>
        <w:tabs>
          <w:tab w:val="left" w:leader="none" w:pos="1094"/>
        </w:tabs>
        <w:spacing w:before="5" w:line="290" w:lineRule="exact"/>
        <w:ind w:left="20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Pr="00746DEC" w:rsidR="00FA4873" w:rsidP="35835F7D" w:rsidRDefault="00FA4873" w14:paraId="7A8A143B" w14:textId="22B79C1E">
      <w:pPr>
        <w:pStyle w:val="Heading2"/>
        <w:kinsoku w:val="0"/>
        <w:overflowPunct w:val="0"/>
        <w:spacing w:line="325" w:lineRule="exact"/>
        <w:ind w:left="0"/>
        <w:rPr>
          <w:rFonts w:asciiTheme="minorHAnsi" w:hAnsiTheme="minorHAnsi" w:cstheme="minorBidi"/>
          <w:color w:val="00007F"/>
          <w:sz w:val="24"/>
          <w:szCs w:val="24"/>
        </w:rPr>
      </w:pPr>
      <w:r w:rsidRPr="35835F7D">
        <w:rPr>
          <w:rFonts w:asciiTheme="minorHAnsi" w:hAnsiTheme="minorHAnsi" w:cstheme="minorBidi"/>
          <w:color w:val="00007F"/>
          <w:sz w:val="24"/>
          <w:szCs w:val="24"/>
        </w:rPr>
        <w:t>We can offer the successful candidate:</w:t>
      </w:r>
    </w:p>
    <w:p w:rsidRPr="00746DEC" w:rsidR="00FA4873" w:rsidP="35835F7D" w:rsidRDefault="00FA4873" w14:paraId="1E370349" w14:textId="77777777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line="228" w:lineRule="atLeast"/>
        <w:ind w:right="482"/>
        <w:contextualSpacing/>
        <w:rPr>
          <w:rFonts w:asciiTheme="minorHAnsi" w:hAnsiTheme="minorHAnsi" w:cstheme="minorBidi"/>
          <w:color w:val="FF0000"/>
          <w:spacing w:val="-3"/>
          <w:bdr w:val="none" w:color="auto" w:sz="0" w:space="0" w:frame="1"/>
          <w:lang w:eastAsia="pl-PL"/>
        </w:rPr>
      </w:pPr>
      <w:r w:rsidRPr="00746DEC">
        <w:rPr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58242" behindDoc="1" locked="0" layoutInCell="0" allowOverlap="1" wp14:anchorId="3E5DB00A" wp14:editId="2B3734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3800" cy="10680700"/>
                <wp:effectExtent l="0" t="0" r="0" b="0"/>
                <wp:wrapNone/>
                <wp:docPr id="23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5A5207-D5F3-4661-AAD2-60346C4C58F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1068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4873" w:rsidP="00FA4873" w:rsidRDefault="00FA4873" w14:paraId="08E7E892" w14:textId="7777777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A4873" w:rsidP="00FA4873" w:rsidRDefault="00FA4873" w14:paraId="43D1D9F8" w14:textId="777777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left:0;text-align:left;margin-left:0;margin-top:0;width:594pt;height:841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o:allowincell="f" filled="f" stroked="f" w14:anchorId="3E5DB0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">
                <v:textbox inset="0,0,0,0">
                  <w:txbxContent>
                    <w:p w:rsidR="00FA4873" w:rsidP="00FA4873" w:rsidRDefault="00FA4873" w14:paraId="08E7E892" w14:textId="77777777">
                      <w:pPr>
                        <w:widowControl/>
                        <w:autoSpaceDE/>
                        <w:autoSpaceDN/>
                        <w:adjustRightInd/>
                        <w:spacing w:line="168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A4873" w:rsidP="00FA4873" w:rsidRDefault="00FA4873" w14:paraId="43D1D9F8" w14:textId="777777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An opportunity</w:t>
      </w:r>
      <w:r w:rsidRPr="35835F7D">
        <w:rPr>
          <w:rFonts w:asciiTheme="minorHAnsi" w:hAnsiTheme="minorHAnsi" w:cstheme="minorBidi"/>
          <w:spacing w:val="-6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to</w:t>
      </w:r>
      <w:r w:rsidRPr="35835F7D">
        <w:rPr>
          <w:rFonts w:asciiTheme="minorHAnsi" w:hAnsiTheme="minorHAnsi" w:cstheme="minorBidi"/>
          <w:spacing w:val="-5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work</w:t>
      </w:r>
      <w:r w:rsidRPr="35835F7D">
        <w:rPr>
          <w:rFonts w:asciiTheme="minorHAnsi" w:hAnsiTheme="minorHAnsi" w:cstheme="minorBidi"/>
          <w:spacing w:val="-4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with</w:t>
      </w:r>
      <w:r w:rsidRPr="35835F7D">
        <w:rPr>
          <w:rFonts w:asciiTheme="minorHAnsi" w:hAnsiTheme="minorHAnsi" w:cstheme="minorBidi"/>
          <w:spacing w:val="-5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a</w:t>
      </w:r>
      <w:r w:rsidRPr="35835F7D">
        <w:rPr>
          <w:rFonts w:asciiTheme="minorHAnsi" w:hAnsiTheme="minorHAnsi" w:cstheme="minorBidi"/>
          <w:spacing w:val="-6"/>
          <w:bdr w:val="none" w:color="auto" w:sz="0" w:space="0" w:frame="1"/>
          <w:lang w:eastAsia="pl-PL"/>
        </w:rPr>
        <w:t xml:space="preserve">n experienced Headteacher and 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forward-thinking</w:t>
      </w:r>
      <w:r w:rsidRPr="35835F7D">
        <w:rPr>
          <w:rFonts w:asciiTheme="minorHAnsi" w:hAnsiTheme="minorHAnsi" w:cstheme="minorBidi"/>
          <w:spacing w:val="-3"/>
          <w:bdr w:val="none" w:color="auto" w:sz="0" w:space="0" w:frame="1"/>
          <w:lang w:eastAsia="pl-PL"/>
        </w:rPr>
        <w:t> and supportive Senior Leadership Team</w:t>
      </w:r>
    </w:p>
    <w:p w:rsidRPr="00746DEC" w:rsidR="00FA4873" w:rsidP="2C72AE05" w:rsidRDefault="00FA4873" w14:paraId="3F85D811" w14:textId="18328A8E">
      <w:pPr>
        <w:pStyle w:val="ListParagraph"/>
        <w:widowControl w:val="1"/>
        <w:numPr>
          <w:ilvl w:val="0"/>
          <w:numId w:val="25"/>
        </w:numPr>
        <w:autoSpaceDE/>
        <w:autoSpaceDN/>
        <w:adjustRightInd/>
        <w:spacing/>
        <w:contextualSpacing w:val="1"/>
        <w:textAlignment w:val="baseline"/>
        <w:rPr>
          <w:rFonts w:ascii="Calibri" w:hAnsi="Calibri" w:cs="Arial" w:asciiTheme="minorAscii" w:hAnsiTheme="minorAscii" w:cstheme="minorBidi"/>
          <w:color w:val="000000"/>
          <w:lang w:eastAsia="pl-PL"/>
        </w:rPr>
      </w:pPr>
      <w:r w:rsidRPr="2C72AE05" w:rsidR="00FA4873">
        <w:rPr>
          <w:rFonts w:ascii="Calibri" w:hAnsi="Calibri" w:cs="Arial" w:asciiTheme="minorAscii" w:hAnsiTheme="minorAscii" w:cstheme="minorBidi"/>
          <w:color w:val="000000" w:themeColor="text1" w:themeTint="FF" w:themeShade="FF"/>
          <w:lang w:eastAsia="pl-PL"/>
        </w:rPr>
        <w:t xml:space="preserve">A pleasant environment conducive to </w:t>
      </w:r>
      <w:r w:rsidRPr="2C72AE05" w:rsidR="7F1E55B8">
        <w:rPr>
          <w:rFonts w:ascii="Calibri" w:hAnsi="Calibri" w:cs="Arial" w:asciiTheme="minorAscii" w:hAnsiTheme="minorAscii" w:cstheme="minorBidi"/>
          <w:color w:val="000000" w:themeColor="text1" w:themeTint="FF" w:themeShade="FF"/>
          <w:lang w:eastAsia="pl-PL"/>
        </w:rPr>
        <w:t>high-quality</w:t>
      </w:r>
      <w:r w:rsidRPr="2C72AE05" w:rsidR="00FA4873">
        <w:rPr>
          <w:rFonts w:ascii="Calibri" w:hAnsi="Calibri" w:cs="Arial" w:asciiTheme="minorAscii" w:hAnsiTheme="minorAscii" w:cstheme="minorBidi"/>
          <w:color w:val="000000" w:themeColor="text1" w:themeTint="FF" w:themeShade="FF"/>
          <w:lang w:eastAsia="pl-PL"/>
        </w:rPr>
        <w:t xml:space="preserve"> teaching and learning with friendly and motivated staff across the school</w:t>
      </w:r>
    </w:p>
    <w:p w:rsidRPr="00746DEC" w:rsidR="00FA4873" w:rsidP="35835F7D" w:rsidRDefault="00FA4873" w14:paraId="0CBEE822" w14:textId="77777777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line="288" w:lineRule="atLeast"/>
        <w:contextualSpacing/>
        <w:rPr>
          <w:rFonts w:asciiTheme="minorHAnsi" w:hAnsiTheme="minorHAnsi" w:cstheme="minorBidi"/>
          <w:lang w:eastAsia="pl-PL"/>
        </w:rPr>
      </w:pP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A caring</w:t>
      </w:r>
      <w:r w:rsidRPr="35835F7D">
        <w:rPr>
          <w:rFonts w:asciiTheme="minorHAnsi" w:hAnsiTheme="minorHAnsi" w:cstheme="minorBidi"/>
          <w:spacing w:val="-2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and</w:t>
      </w:r>
      <w:r w:rsidRPr="35835F7D">
        <w:rPr>
          <w:rFonts w:asciiTheme="minorHAnsi" w:hAnsiTheme="minorHAnsi" w:cstheme="minorBidi"/>
          <w:spacing w:val="-2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affirming</w:t>
      </w:r>
      <w:r w:rsidRPr="35835F7D">
        <w:rPr>
          <w:rFonts w:asciiTheme="minorHAnsi" w:hAnsiTheme="minorHAnsi" w:cstheme="minorBidi"/>
          <w:spacing w:val="-2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culture and</w:t>
      </w:r>
      <w:r w:rsidRPr="35835F7D">
        <w:rPr>
          <w:rFonts w:asciiTheme="minorHAnsi" w:hAnsiTheme="minorHAnsi" w:cstheme="minorBidi"/>
          <w:spacing w:val="-2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ethos with a staff social committee who regularly organise events to enhance this</w:t>
      </w:r>
    </w:p>
    <w:p w:rsidRPr="005A031B" w:rsidR="00FA4873" w:rsidP="35835F7D" w:rsidRDefault="00FA4873" w14:paraId="12DC1FAB" w14:textId="77777777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line="288" w:lineRule="atLeast"/>
        <w:contextualSpacing/>
        <w:textAlignment w:val="baseline"/>
        <w:rPr>
          <w:rFonts w:asciiTheme="minorHAnsi" w:hAnsiTheme="minorHAnsi" w:cstheme="minorBidi"/>
          <w:color w:val="000000"/>
          <w:lang w:eastAsia="pl-PL"/>
        </w:rPr>
      </w:pP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Opportunities</w:t>
      </w:r>
      <w:r w:rsidRPr="35835F7D">
        <w:rPr>
          <w:rFonts w:asciiTheme="minorHAnsi" w:hAnsiTheme="minorHAnsi" w:cstheme="minorBidi"/>
          <w:spacing w:val="-7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for</w:t>
      </w:r>
      <w:r w:rsidRPr="35835F7D">
        <w:rPr>
          <w:rFonts w:asciiTheme="minorHAnsi" w:hAnsiTheme="minorHAnsi" w:cstheme="minorBidi"/>
          <w:spacing w:val="-6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professional</w:t>
      </w:r>
      <w:r w:rsidRPr="35835F7D">
        <w:rPr>
          <w:rFonts w:asciiTheme="minorHAnsi" w:hAnsiTheme="minorHAnsi" w:cstheme="minorBidi"/>
          <w:spacing w:val="-5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development</w:t>
      </w:r>
      <w:r w:rsidRPr="35835F7D">
        <w:rPr>
          <w:rFonts w:asciiTheme="minorHAnsi" w:hAnsiTheme="minorHAnsi" w:cstheme="minorBidi"/>
          <w:spacing w:val="-7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>and</w:t>
      </w:r>
      <w:r w:rsidRPr="35835F7D">
        <w:rPr>
          <w:rFonts w:asciiTheme="minorHAnsi" w:hAnsiTheme="minorHAnsi" w:cstheme="minorBidi"/>
          <w:spacing w:val="-6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color="auto" w:sz="0" w:space="0" w:frame="1"/>
          <w:lang w:eastAsia="pl-PL"/>
        </w:rPr>
        <w:t xml:space="preserve">progression including support for NPQs </w:t>
      </w:r>
    </w:p>
    <w:p w:rsidRPr="00746DEC" w:rsidR="00FA4873" w:rsidP="55DEB2FF" w:rsidRDefault="00FA4873" w14:paraId="21B7A942" w14:textId="77777777">
      <w:pPr>
        <w:pStyle w:val="ListParagraph"/>
        <w:widowControl/>
        <w:numPr>
          <w:ilvl w:val="0"/>
          <w:numId w:val="25"/>
        </w:numPr>
        <w:autoSpaceDE/>
        <w:autoSpaceDN/>
        <w:adjustRightInd/>
        <w:contextualSpacing/>
        <w:textAlignment w:val="baseline"/>
        <w:rPr>
          <w:rFonts w:asciiTheme="minorHAnsi" w:hAnsiTheme="minorHAnsi" w:cstheme="minorBidi"/>
          <w:color w:val="000000"/>
          <w:lang w:eastAsia="pl-PL"/>
        </w:rPr>
      </w:pPr>
      <w:r w:rsidRPr="55DEB2FF">
        <w:rPr>
          <w:rFonts w:asciiTheme="minorHAnsi" w:hAnsiTheme="minorHAnsi" w:cstheme="minorBidi"/>
          <w:color w:val="000000" w:themeColor="text1"/>
          <w:lang w:eastAsia="pl-PL"/>
        </w:rPr>
        <w:t xml:space="preserve">Well-resourced and well-managed departments with a collaborative attitude to classroom management and commitment to raising standards and securing achievement for all students </w:t>
      </w:r>
    </w:p>
    <w:p w:rsidR="60581B2D" w:rsidP="55DEB2FF" w:rsidRDefault="60581B2D" w14:paraId="48ABCC8C" w14:textId="653683B0">
      <w:pPr>
        <w:pStyle w:val="ListParagraph"/>
        <w:widowControl/>
        <w:numPr>
          <w:ilvl w:val="0"/>
          <w:numId w:val="25"/>
        </w:numPr>
        <w:contextualSpacing/>
        <w:rPr>
          <w:rFonts w:asciiTheme="minorHAnsi" w:hAnsiTheme="minorHAnsi" w:cstheme="minorBidi"/>
          <w:color w:val="000000" w:themeColor="text1"/>
          <w:lang w:eastAsia="pl-PL"/>
        </w:rPr>
      </w:pPr>
      <w:r w:rsidRPr="55DEB2FF">
        <w:rPr>
          <w:rFonts w:asciiTheme="minorHAnsi" w:hAnsiTheme="minorHAnsi" w:cstheme="minorBidi"/>
          <w:color w:val="000000" w:themeColor="text1"/>
          <w:lang w:eastAsia="pl-PL"/>
        </w:rPr>
        <w:lastRenderedPageBreak/>
        <w:t xml:space="preserve">Non-contact time which is above the national minimum requirement of 14% of timetable. </w:t>
      </w:r>
    </w:p>
    <w:p w:rsidRPr="00746DEC" w:rsidR="00FA4873" w:rsidP="35835F7D" w:rsidRDefault="00FA4873" w14:paraId="1DE4FD0E" w14:textId="77777777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line="228" w:lineRule="atLeast"/>
        <w:ind w:right="482"/>
        <w:contextualSpacing/>
        <w:rPr>
          <w:rFonts w:asciiTheme="minorHAnsi" w:hAnsiTheme="minorHAnsi" w:cstheme="minorBidi"/>
          <w:color w:val="000000"/>
          <w:lang w:eastAsia="pl-PL"/>
        </w:rPr>
      </w:pP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Well</w:t>
      </w:r>
      <w:r w:rsidRPr="35835F7D">
        <w:rPr>
          <w:rFonts w:asciiTheme="minorHAnsi" w:hAnsiTheme="minorHAnsi" w:cstheme="minorBidi"/>
          <w:color w:val="000000"/>
          <w:spacing w:val="-1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behaved</w:t>
      </w:r>
      <w:r w:rsidRPr="35835F7D">
        <w:rPr>
          <w:rFonts w:asciiTheme="minorHAnsi" w:hAnsiTheme="minorHAnsi" w:cstheme="minorBidi"/>
          <w:color w:val="000000"/>
          <w:spacing w:val="-2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students</w:t>
      </w:r>
      <w:r w:rsidRPr="35835F7D">
        <w:rPr>
          <w:rFonts w:asciiTheme="minorHAnsi" w:hAnsiTheme="minorHAnsi" w:cstheme="minorBidi"/>
          <w:color w:val="000000"/>
          <w:spacing w:val="-2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that</w:t>
      </w:r>
      <w:r w:rsidRPr="35835F7D">
        <w:rPr>
          <w:rFonts w:asciiTheme="minorHAnsi" w:hAnsiTheme="minorHAnsi" w:cstheme="minorBidi"/>
          <w:color w:val="000000"/>
          <w:spacing w:val="-1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are</w:t>
      </w:r>
      <w:r w:rsidRPr="35835F7D">
        <w:rPr>
          <w:rFonts w:asciiTheme="minorHAnsi" w:hAnsiTheme="minorHAnsi" w:cstheme="minorBidi"/>
          <w:color w:val="000000"/>
          <w:spacing w:val="-2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keen</w:t>
      </w:r>
      <w:r w:rsidRPr="35835F7D">
        <w:rPr>
          <w:rFonts w:asciiTheme="minorHAnsi" w:hAnsiTheme="minorHAnsi" w:cstheme="minorBidi"/>
          <w:color w:val="000000"/>
          <w:spacing w:val="-1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to</w:t>
      </w:r>
      <w:r w:rsidRPr="35835F7D">
        <w:rPr>
          <w:rFonts w:asciiTheme="minorHAnsi" w:hAnsiTheme="minorHAnsi" w:cstheme="minorBidi"/>
          <w:color w:val="000000"/>
          <w:spacing w:val="-1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achieve</w:t>
      </w:r>
      <w:r w:rsidRPr="35835F7D">
        <w:rPr>
          <w:rFonts w:asciiTheme="minorHAnsi" w:hAnsiTheme="minorHAnsi" w:cstheme="minorBidi"/>
          <w:color w:val="000000"/>
          <w:spacing w:val="-2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and</w:t>
      </w:r>
      <w:r w:rsidRPr="35835F7D">
        <w:rPr>
          <w:rFonts w:asciiTheme="minorHAnsi" w:hAnsiTheme="minorHAnsi" w:cstheme="minorBidi"/>
          <w:color w:val="000000"/>
          <w:spacing w:val="-2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are</w:t>
      </w:r>
      <w:r w:rsidRPr="35835F7D">
        <w:rPr>
          <w:rFonts w:asciiTheme="minorHAnsi" w:hAnsiTheme="minorHAnsi" w:cstheme="minorBidi"/>
          <w:color w:val="000000"/>
          <w:spacing w:val="-2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respectful</w:t>
      </w:r>
      <w:r w:rsidRPr="35835F7D">
        <w:rPr>
          <w:rFonts w:asciiTheme="minorHAnsi" w:hAnsiTheme="minorHAnsi" w:cstheme="minorBidi"/>
          <w:color w:val="000000"/>
          <w:spacing w:val="-1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of their</w:t>
      </w:r>
      <w:r w:rsidRPr="35835F7D">
        <w:rPr>
          <w:rFonts w:asciiTheme="minorHAnsi" w:hAnsiTheme="minorHAnsi" w:cstheme="minorBidi"/>
          <w:color w:val="000000"/>
          <w:spacing w:val="-1"/>
          <w:bdr w:val="none" w:color="auto" w:sz="0" w:space="0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color="auto" w:sz="0" w:space="0" w:frame="1"/>
          <w:lang w:eastAsia="pl-PL"/>
        </w:rPr>
        <w:t>teachers.</w:t>
      </w:r>
    </w:p>
    <w:p w:rsidRPr="00746DEC" w:rsidR="00FA4873" w:rsidP="35835F7D" w:rsidRDefault="00FA4873" w14:paraId="74CCBEC6" w14:textId="77777777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line="228" w:lineRule="atLeast"/>
        <w:ind w:right="482"/>
        <w:contextualSpacing/>
        <w:rPr>
          <w:rFonts w:asciiTheme="minorHAnsi" w:hAnsiTheme="minorHAnsi" w:cstheme="minorBidi"/>
          <w:color w:val="000000" w:themeColor="text1"/>
          <w:bdr w:val="none" w:color="auto" w:sz="0" w:space="0" w:frame="1"/>
          <w:shd w:val="clear" w:color="auto" w:fill="FFFFFF"/>
          <w:lang w:eastAsia="pl-PL"/>
        </w:rPr>
      </w:pPr>
      <w:r w:rsidRPr="35835F7D">
        <w:rPr>
          <w:rFonts w:asciiTheme="minorHAnsi" w:hAnsiTheme="minorHAnsi" w:cstheme="minorBidi"/>
          <w:color w:val="000000" w:themeColor="text1"/>
          <w:bdr w:val="none" w:color="auto" w:sz="0" w:space="0" w:frame="1"/>
          <w:shd w:val="clear" w:color="auto" w:fill="FFFFFF"/>
          <w:lang w:eastAsia="pl-PL"/>
        </w:rPr>
        <w:t>Support for staff wellbeing through access</w:t>
      </w:r>
      <w:r w:rsidRPr="35835F7D">
        <w:rPr>
          <w:rFonts w:asciiTheme="minorHAnsi" w:hAnsiTheme="minorHAnsi" w:cstheme="minorBidi"/>
          <w:color w:val="000000" w:themeColor="text1"/>
          <w:spacing w:val="-5"/>
          <w:bdr w:val="none" w:color="auto" w:sz="0" w:space="0" w:frame="1"/>
          <w:shd w:val="clear" w:color="auto" w:fill="FFFFFF"/>
          <w:lang w:eastAsia="pl-PL"/>
        </w:rPr>
        <w:t> </w:t>
      </w:r>
      <w:r w:rsidRPr="35835F7D">
        <w:rPr>
          <w:rFonts w:asciiTheme="minorHAnsi" w:hAnsiTheme="minorHAnsi" w:cstheme="minorBidi"/>
          <w:color w:val="000000" w:themeColor="text1"/>
          <w:bdr w:val="none" w:color="auto" w:sz="0" w:space="0" w:frame="1"/>
          <w:shd w:val="clear" w:color="auto" w:fill="FFFFFF"/>
          <w:lang w:eastAsia="pl-PL"/>
        </w:rPr>
        <w:t>to</w:t>
      </w:r>
      <w:r w:rsidRPr="35835F7D">
        <w:rPr>
          <w:rFonts w:asciiTheme="minorHAnsi" w:hAnsiTheme="minorHAnsi" w:cstheme="minorBidi"/>
          <w:color w:val="000000" w:themeColor="text1"/>
          <w:spacing w:val="-3"/>
          <w:bdr w:val="none" w:color="auto" w:sz="0" w:space="0" w:frame="1"/>
          <w:shd w:val="clear" w:color="auto" w:fill="FFFFFF"/>
          <w:lang w:eastAsia="pl-PL"/>
        </w:rPr>
        <w:t> </w:t>
      </w:r>
      <w:r w:rsidRPr="35835F7D">
        <w:rPr>
          <w:rFonts w:asciiTheme="minorHAnsi" w:hAnsiTheme="minorHAnsi" w:cstheme="minorBidi"/>
          <w:color w:val="000000" w:themeColor="text1"/>
          <w:bdr w:val="none" w:color="auto" w:sz="0" w:space="0" w:frame="1"/>
          <w:shd w:val="clear" w:color="auto" w:fill="FFFFFF"/>
          <w:lang w:eastAsia="pl-PL"/>
        </w:rPr>
        <w:t>SAS</w:t>
      </w:r>
      <w:r w:rsidRPr="35835F7D">
        <w:rPr>
          <w:rFonts w:asciiTheme="minorHAnsi" w:hAnsiTheme="minorHAnsi" w:cstheme="minorBidi"/>
          <w:color w:val="000000" w:themeColor="text1"/>
          <w:spacing w:val="-4"/>
          <w:bdr w:val="none" w:color="auto" w:sz="0" w:space="0" w:frame="1"/>
          <w:shd w:val="clear" w:color="auto" w:fill="FFFFFF"/>
          <w:lang w:eastAsia="pl-PL"/>
        </w:rPr>
        <w:t> </w:t>
      </w:r>
      <w:r w:rsidRPr="35835F7D">
        <w:rPr>
          <w:rFonts w:asciiTheme="minorHAnsi" w:hAnsiTheme="minorHAnsi" w:cstheme="minorBidi"/>
          <w:color w:val="000000" w:themeColor="text1"/>
          <w:bdr w:val="none" w:color="auto" w:sz="0" w:space="0" w:frame="1"/>
          <w:shd w:val="clear" w:color="auto" w:fill="FFFFFF"/>
          <w:lang w:eastAsia="pl-PL"/>
        </w:rPr>
        <w:t>wellbeing</w:t>
      </w:r>
      <w:r w:rsidRPr="35835F7D">
        <w:rPr>
          <w:rFonts w:asciiTheme="minorHAnsi" w:hAnsiTheme="minorHAnsi" w:cstheme="minorBidi"/>
          <w:color w:val="000000" w:themeColor="text1"/>
          <w:spacing w:val="-3"/>
          <w:bdr w:val="none" w:color="auto" w:sz="0" w:space="0" w:frame="1"/>
          <w:shd w:val="clear" w:color="auto" w:fill="FFFFFF"/>
          <w:lang w:eastAsia="pl-PL"/>
        </w:rPr>
        <w:t> </w:t>
      </w:r>
      <w:r w:rsidRPr="35835F7D">
        <w:rPr>
          <w:rFonts w:asciiTheme="minorHAnsi" w:hAnsiTheme="minorHAnsi" w:cstheme="minorBidi"/>
          <w:color w:val="000000" w:themeColor="text1"/>
          <w:bdr w:val="none" w:color="auto" w:sz="0" w:space="0" w:frame="1"/>
          <w:shd w:val="clear" w:color="auto" w:fill="FFFFFF"/>
          <w:lang w:eastAsia="pl-PL"/>
        </w:rPr>
        <w:t>services,</w:t>
      </w:r>
      <w:r w:rsidRPr="35835F7D">
        <w:rPr>
          <w:rFonts w:asciiTheme="minorHAnsi" w:hAnsiTheme="minorHAnsi" w:cstheme="minorBidi"/>
          <w:color w:val="000000" w:themeColor="text1"/>
          <w:spacing w:val="-5"/>
          <w:bdr w:val="none" w:color="auto" w:sz="0" w:space="0" w:frame="1"/>
          <w:shd w:val="clear" w:color="auto" w:fill="FFFFFF"/>
          <w:lang w:eastAsia="pl-PL"/>
        </w:rPr>
        <w:t> </w:t>
      </w:r>
      <w:r w:rsidRPr="35835F7D">
        <w:rPr>
          <w:rFonts w:asciiTheme="minorHAnsi" w:hAnsiTheme="minorHAnsi" w:cstheme="minorBidi"/>
          <w:color w:val="000000" w:themeColor="text1"/>
          <w:bdr w:val="none" w:color="auto" w:sz="0" w:space="0" w:frame="1"/>
          <w:shd w:val="clear" w:color="auto" w:fill="FFFFFF"/>
          <w:lang w:eastAsia="pl-PL"/>
        </w:rPr>
        <w:t>including</w:t>
      </w:r>
    </w:p>
    <w:p w:rsidRPr="00746DEC" w:rsidR="00FA4873" w:rsidP="35835F7D" w:rsidRDefault="00FA4873" w14:paraId="6DBFB713" w14:textId="77777777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228" w:lineRule="atLeast"/>
        <w:ind w:left="0" w:right="482" w:firstLine="0"/>
        <w:contextualSpacing/>
        <w:rPr>
          <w:rFonts w:asciiTheme="minorHAnsi" w:hAnsiTheme="minorHAnsi" w:cstheme="minorBidi"/>
          <w:color w:val="000000" w:themeColor="text1"/>
          <w:lang w:eastAsia="pl-PL"/>
        </w:rPr>
      </w:pPr>
      <w:proofErr w:type="gramStart"/>
      <w:r w:rsidRPr="35835F7D">
        <w:rPr>
          <w:rFonts w:asciiTheme="minorHAnsi" w:hAnsiTheme="minorHAnsi" w:cstheme="minorBidi"/>
          <w:color w:val="000000" w:themeColor="text1"/>
          <w:bdr w:val="none" w:color="auto" w:sz="0" w:space="0" w:frame="1"/>
          <w:shd w:val="clear" w:color="auto" w:fill="FFFFFF"/>
          <w:lang w:eastAsia="pl-PL"/>
        </w:rPr>
        <w:t>24 hour</w:t>
      </w:r>
      <w:proofErr w:type="gramEnd"/>
      <w:r w:rsidRPr="35835F7D">
        <w:rPr>
          <w:rFonts w:asciiTheme="minorHAnsi" w:hAnsiTheme="minorHAnsi" w:cstheme="minorBidi"/>
          <w:color w:val="000000" w:themeColor="text1"/>
          <w:bdr w:val="none" w:color="auto" w:sz="0" w:space="0" w:frame="1"/>
          <w:shd w:val="clear" w:color="auto" w:fill="FFFFFF"/>
          <w:lang w:eastAsia="pl-PL"/>
        </w:rPr>
        <w:t xml:space="preserve"> GP helpline</w:t>
      </w:r>
    </w:p>
    <w:p w:rsidRPr="003611A0" w:rsidR="00FA4873" w:rsidP="35835F7D" w:rsidRDefault="00FA4873" w14:paraId="6EDF4B8F" w14:textId="77777777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228" w:lineRule="atLeast"/>
        <w:ind w:left="0" w:right="482" w:firstLine="0"/>
        <w:contextualSpacing/>
        <w:rPr>
          <w:rFonts w:asciiTheme="minorHAnsi" w:hAnsiTheme="minorHAnsi" w:cstheme="minorBidi"/>
          <w:color w:val="000000" w:themeColor="text1"/>
          <w:lang w:eastAsia="pl-PL"/>
        </w:rPr>
      </w:pPr>
      <w:r w:rsidRPr="35835F7D">
        <w:rPr>
          <w:rFonts w:asciiTheme="minorHAnsi" w:hAnsiTheme="minorHAnsi" w:cstheme="minorBidi"/>
          <w:color w:val="000000" w:themeColor="text1"/>
          <w:bdr w:val="none" w:color="auto" w:sz="0" w:space="0" w:frame="1"/>
          <w:shd w:val="clear" w:color="auto" w:fill="FFFFFF"/>
          <w:lang w:eastAsia="pl-PL"/>
        </w:rPr>
        <w:t>Health screening service &amp; Medical support services</w:t>
      </w:r>
    </w:p>
    <w:p w:rsidRPr="003611A0" w:rsidR="00FA4873" w:rsidP="35835F7D" w:rsidRDefault="00FA4873" w14:paraId="0762B04D" w14:textId="77777777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line="228" w:lineRule="atLeast"/>
        <w:ind w:left="0" w:right="482" w:firstLine="0"/>
        <w:contextualSpacing/>
        <w:rPr>
          <w:rFonts w:asciiTheme="minorHAnsi" w:hAnsiTheme="minorHAnsi" w:cstheme="minorBidi"/>
          <w:color w:val="000000" w:themeColor="text1"/>
          <w:lang w:eastAsia="pl-PL"/>
        </w:rPr>
      </w:pPr>
      <w:r w:rsidRPr="35835F7D">
        <w:rPr>
          <w:rFonts w:asciiTheme="minorHAnsi" w:hAnsiTheme="minorHAnsi" w:cstheme="minorBidi"/>
          <w:color w:val="000000" w:themeColor="text1"/>
          <w:bdr w:val="none" w:color="auto" w:sz="0" w:space="0" w:frame="1"/>
          <w:shd w:val="clear" w:color="auto" w:fill="FFFFFF"/>
          <w:lang w:eastAsia="pl-PL"/>
        </w:rPr>
        <w:t>Physiotherapy &amp; Counselling</w:t>
      </w:r>
    </w:p>
    <w:p w:rsidRPr="00746DEC" w:rsidR="00FA4873" w:rsidP="35835F7D" w:rsidRDefault="00FA4873" w14:paraId="70123D7B" w14:textId="77777777">
      <w:pPr>
        <w:pStyle w:val="ListParagraph"/>
        <w:widowControl/>
        <w:numPr>
          <w:ilvl w:val="0"/>
          <w:numId w:val="33"/>
        </w:numPr>
        <w:shd w:val="clear" w:color="auto" w:fill="FFFFFF" w:themeFill="background1"/>
        <w:autoSpaceDE/>
        <w:autoSpaceDN/>
        <w:adjustRightInd/>
        <w:contextualSpacing/>
        <w:outlineLvl w:val="2"/>
        <w:rPr>
          <w:rFonts w:asciiTheme="minorHAnsi" w:hAnsiTheme="minorHAnsi" w:cstheme="minorBidi"/>
          <w:lang w:eastAsia="pl-PL"/>
        </w:rPr>
      </w:pPr>
      <w:r w:rsidRPr="35835F7D">
        <w:rPr>
          <w:rFonts w:asciiTheme="minorHAnsi" w:hAnsiTheme="minorHAnsi" w:cstheme="minorBidi"/>
          <w:lang w:eastAsia="pl-PL"/>
        </w:rPr>
        <w:t>Fair allowances for staff requiring leave of absence beyond that relating to illness</w:t>
      </w:r>
    </w:p>
    <w:p w:rsidRPr="00427E27" w:rsidR="00FA4873" w:rsidP="35835F7D" w:rsidRDefault="00FA4873" w14:paraId="1651A7C6" w14:textId="77777777">
      <w:pPr>
        <w:widowControl/>
        <w:numPr>
          <w:ilvl w:val="0"/>
          <w:numId w:val="33"/>
        </w:numPr>
        <w:shd w:val="clear" w:color="auto" w:fill="FFFFFF" w:themeFill="background1"/>
        <w:autoSpaceDE/>
        <w:autoSpaceDN/>
        <w:adjustRightInd/>
        <w:ind w:left="357" w:right="482" w:hanging="357"/>
        <w:rPr>
          <w:rFonts w:asciiTheme="minorHAnsi" w:hAnsiTheme="minorHAnsi" w:cstheme="minorBidi"/>
          <w:sz w:val="24"/>
          <w:szCs w:val="24"/>
        </w:rPr>
      </w:pPr>
      <w:r w:rsidRPr="55DEB2FF">
        <w:rPr>
          <w:rFonts w:asciiTheme="minorHAnsi" w:hAnsiTheme="minorHAnsi" w:cstheme="minorBidi"/>
          <w:sz w:val="24"/>
          <w:szCs w:val="24"/>
        </w:rPr>
        <w:t>Cycle to Work schemes</w:t>
      </w:r>
    </w:p>
    <w:p w:rsidRPr="004C3DAD" w:rsidR="00FA4873" w:rsidP="35835F7D" w:rsidRDefault="00FA4873" w14:paraId="29C8B78D" w14:textId="77777777">
      <w:pPr>
        <w:widowControl/>
        <w:numPr>
          <w:ilvl w:val="0"/>
          <w:numId w:val="33"/>
        </w:numPr>
        <w:shd w:val="clear" w:color="auto" w:fill="FFFFFF" w:themeFill="background1"/>
        <w:autoSpaceDE/>
        <w:autoSpaceDN/>
        <w:adjustRightInd/>
        <w:ind w:left="357" w:right="482" w:hanging="357"/>
        <w:textAlignment w:val="baseline"/>
        <w:rPr>
          <w:rFonts w:asciiTheme="minorHAnsi" w:hAnsiTheme="minorHAnsi" w:cstheme="minorBidi"/>
          <w:sz w:val="24"/>
          <w:szCs w:val="24"/>
        </w:rPr>
      </w:pPr>
      <w:r w:rsidRPr="004C3DAD">
        <w:rPr>
          <w:rFonts w:asciiTheme="minorHAnsi" w:hAnsiTheme="minorHAnsi" w:cstheme="minorBidi"/>
          <w:sz w:val="24"/>
          <w:szCs w:val="24"/>
        </w:rPr>
        <w:t>Staff Social events</w:t>
      </w:r>
    </w:p>
    <w:p w:rsidRPr="004C3DAD" w:rsidR="00FA4873" w:rsidP="35835F7D" w:rsidRDefault="00FA4873" w14:paraId="14366A73" w14:textId="77777777">
      <w:pPr>
        <w:widowControl/>
        <w:numPr>
          <w:ilvl w:val="0"/>
          <w:numId w:val="33"/>
        </w:numPr>
        <w:shd w:val="clear" w:color="auto" w:fill="FFFFFF" w:themeFill="background1"/>
        <w:autoSpaceDE/>
        <w:autoSpaceDN/>
        <w:adjustRightInd/>
        <w:ind w:left="357" w:right="482" w:hanging="357"/>
        <w:textAlignment w:val="baseline"/>
        <w:rPr>
          <w:rFonts w:asciiTheme="minorHAnsi" w:hAnsiTheme="minorHAnsi" w:cstheme="minorBidi"/>
          <w:sz w:val="24"/>
          <w:szCs w:val="24"/>
        </w:rPr>
      </w:pPr>
      <w:r w:rsidRPr="004C3DAD">
        <w:rPr>
          <w:rFonts w:asciiTheme="minorHAnsi" w:hAnsiTheme="minorHAnsi" w:cstheme="minorBidi"/>
          <w:sz w:val="24"/>
          <w:szCs w:val="24"/>
        </w:rPr>
        <w:t xml:space="preserve">Wellbeing Activities </w:t>
      </w:r>
      <w:proofErr w:type="spellStart"/>
      <w:r w:rsidRPr="004C3DAD">
        <w:rPr>
          <w:rFonts w:asciiTheme="minorHAnsi" w:hAnsiTheme="minorHAnsi" w:cstheme="minorBidi"/>
          <w:sz w:val="24"/>
          <w:szCs w:val="24"/>
        </w:rPr>
        <w:t>i.e</w:t>
      </w:r>
      <w:proofErr w:type="spellEnd"/>
      <w:r w:rsidRPr="004C3DAD">
        <w:rPr>
          <w:rFonts w:asciiTheme="minorHAnsi" w:hAnsiTheme="minorHAnsi" w:cstheme="minorBidi"/>
          <w:sz w:val="24"/>
          <w:szCs w:val="24"/>
        </w:rPr>
        <w:t xml:space="preserve"> yoga classes, staff team football</w:t>
      </w:r>
    </w:p>
    <w:p w:rsidRPr="004C3DAD" w:rsidR="00FA4873" w:rsidP="35835F7D" w:rsidRDefault="00FA4873" w14:paraId="069E8989" w14:textId="77777777">
      <w:pPr>
        <w:widowControl/>
        <w:numPr>
          <w:ilvl w:val="0"/>
          <w:numId w:val="33"/>
        </w:numPr>
        <w:shd w:val="clear" w:color="auto" w:fill="FFFFFF" w:themeFill="background1"/>
        <w:autoSpaceDE/>
        <w:autoSpaceDN/>
        <w:adjustRightInd/>
        <w:ind w:left="357" w:right="482" w:hanging="357"/>
        <w:rPr>
          <w:rFonts w:asciiTheme="minorHAnsi" w:hAnsiTheme="minorHAnsi" w:cstheme="minorBidi"/>
          <w:sz w:val="24"/>
          <w:szCs w:val="24"/>
        </w:rPr>
      </w:pPr>
      <w:r w:rsidRPr="004C3DAD">
        <w:rPr>
          <w:rFonts w:asciiTheme="minorHAnsi" w:hAnsiTheme="minorHAnsi" w:cstheme="minorBidi"/>
          <w:sz w:val="24"/>
          <w:szCs w:val="24"/>
        </w:rPr>
        <w:t>Loyalty Award Scheme</w:t>
      </w:r>
    </w:p>
    <w:p w:rsidRPr="007B057E" w:rsidR="00FA4873" w:rsidP="35835F7D" w:rsidRDefault="00FA4873" w14:paraId="0B0EF263" w14:textId="77777777">
      <w:pPr>
        <w:pStyle w:val="BodyText"/>
        <w:kinsoku w:val="0"/>
        <w:overflowPunct w:val="0"/>
        <w:jc w:val="both"/>
        <w:rPr>
          <w:rFonts w:asciiTheme="minorHAnsi" w:hAnsiTheme="minorHAnsi" w:cstheme="minorBidi"/>
          <w:b/>
          <w:bCs/>
          <w:color w:val="00007F"/>
        </w:rPr>
      </w:pPr>
    </w:p>
    <w:p w:rsidRPr="007B057E" w:rsidR="00FA4873" w:rsidP="35835F7D" w:rsidRDefault="00FA4873" w14:paraId="57757A7C" w14:textId="77777777">
      <w:pPr>
        <w:pStyle w:val="BodyText"/>
        <w:kinsoku w:val="0"/>
        <w:overflowPunct w:val="0"/>
        <w:jc w:val="both"/>
        <w:rPr>
          <w:rFonts w:asciiTheme="minorHAnsi" w:hAnsiTheme="minorHAnsi" w:cstheme="minorBidi"/>
          <w:b/>
          <w:bCs/>
          <w:color w:val="00007F"/>
        </w:rPr>
      </w:pPr>
      <w:r w:rsidRPr="788EEB2D">
        <w:rPr>
          <w:rFonts w:asciiTheme="minorHAnsi" w:hAnsiTheme="minorHAnsi" w:cstheme="minorBidi"/>
          <w:b/>
          <w:bCs/>
          <w:color w:val="00007F"/>
        </w:rPr>
        <w:t xml:space="preserve">Your </w:t>
      </w:r>
      <w:proofErr w:type="gramStart"/>
      <w:r w:rsidRPr="788EEB2D">
        <w:rPr>
          <w:rFonts w:asciiTheme="minorHAnsi" w:hAnsiTheme="minorHAnsi" w:cstheme="minorBidi"/>
          <w:b/>
          <w:bCs/>
          <w:color w:val="00007F"/>
        </w:rPr>
        <w:t>Application</w:t>
      </w:r>
      <w:proofErr w:type="gramEnd"/>
    </w:p>
    <w:p w:rsidR="6CD67DFE" w:rsidP="788EEB2D" w:rsidRDefault="6CD67DFE" w14:paraId="0ED35093" w14:textId="44025D37">
      <w:pPr>
        <w:pStyle w:val="Heading4"/>
        <w:spacing w:before="0"/>
        <w:ind w:right="495"/>
        <w:jc w:val="both"/>
        <w:rPr>
          <w:rFonts w:asciiTheme="minorHAnsi" w:hAnsiTheme="minorHAnsi" w:eastAsiaTheme="minorEastAsia" w:cstheme="minorBidi"/>
          <w:sz w:val="24"/>
          <w:szCs w:val="24"/>
        </w:rPr>
      </w:pPr>
      <w:r w:rsidRPr="788EEB2D">
        <w:rPr>
          <w:rFonts w:asciiTheme="minorHAnsi" w:hAnsiTheme="minorHAnsi" w:eastAsiaTheme="minorEastAsia" w:cstheme="minorBidi"/>
          <w:i w:val="0"/>
          <w:iCs w:val="0"/>
          <w:color w:val="000000" w:themeColor="text1"/>
          <w:sz w:val="24"/>
          <w:szCs w:val="24"/>
        </w:rPr>
        <w:t xml:space="preserve">The school can </w:t>
      </w:r>
      <w:r w:rsidRPr="788EEB2D">
        <w:rPr>
          <w:rFonts w:asciiTheme="minorHAnsi" w:hAnsiTheme="minorHAnsi" w:eastAsiaTheme="minorEastAsia" w:cstheme="minorBidi"/>
          <w:b/>
          <w:bCs/>
          <w:i w:val="0"/>
          <w:iCs w:val="0"/>
          <w:color w:val="000000" w:themeColor="text1"/>
          <w:sz w:val="24"/>
          <w:szCs w:val="24"/>
        </w:rPr>
        <w:t>only accept applications</w:t>
      </w:r>
      <w:r w:rsidRPr="788EEB2D">
        <w:rPr>
          <w:rFonts w:asciiTheme="minorHAnsi" w:hAnsiTheme="minorHAnsi" w:eastAsiaTheme="minorEastAsia" w:cstheme="minorBidi"/>
          <w:i w:val="0"/>
          <w:iCs w:val="0"/>
          <w:color w:val="000000" w:themeColor="text1"/>
          <w:sz w:val="24"/>
          <w:szCs w:val="24"/>
        </w:rPr>
        <w:t xml:space="preserve"> made on our school application form please apply via </w:t>
      </w:r>
      <w:hyperlink r:id="rId10">
        <w:r w:rsidRPr="788EEB2D">
          <w:rPr>
            <w:rStyle w:val="Hyperlink"/>
            <w:rFonts w:asciiTheme="minorHAnsi" w:hAnsiTheme="minorHAnsi" w:eastAsiaTheme="minorEastAsia" w:cstheme="minorBidi"/>
            <w:i w:val="0"/>
            <w:iCs w:val="0"/>
            <w:sz w:val="24"/>
            <w:szCs w:val="24"/>
          </w:rPr>
          <w:t>http://mynewterm.com</w:t>
        </w:r>
      </w:hyperlink>
    </w:p>
    <w:p w:rsidR="788EEB2D" w:rsidP="788EEB2D" w:rsidRDefault="788EEB2D" w14:paraId="318F176D" w14:textId="3CCB6CCC">
      <w:pPr>
        <w:keepNext/>
        <w:keepLines/>
      </w:pPr>
    </w:p>
    <w:p w:rsidRPr="00670B10" w:rsidR="00FA4873" w:rsidP="5D1FBDE3" w:rsidRDefault="00FA4873" w14:paraId="765919A2" w14:textId="7A8AF708">
      <w:pPr>
        <w:pStyle w:val="ListParagraph"/>
        <w:widowControl w:val="1"/>
        <w:numPr>
          <w:ilvl w:val="0"/>
          <w:numId w:val="27"/>
        </w:numPr>
        <w:autoSpaceDE/>
        <w:autoSpaceDN/>
        <w:adjustRightInd/>
        <w:ind w:left="0" w:firstLine="0"/>
        <w:rPr>
          <w:rFonts w:ascii="Calibri" w:hAnsi="Calibri" w:cs="Arial" w:asciiTheme="minorAscii" w:hAnsiTheme="minorAscii" w:cstheme="minorBidi"/>
        </w:rPr>
      </w:pPr>
      <w:r w:rsidRPr="5D1FBDE3" w:rsidR="00FA4873">
        <w:rPr>
          <w:rFonts w:ascii="Calibri" w:hAnsi="Calibri" w:cs="Arial" w:asciiTheme="minorAscii" w:hAnsiTheme="minorAscii" w:cstheme="minorBidi"/>
        </w:rPr>
        <w:t xml:space="preserve">Closing date for applications: </w:t>
      </w:r>
      <w:r w:rsidRPr="5D1FBDE3" w:rsidR="4F2E213C">
        <w:rPr>
          <w:rFonts w:ascii="Calibri" w:hAnsi="Calibri" w:cs="Arial" w:asciiTheme="minorAscii" w:hAnsiTheme="minorAscii" w:cstheme="minorBidi"/>
        </w:rPr>
        <w:t>3rd July</w:t>
      </w:r>
      <w:r w:rsidRPr="5D1FBDE3" w:rsidR="627611C9">
        <w:rPr>
          <w:rFonts w:ascii="Calibri" w:hAnsi="Calibri" w:cs="Arial" w:asciiTheme="minorAscii" w:hAnsiTheme="minorAscii" w:cstheme="minorBidi"/>
        </w:rPr>
        <w:t xml:space="preserve"> </w:t>
      </w:r>
      <w:r w:rsidRPr="5D1FBDE3" w:rsidR="627611C9">
        <w:rPr>
          <w:rFonts w:ascii="Calibri" w:hAnsi="Calibri" w:cs="Arial" w:asciiTheme="minorAscii" w:hAnsiTheme="minorAscii" w:cstheme="minorBidi"/>
        </w:rPr>
        <w:t>2026</w:t>
      </w:r>
    </w:p>
    <w:p w:rsidRPr="00670B10" w:rsidR="00FA4873" w:rsidP="35835F7D" w:rsidRDefault="00FA4873" w14:paraId="533961E6" w14:textId="77777777">
      <w:pPr>
        <w:widowControl/>
        <w:tabs>
          <w:tab w:val="left" w:pos="5670"/>
        </w:tabs>
        <w:autoSpaceDE/>
        <w:autoSpaceDN/>
        <w:rPr>
          <w:rFonts w:asciiTheme="minorHAnsi" w:hAnsiTheme="minorHAnsi" w:cstheme="minorBidi"/>
          <w:color w:val="EE0000"/>
          <w:sz w:val="24"/>
          <w:szCs w:val="24"/>
        </w:rPr>
      </w:pPr>
    </w:p>
    <w:p w:rsidRPr="007B057E" w:rsidR="00FA4873" w:rsidP="35835F7D" w:rsidRDefault="00FA4873" w14:paraId="5B6D8CBE" w14:textId="77777777">
      <w:pPr>
        <w:widowControl/>
        <w:tabs>
          <w:tab w:val="left" w:pos="5670"/>
        </w:tabs>
        <w:autoSpaceDE/>
        <w:autoSpaceDN/>
        <w:rPr>
          <w:rFonts w:asciiTheme="minorHAnsi" w:hAnsiTheme="minorHAnsi" w:cstheme="minorBidi"/>
          <w:b/>
          <w:bCs/>
          <w:sz w:val="24"/>
          <w:szCs w:val="24"/>
          <w:u w:val="single"/>
        </w:rPr>
      </w:pPr>
      <w:r w:rsidRPr="35835F7D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u w:val="single"/>
        </w:rPr>
        <w:t>Early applications are welcome</w:t>
      </w:r>
      <w:r>
        <w:tab/>
      </w:r>
    </w:p>
    <w:p w:rsidRPr="007B057E" w:rsidR="00FA4873" w:rsidP="35835F7D" w:rsidRDefault="00FA4873" w14:paraId="3D47D195" w14:textId="55C5763D">
      <w:pPr>
        <w:spacing w:before="100" w:beforeAutospacing="1" w:after="100" w:afterAutospacing="1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 xml:space="preserve">We are committed to safeguarding and promoting the welfare of our pupils. Candidates must be willing to undergo child protection screening. This will be to obtaining a satisfactory enhanced Disclosure and Barring Check (DBS). Further details of this can be found on our website: </w:t>
      </w:r>
      <w:hyperlink r:id="rId11">
        <w:r w:rsidRPr="35835F7D">
          <w:rPr>
            <w:rStyle w:val="Hyperlink"/>
            <w:rFonts w:asciiTheme="minorHAnsi" w:hAnsiTheme="minorHAnsi" w:cstheme="minorBidi"/>
            <w:sz w:val="24"/>
            <w:szCs w:val="24"/>
          </w:rPr>
          <w:t>https://www.tchs.org.uk/about-us/safeguarding/</w:t>
        </w:r>
      </w:hyperlink>
      <w:r w:rsidRPr="35835F7D">
        <w:rPr>
          <w:rFonts w:asciiTheme="minorHAnsi" w:hAnsiTheme="minorHAnsi" w:cstheme="minorBidi"/>
          <w:sz w:val="24"/>
          <w:szCs w:val="24"/>
        </w:rPr>
        <w:t xml:space="preserve">All applicants will be subject to social media checks in line with </w:t>
      </w:r>
      <w:r w:rsidRPr="35835F7D">
        <w:rPr>
          <w:rStyle w:val="Emphasis"/>
          <w:rFonts w:asciiTheme="minorHAnsi" w:hAnsiTheme="minorHAnsi" w:cstheme="minorBidi"/>
          <w:sz w:val="24"/>
          <w:szCs w:val="24"/>
        </w:rPr>
        <w:t>Keeping Children Safe in Education (KCSIE) 2024.</w:t>
      </w:r>
      <w:r w:rsidRPr="35835F7D">
        <w:rPr>
          <w:rFonts w:asciiTheme="minorHAnsi" w:hAnsiTheme="minorHAnsi" w:cstheme="minorBidi"/>
          <w:sz w:val="24"/>
          <w:szCs w:val="24"/>
        </w:rPr>
        <w:t xml:space="preserve"> </w:t>
      </w:r>
      <w:r w:rsidRPr="35835F7D" w:rsidR="58E4E0F4">
        <w:rPr>
          <w:rFonts w:asciiTheme="minorHAnsi" w:hAnsiTheme="minorHAnsi" w:cstheme="minorBidi"/>
          <w:sz w:val="24"/>
          <w:szCs w:val="24"/>
        </w:rPr>
        <w:t xml:space="preserve"> </w:t>
      </w:r>
      <w:r w:rsidRPr="35835F7D">
        <w:rPr>
          <w:rFonts w:asciiTheme="minorHAnsi" w:hAnsiTheme="minorHAnsi" w:cstheme="minorBidi"/>
          <w:sz w:val="24"/>
          <w:szCs w:val="24"/>
        </w:rPr>
        <w:t xml:space="preserve">Applicants must provide 2–3 referees, including one with access to their employment records. Consent must be obtained from referees. Please refer to the </w:t>
      </w:r>
      <w:r w:rsidRPr="35835F7D">
        <w:rPr>
          <w:rStyle w:val="Emphasis"/>
          <w:rFonts w:asciiTheme="minorHAnsi" w:hAnsiTheme="minorHAnsi" w:cstheme="minorBidi"/>
          <w:b/>
          <w:bCs/>
          <w:sz w:val="24"/>
          <w:szCs w:val="24"/>
        </w:rPr>
        <w:t>Notes for Applicants</w:t>
      </w:r>
      <w:r w:rsidRPr="35835F7D">
        <w:rPr>
          <w:rFonts w:asciiTheme="minorHAnsi" w:hAnsiTheme="minorHAnsi" w:cstheme="minorBidi"/>
          <w:sz w:val="24"/>
          <w:szCs w:val="24"/>
        </w:rPr>
        <w:t xml:space="preserve"> guidelines for full details.</w:t>
      </w:r>
    </w:p>
    <w:p w:rsidRPr="007B057E" w:rsidR="00FA4873" w:rsidP="35835F7D" w:rsidRDefault="00FA4873" w14:paraId="0740071E" w14:textId="77777777">
      <w:pPr>
        <w:pStyle w:val="BodyText"/>
        <w:kinsoku w:val="0"/>
        <w:overflowPunct w:val="0"/>
        <w:spacing w:before="104"/>
        <w:rPr>
          <w:rFonts w:asciiTheme="minorHAnsi" w:hAnsiTheme="minorHAnsi" w:cstheme="minorBidi"/>
          <w:b/>
          <w:bCs/>
          <w:color w:val="00007F"/>
        </w:rPr>
      </w:pPr>
      <w:r w:rsidRPr="5B9408AC">
        <w:rPr>
          <w:rFonts w:asciiTheme="minorHAnsi" w:hAnsiTheme="minorHAnsi" w:cstheme="minorBidi"/>
        </w:rPr>
        <w:t>We reserve the right to close the vacancy early if we receive a volume of suitable applicants. Please note that only candidates selected for shortlisting will be contacted, due to the high volume of applications.</w:t>
      </w:r>
    </w:p>
    <w:p w:rsidR="5B9408AC" w:rsidP="5B9408AC" w:rsidRDefault="5B9408AC" w14:paraId="64FF76D6" w14:textId="2F3A3447">
      <w:pPr>
        <w:pStyle w:val="BodyText"/>
        <w:spacing w:before="104"/>
        <w:ind w:left="161"/>
        <w:rPr>
          <w:rFonts w:ascii="Arial" w:hAnsi="Arial" w:cs="Arial"/>
          <w:b/>
          <w:bCs/>
          <w:color w:val="00007F"/>
          <w:sz w:val="52"/>
          <w:szCs w:val="52"/>
        </w:rPr>
      </w:pPr>
    </w:p>
    <w:p w:rsidR="004C3DAD" w:rsidP="5B9408AC" w:rsidRDefault="004C3DAD" w14:paraId="4FE1905E" w14:textId="77777777">
      <w:pPr>
        <w:pStyle w:val="BodyText"/>
        <w:spacing w:before="104"/>
        <w:ind w:left="161"/>
        <w:rPr>
          <w:rFonts w:ascii="Arial" w:hAnsi="Arial" w:cs="Arial"/>
          <w:b/>
          <w:bCs/>
          <w:color w:val="00007F"/>
          <w:sz w:val="52"/>
          <w:szCs w:val="52"/>
        </w:rPr>
      </w:pPr>
    </w:p>
    <w:p w:rsidR="004C3DAD" w:rsidP="5B9408AC" w:rsidRDefault="004C3DAD" w14:paraId="220DC806" w14:textId="77777777">
      <w:pPr>
        <w:pStyle w:val="BodyText"/>
        <w:spacing w:before="104"/>
        <w:ind w:left="161"/>
        <w:rPr>
          <w:rFonts w:ascii="Arial" w:hAnsi="Arial" w:cs="Arial"/>
          <w:b/>
          <w:bCs/>
          <w:color w:val="00007F"/>
          <w:sz w:val="52"/>
          <w:szCs w:val="52"/>
        </w:rPr>
      </w:pPr>
    </w:p>
    <w:p w:rsidR="5D1FBDE3" w:rsidP="5D1FBDE3" w:rsidRDefault="5D1FBDE3" w14:paraId="0E366A9D" w14:textId="1637D406">
      <w:pPr>
        <w:pStyle w:val="BodyText"/>
        <w:spacing w:before="104"/>
        <w:ind w:left="161"/>
        <w:rPr>
          <w:rFonts w:ascii="Arial" w:hAnsi="Arial" w:cs="Arial"/>
          <w:b w:val="1"/>
          <w:bCs w:val="1"/>
          <w:color w:val="00007F"/>
          <w:sz w:val="52"/>
          <w:szCs w:val="52"/>
        </w:rPr>
      </w:pPr>
    </w:p>
    <w:p w:rsidRPr="00FA4873" w:rsidR="00370CF5" w:rsidRDefault="00611C6C" w14:paraId="4230D6B2" w14:textId="454B203B">
      <w:pPr>
        <w:pStyle w:val="BodyText"/>
        <w:kinsoku w:val="0"/>
        <w:overflowPunct w:val="0"/>
        <w:spacing w:before="104"/>
        <w:ind w:left="161"/>
        <w:rPr>
          <w:rFonts w:ascii="Arial" w:hAnsi="Arial" w:cs="Arial"/>
          <w:b/>
          <w:bCs/>
          <w:color w:val="00007F"/>
          <w:sz w:val="52"/>
          <w:szCs w:val="52"/>
        </w:rPr>
      </w:pPr>
      <w:r w:rsidRPr="00FA4873">
        <w:rPr>
          <w:rFonts w:ascii="Arial" w:hAnsi="Arial" w:cs="Arial"/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58241" behindDoc="1" locked="0" layoutInCell="0" allowOverlap="1" wp14:anchorId="7A5A72F5" wp14:editId="7AF90EC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2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3CAAC7-F7F5-4EC0-A2A7-E6272C5BF9C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099" w:rsidRDefault="00605099" w14:paraId="2D68EFBC" w14:textId="627C570A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45907" w:rsidRDefault="00745907" w14:paraId="5E3C2B04" w14:textId="7777777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45907" w:rsidRDefault="00745907" w14:paraId="07065D83" w14:textId="7777777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70CF5" w:rsidRDefault="00605099" w14:paraId="2DC1C954" w14:textId="7777777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To </w:t>
                            </w:r>
                          </w:p>
                          <w:p w:rsidR="00370CF5" w:rsidRDefault="00370CF5" w14:paraId="7E5560AC" w14:textId="777777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style="position:absolute;left:0;text-align:left;margin-left:0;margin-top:0;width:595pt;height:842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o:allowincell="f" filled="f" stroked="f" w14:anchorId="7A5A72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">
                <v:textbox inset="0,0,0,0">
                  <w:txbxContent>
                    <w:p w:rsidR="00605099" w:rsidRDefault="00605099" w14:paraId="2D68EFBC" w14:textId="627C570A">
                      <w:pPr>
                        <w:widowControl/>
                        <w:autoSpaceDE/>
                        <w:autoSpaceDN/>
                        <w:adjustRightInd/>
                        <w:spacing w:line="16840" w:lineRule="atLeast"/>
                        <w:rPr>
                          <w:rFonts w:ascii="Times New Roman" w:hAnsi="Times New Roman" w:cs="Times New Roman"/>
                        </w:rPr>
                      </w:pPr>
                    </w:p>
                    <w:p w:rsidR="00745907" w:rsidRDefault="00745907" w14:paraId="5E3C2B04" w14:textId="77777777">
                      <w:pPr>
                        <w:widowControl/>
                        <w:autoSpaceDE/>
                        <w:autoSpaceDN/>
                        <w:adjustRightInd/>
                        <w:spacing w:line="16840" w:lineRule="atLeast"/>
                        <w:rPr>
                          <w:rFonts w:ascii="Times New Roman" w:hAnsi="Times New Roman" w:cs="Times New Roman"/>
                        </w:rPr>
                      </w:pPr>
                    </w:p>
                    <w:p w:rsidR="00745907" w:rsidRDefault="00745907" w14:paraId="07065D83" w14:textId="77777777">
                      <w:pPr>
                        <w:widowControl/>
                        <w:autoSpaceDE/>
                        <w:autoSpaceDN/>
                        <w:adjustRightInd/>
                        <w:spacing w:line="16840" w:lineRule="atLeast"/>
                        <w:rPr>
                          <w:rFonts w:ascii="Times New Roman" w:hAnsi="Times New Roman" w:cs="Times New Roman"/>
                        </w:rPr>
                      </w:pPr>
                    </w:p>
                    <w:p w:rsidR="00370CF5" w:rsidRDefault="00605099" w14:paraId="2DC1C954" w14:textId="77777777">
                      <w:pPr>
                        <w:widowControl/>
                        <w:autoSpaceDE/>
                        <w:autoSpaceDN/>
                        <w:adjustRightInd/>
                        <w:spacing w:line="168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To </w:t>
                      </w:r>
                    </w:p>
                    <w:p w:rsidR="00370CF5" w:rsidRDefault="00370CF5" w14:paraId="7E5560AC" w14:textId="777777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FA4873" w:rsidR="00370CF5">
        <w:rPr>
          <w:rFonts w:ascii="Arial" w:hAnsi="Arial" w:cs="Arial"/>
          <w:b/>
          <w:bCs/>
          <w:color w:val="00007F"/>
          <w:sz w:val="52"/>
          <w:szCs w:val="52"/>
        </w:rPr>
        <w:t>Job Description</w:t>
      </w:r>
    </w:p>
    <w:p w:rsidRPr="000C2641" w:rsidR="00332D71" w:rsidP="35835F7D" w:rsidRDefault="00332D71" w14:paraId="5E97E6E2" w14:textId="77777777">
      <w:pPr>
        <w:widowControl/>
        <w:tabs>
          <w:tab w:val="left" w:pos="567"/>
        </w:tabs>
        <w:autoSpaceDE/>
        <w:autoSpaceDN/>
        <w:spacing w:before="16" w:line="242" w:lineRule="auto"/>
        <w:ind w:left="161" w:right="1473"/>
        <w:rPr>
          <w:rFonts w:asciiTheme="minorHAnsi" w:hAnsiTheme="minorHAnsi" w:cstheme="minorBidi"/>
          <w:b/>
          <w:bCs/>
          <w:color w:val="002060"/>
          <w:sz w:val="24"/>
          <w:szCs w:val="24"/>
        </w:rPr>
      </w:pPr>
      <w:r w:rsidRPr="35835F7D">
        <w:rPr>
          <w:rFonts w:asciiTheme="minorHAnsi" w:hAnsiTheme="minorHAnsi" w:cstheme="minorBidi"/>
          <w:b/>
          <w:bCs/>
          <w:color w:val="002060"/>
          <w:sz w:val="24"/>
          <w:szCs w:val="24"/>
        </w:rPr>
        <w:t>Responsibilities</w:t>
      </w:r>
    </w:p>
    <w:p w:rsidRPr="000C2641" w:rsidR="00332D71" w:rsidP="35835F7D" w:rsidRDefault="00670B10" w14:paraId="048149C4" w14:textId="6E789EB4">
      <w:pPr>
        <w:ind w:left="161"/>
        <w:rPr>
          <w:rFonts w:asciiTheme="minorHAnsi" w:hAnsiTheme="minorHAnsi" w:cstheme="minorBidi"/>
          <w:sz w:val="24"/>
          <w:szCs w:val="24"/>
        </w:rPr>
      </w:pPr>
      <w:r w:rsidRPr="00670B10">
        <w:rPr>
          <w:rFonts w:asciiTheme="minorHAnsi" w:hAnsiTheme="minorHAnsi" w:cstheme="minorBidi"/>
          <w:sz w:val="24"/>
          <w:szCs w:val="24"/>
        </w:rPr>
        <w:t>Fulfil</w:t>
      </w:r>
      <w:r w:rsidRPr="35835F7D" w:rsidR="00332D71">
        <w:rPr>
          <w:rFonts w:asciiTheme="minorHAnsi" w:hAnsiTheme="minorHAnsi" w:cstheme="minorBidi"/>
          <w:sz w:val="24"/>
          <w:szCs w:val="24"/>
        </w:rPr>
        <w:t xml:space="preserve"> the professional responsibilities of a teacher, as set out in the School Teachers’ Pay and Conditions document (STPCD) as follows:</w:t>
      </w:r>
    </w:p>
    <w:p w:rsidRPr="000C2641" w:rsidR="00332D71" w:rsidP="35835F7D" w:rsidRDefault="00332D71" w14:paraId="6EF799A0" w14:textId="77777777">
      <w:pPr>
        <w:pStyle w:val="ListParagraph"/>
        <w:widowControl/>
        <w:autoSpaceDE/>
        <w:autoSpaceDN/>
        <w:spacing w:line="259" w:lineRule="auto"/>
        <w:ind w:left="0" w:firstLine="0"/>
        <w:rPr>
          <w:rFonts w:asciiTheme="minorHAnsi" w:hAnsiTheme="minorHAnsi" w:cstheme="minorBidi"/>
        </w:rPr>
      </w:pPr>
    </w:p>
    <w:p w:rsidR="004C3DAD" w:rsidP="0B8BF210" w:rsidRDefault="4E64BF7E" w14:paraId="08FA9A38" w14:textId="0680E2C3">
      <w:pPr>
        <w:widowControl/>
        <w:autoSpaceDE/>
        <w:autoSpaceDN/>
        <w:spacing w:before="16" w:line="242" w:lineRule="auto"/>
        <w:rPr>
          <w:rFonts w:eastAsia="Calibri"/>
          <w:b/>
          <w:bCs/>
          <w:color w:val="002060"/>
          <w:sz w:val="24"/>
          <w:szCs w:val="24"/>
        </w:rPr>
      </w:pPr>
      <w:r w:rsidRPr="0B8BF210">
        <w:rPr>
          <w:rFonts w:eastAsia="Calibri"/>
          <w:b/>
          <w:bCs/>
          <w:color w:val="002060"/>
          <w:sz w:val="24"/>
          <w:szCs w:val="24"/>
        </w:rPr>
        <w:t>Teaching and Learning</w:t>
      </w:r>
    </w:p>
    <w:p w:rsidR="004C3DAD" w:rsidP="0B8BF210" w:rsidRDefault="004C3DAD" w14:paraId="04211FDC" w14:textId="2AFD0B4C">
      <w:pPr>
        <w:widowControl/>
        <w:autoSpaceDE/>
        <w:autoSpaceDN/>
        <w:spacing w:before="16" w:line="242" w:lineRule="auto"/>
        <w:rPr>
          <w:rFonts w:eastAsia="Calibri"/>
          <w:b/>
          <w:bCs/>
          <w:color w:val="002060"/>
          <w:sz w:val="24"/>
          <w:szCs w:val="24"/>
        </w:rPr>
      </w:pPr>
    </w:p>
    <w:p w:rsidR="004C3DAD" w:rsidP="0B8BF210" w:rsidRDefault="4E64BF7E" w14:paraId="0F6A1C93" w14:textId="2DC03736">
      <w:pPr>
        <w:pStyle w:val="ListParagraph"/>
        <w:numPr>
          <w:ilvl w:val="0"/>
          <w:numId w:val="9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Plan and teach lessons to the classes assigned within the context of the school’s curriculum, schemes of work and departmental development plans.</w:t>
      </w:r>
    </w:p>
    <w:p w:rsidR="004C3DAD" w:rsidP="0B8BF210" w:rsidRDefault="4E64BF7E" w14:paraId="002641A7" w14:textId="6E2B8AAA">
      <w:pPr>
        <w:pStyle w:val="ListParagraph"/>
        <w:numPr>
          <w:ilvl w:val="0"/>
          <w:numId w:val="9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Assess, monitor, record and report on the learning needs, progress and achievements of assigned students.</w:t>
      </w:r>
    </w:p>
    <w:p w:rsidR="004C3DAD" w:rsidP="0B8BF210" w:rsidRDefault="4E64BF7E" w14:paraId="1CFC9D4E" w14:textId="23E42B32">
      <w:pPr>
        <w:pStyle w:val="ListParagraph"/>
        <w:numPr>
          <w:ilvl w:val="0"/>
          <w:numId w:val="9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Participate in arrangements for preparing students for external examinations.</w:t>
      </w:r>
    </w:p>
    <w:p w:rsidR="004C3DAD" w:rsidP="0B8BF210" w:rsidRDefault="4E64BF7E" w14:paraId="46DE1C7E" w14:textId="4079387D">
      <w:pPr>
        <w:pStyle w:val="ListParagraph"/>
        <w:numPr>
          <w:ilvl w:val="0"/>
          <w:numId w:val="9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 xml:space="preserve">Promote high standards of teaching and learning across the department through effective monitoring, evaluation and support. Maintaining standards by conducting learning walks, book checks and lesson observations. </w:t>
      </w:r>
    </w:p>
    <w:p w:rsidR="004C3DAD" w:rsidP="0B8BF210" w:rsidRDefault="4E64BF7E" w14:paraId="6D576AAF" w14:textId="14BEEEF8">
      <w:pPr>
        <w:pStyle w:val="ListParagraph"/>
        <w:numPr>
          <w:ilvl w:val="0"/>
          <w:numId w:val="9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Lead the development, implementation and review of schemes of work and curriculum provision within the department.</w:t>
      </w:r>
    </w:p>
    <w:p w:rsidR="004C3DAD" w:rsidP="0B8BF210" w:rsidRDefault="4E64BF7E" w14:paraId="220F8642" w14:textId="4225294D">
      <w:pPr>
        <w:pStyle w:val="ListParagraph"/>
        <w:numPr>
          <w:ilvl w:val="0"/>
          <w:numId w:val="9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 xml:space="preserve">Ensure that the design and sequence of the curriculum is challenging, engaging and inclusive throughout all the key stages. </w:t>
      </w:r>
    </w:p>
    <w:p w:rsidR="004C3DAD" w:rsidP="0B8BF210" w:rsidRDefault="4E64BF7E" w14:paraId="4E7DD882" w14:textId="38F7DD7F">
      <w:pPr>
        <w:pStyle w:val="ListParagraph"/>
        <w:numPr>
          <w:ilvl w:val="0"/>
          <w:numId w:val="9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Ensure that schemes of learning are well adapted and that teaching within the department meets the needs of all students, including those with SEND, EAL and disadvantaged students.</w:t>
      </w:r>
    </w:p>
    <w:p w:rsidR="004C3DAD" w:rsidP="0B8BF210" w:rsidRDefault="4E64BF7E" w14:paraId="159EBED3" w14:textId="274E078F">
      <w:pPr>
        <w:pStyle w:val="ListParagraph"/>
        <w:numPr>
          <w:ilvl w:val="0"/>
          <w:numId w:val="9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Implement robust assessment frameworks to track student progress, identify gaps and close attainment deficits.</w:t>
      </w:r>
    </w:p>
    <w:p w:rsidR="004C3DAD" w:rsidP="0B8BF210" w:rsidRDefault="4E64BF7E" w14:paraId="0CBB1F4A" w14:textId="3D2EEE8A">
      <w:pPr>
        <w:pStyle w:val="Heading2"/>
        <w:autoSpaceDE/>
        <w:autoSpaceDN/>
        <w:spacing w:before="299" w:after="299"/>
        <w:ind w:left="0"/>
        <w:rPr>
          <w:rFonts w:eastAsia="Calibri"/>
          <w:color w:val="002060"/>
          <w:sz w:val="24"/>
          <w:szCs w:val="24"/>
        </w:rPr>
      </w:pPr>
      <w:r w:rsidRPr="0B8BF210">
        <w:rPr>
          <w:rFonts w:eastAsia="Calibri"/>
          <w:color w:val="002060"/>
          <w:sz w:val="24"/>
          <w:szCs w:val="24"/>
        </w:rPr>
        <w:t>Leadership and Management</w:t>
      </w:r>
    </w:p>
    <w:p w:rsidR="004C3DAD" w:rsidP="0B8BF210" w:rsidRDefault="4E64BF7E" w14:paraId="664B32EC" w14:textId="39661BAE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Establish and implement professional leadership and a clear vision for the department in line with the school’s vision, values and Catholic ethos.</w:t>
      </w:r>
    </w:p>
    <w:p w:rsidR="004C3DAD" w:rsidP="0B8BF210" w:rsidRDefault="4E64BF7E" w14:paraId="1DEBC928" w14:textId="058F272E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2C72AE05" w:rsidR="4E64BF7E">
        <w:rPr>
          <w:rFonts w:eastAsia="Calibri"/>
          <w:color w:val="000000" w:themeColor="text1" w:themeTint="FF" w:themeShade="FF"/>
        </w:rPr>
        <w:t xml:space="preserve">Act as the primary link between the </w:t>
      </w:r>
      <w:r w:rsidRPr="2C72AE05" w:rsidR="615691C6">
        <w:rPr>
          <w:rFonts w:eastAsia="Calibri"/>
          <w:color w:val="000000" w:themeColor="text1" w:themeTint="FF" w:themeShade="FF"/>
        </w:rPr>
        <w:t xml:space="preserve">Economics </w:t>
      </w:r>
      <w:r w:rsidRPr="2C72AE05" w:rsidR="4E64BF7E">
        <w:rPr>
          <w:rFonts w:eastAsia="Calibri"/>
          <w:color w:val="000000" w:themeColor="text1" w:themeTint="FF" w:themeShade="FF"/>
        </w:rPr>
        <w:t>department and the Senior Leadership team</w:t>
      </w:r>
    </w:p>
    <w:p w:rsidR="004C3DAD" w:rsidP="0B8BF210" w:rsidRDefault="4E64BF7E" w14:paraId="62880B74" w14:textId="4209DFD0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2C72AE05" w:rsidR="4E64BF7E">
        <w:rPr>
          <w:rFonts w:eastAsia="Calibri"/>
          <w:color w:val="000000" w:themeColor="text1" w:themeTint="FF" w:themeShade="FF"/>
        </w:rPr>
        <w:t xml:space="preserve">Develop and implement departmental development plans (DDP) </w:t>
      </w:r>
    </w:p>
    <w:p w:rsidR="004C3DAD" w:rsidP="0B8BF210" w:rsidRDefault="4E64BF7E" w14:paraId="53454395" w14:textId="043B2B87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Lead, support and develop departmental staff to ensure high standards of teaching, learning and achievement.</w:t>
      </w:r>
    </w:p>
    <w:p w:rsidR="004C3DAD" w:rsidP="0B8BF210" w:rsidRDefault="4E64BF7E" w14:paraId="610D175E" w14:textId="3BF3D89B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 xml:space="preserve">Line </w:t>
      </w:r>
      <w:proofErr w:type="gramStart"/>
      <w:r w:rsidRPr="0B8BF210">
        <w:rPr>
          <w:rFonts w:eastAsia="Calibri"/>
          <w:color w:val="000000" w:themeColor="text1"/>
        </w:rPr>
        <w:t>manage</w:t>
      </w:r>
      <w:proofErr w:type="gramEnd"/>
      <w:r w:rsidRPr="0B8BF210">
        <w:rPr>
          <w:rFonts w:eastAsia="Calibri"/>
          <w:color w:val="000000" w:themeColor="text1"/>
        </w:rPr>
        <w:t xml:space="preserve"> departmental staff as directed, including contributing to appraisal, induction and overseeing performance management. </w:t>
      </w:r>
    </w:p>
    <w:p w:rsidR="004C3DAD" w:rsidP="0B8BF210" w:rsidRDefault="4E64BF7E" w14:paraId="75B2D919" w14:textId="2FB43EC8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Provide continuous professional development, coaching and mentoring to both experienced teachers and Early Career Teachers.</w:t>
      </w:r>
    </w:p>
    <w:p w:rsidR="004C3DAD" w:rsidP="0B8BF210" w:rsidRDefault="4E64BF7E" w14:paraId="74E90CAB" w14:textId="73252C6D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5D1FBDE3" w:rsidR="4E64BF7E">
        <w:rPr>
          <w:rFonts w:eastAsia="Calibri"/>
          <w:color w:val="000000" w:themeColor="text1" w:themeTint="FF" w:themeShade="FF"/>
        </w:rPr>
        <w:t>Lead departmental meetings and contribute to whole-school improvement planning.</w:t>
      </w:r>
    </w:p>
    <w:p w:rsidR="004C3DAD" w:rsidP="0B8BF210" w:rsidRDefault="4E64BF7E" w14:paraId="5A12930A" w14:textId="46906434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Analyse performance data and use this to inform departmental priorities and action plans.</w:t>
      </w:r>
    </w:p>
    <w:p w:rsidR="004C3DAD" w:rsidP="0B8BF210" w:rsidRDefault="4E64BF7E" w14:paraId="38804C0F" w14:textId="5ADDD0B5">
      <w:pPr>
        <w:pStyle w:val="ListParagraph"/>
        <w:numPr>
          <w:ilvl w:val="0"/>
          <w:numId w:val="3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2C72AE05" w:rsidR="4E64BF7E">
        <w:rPr>
          <w:rFonts w:eastAsia="Calibri"/>
          <w:color w:val="000000" w:themeColor="text1" w:themeTint="FF" w:themeShade="FF"/>
        </w:rPr>
        <w:t xml:space="preserve">Ensure departmental policies, procedures and practices are consistently implemented and </w:t>
      </w:r>
      <w:r w:rsidRPr="2C72AE05" w:rsidR="4E64BF7E">
        <w:rPr>
          <w:rFonts w:eastAsia="Calibri"/>
          <w:color w:val="000000" w:themeColor="text1" w:themeTint="FF" w:themeShade="FF"/>
        </w:rPr>
        <w:t>reviewed.</w:t>
      </w:r>
    </w:p>
    <w:p w:rsidR="004C3DAD" w:rsidP="0B8BF210" w:rsidRDefault="4E64BF7E" w14:paraId="6DBEB1CD" w14:textId="34F00BE6">
      <w:pPr>
        <w:pStyle w:val="Heading2"/>
        <w:autoSpaceDE/>
        <w:autoSpaceDN/>
        <w:spacing w:before="299" w:after="299"/>
        <w:ind w:left="0"/>
        <w:rPr>
          <w:rFonts w:eastAsia="Calibri"/>
          <w:color w:val="002060"/>
          <w:sz w:val="24"/>
          <w:szCs w:val="24"/>
        </w:rPr>
      </w:pPr>
      <w:r w:rsidRPr="0B8BF210">
        <w:rPr>
          <w:rFonts w:eastAsia="Calibri"/>
          <w:color w:val="002060"/>
          <w:sz w:val="24"/>
          <w:szCs w:val="24"/>
        </w:rPr>
        <w:t>Wider Professional Responsibilities</w:t>
      </w:r>
    </w:p>
    <w:p w:rsidR="004C3DAD" w:rsidP="0B8BF210" w:rsidRDefault="4E64BF7E" w14:paraId="77885483" w14:textId="76D0942F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Contribute to the development, implementation and evaluation of the school’s policies, practices and procedures in such a way as to support inclusion and the school’s distinctive Catholic ethos and vision.</w:t>
      </w:r>
    </w:p>
    <w:p w:rsidR="004C3DAD" w:rsidP="0B8BF210" w:rsidRDefault="4E64BF7E" w14:paraId="0F4F567F" w14:textId="22356620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Work collaboratively with colleagues and other relevant professionals within and beyond the school to secure coordinated outcomes for students.</w:t>
      </w:r>
    </w:p>
    <w:p w:rsidR="004C3DAD" w:rsidP="0B8BF210" w:rsidRDefault="4E64BF7E" w14:paraId="6A1C9D67" w14:textId="48493958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Promote the safety, welfare and well-being of students.</w:t>
      </w:r>
    </w:p>
    <w:p w:rsidR="004C3DAD" w:rsidP="0B8BF210" w:rsidRDefault="4E64BF7E" w14:paraId="27FD6733" w14:textId="04E0434F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Maintain good order and discipline among students in accordance with the school’s behaviour policy.</w:t>
      </w:r>
    </w:p>
    <w:p w:rsidR="004C3DAD" w:rsidP="0B8BF210" w:rsidRDefault="4E64BF7E" w14:paraId="6AE49E23" w14:textId="73952758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Participate in arrangements for the appraisal and review of their own performance.</w:t>
      </w:r>
    </w:p>
    <w:p w:rsidR="004C3DAD" w:rsidP="0B8BF210" w:rsidRDefault="4E64BF7E" w14:paraId="71CE085E" w14:textId="693B6E0D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Participate in arrangements for further training and professional development.</w:t>
      </w:r>
    </w:p>
    <w:p w:rsidR="004C3DAD" w:rsidP="0B8BF210" w:rsidRDefault="4E64BF7E" w14:paraId="477E96EC" w14:textId="7F2ADDF3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Communicate effectively with students, parents and carers.</w:t>
      </w:r>
    </w:p>
    <w:p w:rsidR="004C3DAD" w:rsidP="0B8BF210" w:rsidRDefault="4E64BF7E" w14:paraId="14606214" w14:textId="389BF39F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Ensure that all policies and procedures outlined in the school and departmental handbooks are adhered to and actively promoted.</w:t>
      </w:r>
    </w:p>
    <w:p w:rsidR="004C3DAD" w:rsidP="0B8BF210" w:rsidRDefault="4E64BF7E" w14:paraId="66882389" w14:textId="3E246FBF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Attend all relevant evenings and events held to inform parents of school provision, intervention, pupil progress or pastoral care.</w:t>
      </w:r>
    </w:p>
    <w:p w:rsidR="004C3DAD" w:rsidP="0B8BF210" w:rsidRDefault="4E64BF7E" w14:paraId="05C5022E" w14:textId="64AF597C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Act as a form tutor and carry out the duties associated with the role, where required.</w:t>
      </w:r>
    </w:p>
    <w:p w:rsidR="004C3DAD" w:rsidP="0B8BF210" w:rsidRDefault="4E64BF7E" w14:paraId="7379117E" w14:textId="28C41CB5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Provide cover in unforeseen circumstances where another teacher is unable to teach.</w:t>
      </w:r>
    </w:p>
    <w:p w:rsidR="004C3DAD" w:rsidP="0B8BF210" w:rsidRDefault="4E64BF7E" w14:paraId="242D625B" w14:textId="35125199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Make a positive contribution to the wider life and ethos of the school through extra-curricular activities and enrichment opportunities.</w:t>
      </w:r>
    </w:p>
    <w:p w:rsidR="004C3DAD" w:rsidP="0B8BF210" w:rsidRDefault="4E64BF7E" w14:paraId="6107AF34" w14:textId="32859D6D">
      <w:pPr>
        <w:pStyle w:val="ListParagraph"/>
        <w:numPr>
          <w:ilvl w:val="0"/>
          <w:numId w:val="2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Undertake any other reasonable duties as directed by the Headteacher.</w:t>
      </w:r>
    </w:p>
    <w:p w:rsidR="004C3DAD" w:rsidP="0B8BF210" w:rsidRDefault="4E64BF7E" w14:paraId="42355318" w14:textId="0071DD75">
      <w:pPr>
        <w:pStyle w:val="Heading2"/>
        <w:autoSpaceDE/>
        <w:autoSpaceDN/>
        <w:spacing w:before="299" w:after="299" w:line="259" w:lineRule="auto"/>
        <w:ind w:left="0"/>
        <w:rPr>
          <w:rFonts w:eastAsia="Calibri"/>
          <w:color w:val="002060"/>
          <w:sz w:val="24"/>
          <w:szCs w:val="24"/>
        </w:rPr>
      </w:pPr>
      <w:r w:rsidRPr="0B8BF210">
        <w:rPr>
          <w:rFonts w:eastAsia="Calibri"/>
          <w:color w:val="002060"/>
          <w:sz w:val="24"/>
          <w:szCs w:val="24"/>
        </w:rPr>
        <w:t>Teachers’ Standards</w:t>
      </w:r>
    </w:p>
    <w:p w:rsidR="004C3DAD" w:rsidP="0B8BF210" w:rsidRDefault="4E64BF7E" w14:paraId="6DABB67B" w14:textId="7A91F796">
      <w:pPr>
        <w:autoSpaceDE/>
        <w:autoSpaceDN/>
        <w:spacing w:before="240" w:after="240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Meet the expectations set out in the Teachers’ Standards by:</w:t>
      </w:r>
    </w:p>
    <w:p w:rsidR="004C3DAD" w:rsidP="0B8BF210" w:rsidRDefault="4E64BF7E" w14:paraId="02E8FE83" w14:textId="45A7D6B8">
      <w:pPr>
        <w:pStyle w:val="ListParagraph"/>
        <w:numPr>
          <w:ilvl w:val="0"/>
          <w:numId w:val="1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Setting high expectations which inspire, motivate and challenge students.</w:t>
      </w:r>
    </w:p>
    <w:p w:rsidR="004C3DAD" w:rsidP="0B8BF210" w:rsidRDefault="4E64BF7E" w14:paraId="7F381990" w14:textId="07E7131E">
      <w:pPr>
        <w:pStyle w:val="ListParagraph"/>
        <w:numPr>
          <w:ilvl w:val="0"/>
          <w:numId w:val="1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Promoting good progress and outcomes by students.</w:t>
      </w:r>
    </w:p>
    <w:p w:rsidR="004C3DAD" w:rsidP="0B8BF210" w:rsidRDefault="4E64BF7E" w14:paraId="11F63436" w14:textId="5C7EEA15">
      <w:pPr>
        <w:pStyle w:val="ListParagraph"/>
        <w:numPr>
          <w:ilvl w:val="0"/>
          <w:numId w:val="1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Demonstrating good subject and curriculum knowledge.</w:t>
      </w:r>
    </w:p>
    <w:p w:rsidR="004C3DAD" w:rsidP="0B8BF210" w:rsidRDefault="4E64BF7E" w14:paraId="026131AE" w14:textId="6BF2BE15">
      <w:pPr>
        <w:pStyle w:val="ListParagraph"/>
        <w:numPr>
          <w:ilvl w:val="0"/>
          <w:numId w:val="1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Planning and teaching well-structured lessons.</w:t>
      </w:r>
    </w:p>
    <w:p w:rsidR="004C3DAD" w:rsidP="0B8BF210" w:rsidRDefault="4E64BF7E" w14:paraId="168AB4D7" w14:textId="0DE9F455">
      <w:pPr>
        <w:pStyle w:val="ListParagraph"/>
        <w:numPr>
          <w:ilvl w:val="0"/>
          <w:numId w:val="1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Adapting teaching to respond to the strengths and needs of all students.</w:t>
      </w:r>
    </w:p>
    <w:p w:rsidR="004C3DAD" w:rsidP="0B8BF210" w:rsidRDefault="4E64BF7E" w14:paraId="6AA2F72B" w14:textId="6BF07396">
      <w:pPr>
        <w:pStyle w:val="ListParagraph"/>
        <w:numPr>
          <w:ilvl w:val="0"/>
          <w:numId w:val="1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Making accurate and productive use of assessment.</w:t>
      </w:r>
    </w:p>
    <w:p w:rsidR="004C3DAD" w:rsidP="0B8BF210" w:rsidRDefault="4E64BF7E" w14:paraId="55F6DAD3" w14:textId="6194E381">
      <w:pPr>
        <w:pStyle w:val="ListParagraph"/>
        <w:numPr>
          <w:ilvl w:val="0"/>
          <w:numId w:val="1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Managing behaviour effectively to ensure a good and safe learning environment.</w:t>
      </w:r>
    </w:p>
    <w:p w:rsidR="004C3DAD" w:rsidP="0B8BF210" w:rsidRDefault="4E64BF7E" w14:paraId="085D1C02" w14:textId="2F03F58D">
      <w:pPr>
        <w:pStyle w:val="ListParagraph"/>
        <w:numPr>
          <w:ilvl w:val="0"/>
          <w:numId w:val="1"/>
        </w:numPr>
        <w:autoSpaceDE/>
        <w:autoSpaceDN/>
        <w:spacing w:before="16" w:line="259" w:lineRule="auto"/>
        <w:rPr>
          <w:rFonts w:eastAsia="Calibri"/>
          <w:color w:val="000000" w:themeColor="text1"/>
        </w:rPr>
      </w:pPr>
      <w:r w:rsidRPr="0B8BF210">
        <w:rPr>
          <w:rFonts w:eastAsia="Calibri"/>
          <w:color w:val="000000" w:themeColor="text1"/>
        </w:rPr>
        <w:t>Fulfilling wider professional responsibilities.</w:t>
      </w:r>
    </w:p>
    <w:p w:rsidR="004C3DAD" w:rsidP="0B8BF210" w:rsidRDefault="004C3DAD" w14:paraId="4C0E1E6D" w14:textId="2A46AE73">
      <w:pPr>
        <w:widowControl/>
        <w:tabs>
          <w:tab w:val="left" w:pos="567"/>
        </w:tabs>
        <w:autoSpaceDE/>
        <w:autoSpaceDN/>
        <w:spacing w:before="16" w:line="242" w:lineRule="auto"/>
        <w:ind w:right="1473"/>
        <w:rPr>
          <w:rFonts w:asciiTheme="minorHAnsi" w:hAnsiTheme="minorHAnsi" w:cstheme="minorBidi"/>
          <w:b/>
          <w:bCs/>
          <w:color w:val="002060"/>
          <w:sz w:val="24"/>
          <w:szCs w:val="24"/>
        </w:rPr>
      </w:pPr>
    </w:p>
    <w:p w:rsidR="0B8BF210" w:rsidP="0B8BF210" w:rsidRDefault="0B8BF210" w14:paraId="14DE5444" w14:textId="06F5D004">
      <w:pPr>
        <w:widowControl/>
        <w:tabs>
          <w:tab w:val="left" w:pos="567"/>
        </w:tabs>
        <w:spacing w:before="16" w:line="242" w:lineRule="auto"/>
        <w:ind w:right="1473"/>
        <w:rPr>
          <w:rFonts w:asciiTheme="minorHAnsi" w:hAnsiTheme="minorHAnsi" w:cstheme="minorBidi"/>
          <w:b/>
          <w:bCs/>
          <w:color w:val="002060"/>
          <w:sz w:val="24"/>
          <w:szCs w:val="24"/>
        </w:rPr>
      </w:pPr>
    </w:p>
    <w:p w:rsidRPr="000C2641" w:rsidR="00332D71" w:rsidP="004C3DAD" w:rsidRDefault="00332D71" w14:paraId="7225C54E" w14:textId="0E0AB6A9">
      <w:pPr>
        <w:widowControl/>
        <w:tabs>
          <w:tab w:val="left" w:pos="567"/>
        </w:tabs>
        <w:autoSpaceDE/>
        <w:autoSpaceDN/>
        <w:spacing w:before="16" w:line="242" w:lineRule="auto"/>
        <w:ind w:right="1473"/>
        <w:rPr>
          <w:rFonts w:asciiTheme="minorHAnsi" w:hAnsiTheme="minorHAnsi" w:cstheme="minorBidi"/>
          <w:b/>
          <w:bCs/>
          <w:sz w:val="24"/>
          <w:szCs w:val="24"/>
        </w:rPr>
      </w:pPr>
      <w:r w:rsidRPr="35835F7D">
        <w:rPr>
          <w:rFonts w:asciiTheme="minorHAnsi" w:hAnsiTheme="minorHAnsi" w:cstheme="minorBidi"/>
          <w:b/>
          <w:bCs/>
          <w:color w:val="002060"/>
          <w:sz w:val="24"/>
          <w:szCs w:val="24"/>
        </w:rPr>
        <w:lastRenderedPageBreak/>
        <w:t xml:space="preserve">CPD  </w:t>
      </w:r>
      <w:r w:rsidRPr="35835F7D">
        <w:rPr>
          <w:rFonts w:asciiTheme="minorHAnsi" w:hAnsiTheme="minorHAnsi" w:cstheme="minorBid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4C3DAD" w:rsidP="35835F7D" w:rsidRDefault="004C3DAD" w14:paraId="408B7EB8" w14:textId="77777777">
      <w:pPr>
        <w:pStyle w:val="ListParagraph"/>
        <w:widowControl/>
        <w:numPr>
          <w:ilvl w:val="0"/>
          <w:numId w:val="18"/>
        </w:numPr>
        <w:tabs>
          <w:tab w:val="left" w:pos="1743"/>
        </w:tabs>
        <w:autoSpaceDE/>
        <w:autoSpaceDN/>
        <w:adjustRightInd/>
        <w:ind w:left="357" w:right="420" w:hanging="357"/>
        <w:jc w:val="both"/>
        <w:rPr>
          <w:rFonts w:asciiTheme="minorHAnsi" w:hAnsiTheme="minorHAnsi" w:cstheme="minorBidi"/>
        </w:rPr>
      </w:pPr>
      <w:r w:rsidRPr="004C3DAD">
        <w:rPr>
          <w:rFonts w:asciiTheme="minorHAnsi" w:hAnsiTheme="minorHAnsi" w:cstheme="minorBidi"/>
        </w:rPr>
        <w:t>Keep up to date with national developments related to your area.</w:t>
      </w:r>
    </w:p>
    <w:p w:rsidRPr="000C2641" w:rsidR="00332D71" w:rsidP="35835F7D" w:rsidRDefault="00332D71" w14:paraId="17BCFAA1" w14:textId="75D326FC">
      <w:pPr>
        <w:pStyle w:val="ListParagraph"/>
        <w:widowControl/>
        <w:numPr>
          <w:ilvl w:val="0"/>
          <w:numId w:val="18"/>
        </w:numPr>
        <w:tabs>
          <w:tab w:val="left" w:pos="1743"/>
        </w:tabs>
        <w:autoSpaceDE/>
        <w:autoSpaceDN/>
        <w:adjustRightInd/>
        <w:ind w:left="357" w:right="420" w:hanging="357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Engage actively in the performance management review process.</w:t>
      </w:r>
    </w:p>
    <w:p w:rsidRPr="000C2641" w:rsidR="00332D71" w:rsidP="35835F7D" w:rsidRDefault="00332D71" w14:paraId="47E7A13E" w14:textId="77777777">
      <w:pPr>
        <w:pStyle w:val="ListParagraph"/>
        <w:widowControl/>
        <w:numPr>
          <w:ilvl w:val="0"/>
          <w:numId w:val="18"/>
        </w:numPr>
        <w:tabs>
          <w:tab w:val="left" w:pos="1743"/>
        </w:tabs>
        <w:autoSpaceDE/>
        <w:autoSpaceDN/>
        <w:adjustRightInd/>
        <w:ind w:left="357" w:right="420" w:hanging="357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Remain fully informed and show an awareness of local and national changes in education policy and practice.</w:t>
      </w:r>
    </w:p>
    <w:p w:rsidRPr="000C2641" w:rsidR="00332D71" w:rsidP="5D1FBDE3" w:rsidRDefault="00332D71" w14:paraId="1C21AE8D" w14:textId="271FF21C">
      <w:pPr>
        <w:pStyle w:val="ListParagraph"/>
        <w:widowControl w:val="1"/>
        <w:numPr>
          <w:ilvl w:val="0"/>
          <w:numId w:val="18"/>
        </w:numPr>
        <w:tabs>
          <w:tab w:val="left" w:pos="1743"/>
        </w:tabs>
        <w:autoSpaceDE/>
        <w:autoSpaceDN/>
        <w:adjustRightInd/>
        <w:ind w:left="357" w:right="420" w:hanging="357"/>
        <w:jc w:val="both"/>
        <w:rPr>
          <w:rFonts w:ascii="Calibri" w:hAnsi="Calibri" w:cs="Arial" w:asciiTheme="minorAscii" w:hAnsiTheme="minorAscii" w:cstheme="minorBidi"/>
        </w:rPr>
      </w:pPr>
      <w:r w:rsidRPr="5D1FBDE3" w:rsidR="00332D71">
        <w:rPr>
          <w:rFonts w:ascii="Calibri" w:hAnsi="Calibri" w:cs="Arial" w:asciiTheme="minorAscii" w:hAnsiTheme="minorAscii" w:cstheme="minorBidi"/>
        </w:rPr>
        <w:t xml:space="preserve">Offer training that will support the professional development of staff across the school. </w:t>
      </w:r>
    </w:p>
    <w:p w:rsidRPr="000C2641" w:rsidR="00332D71" w:rsidP="35835F7D" w:rsidRDefault="00332D71" w14:paraId="533227B2" w14:textId="77777777">
      <w:pPr>
        <w:pStyle w:val="ListParagraph"/>
        <w:widowControl/>
        <w:numPr>
          <w:ilvl w:val="0"/>
          <w:numId w:val="18"/>
        </w:numPr>
        <w:tabs>
          <w:tab w:val="left" w:pos="1743"/>
        </w:tabs>
        <w:autoSpaceDE/>
        <w:autoSpaceDN/>
        <w:adjustRightInd/>
        <w:ind w:left="357" w:right="420" w:hanging="357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Assist curriculum leaders in their pursuit of outstanding practice in their own area.</w:t>
      </w:r>
    </w:p>
    <w:p w:rsidRPr="000C2641" w:rsidR="00332D71" w:rsidP="35835F7D" w:rsidRDefault="00332D71" w14:paraId="4629B4A6" w14:textId="77777777">
      <w:pPr>
        <w:widowControl/>
        <w:tabs>
          <w:tab w:val="left" w:pos="567"/>
        </w:tabs>
        <w:autoSpaceDE/>
        <w:autoSpaceDN/>
        <w:spacing w:before="16" w:line="242" w:lineRule="auto"/>
        <w:ind w:left="357" w:right="417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:rsidRPr="000C2641" w:rsidR="00332D71" w:rsidP="004C3DAD" w:rsidRDefault="00332D71" w14:paraId="49042E1A" w14:textId="77777777">
      <w:pPr>
        <w:widowControl/>
        <w:tabs>
          <w:tab w:val="left" w:pos="567"/>
        </w:tabs>
        <w:autoSpaceDE/>
        <w:autoSpaceDN/>
        <w:spacing w:before="16" w:line="242" w:lineRule="auto"/>
        <w:ind w:right="1473"/>
        <w:rPr>
          <w:rFonts w:asciiTheme="minorHAnsi" w:hAnsiTheme="minorHAnsi" w:cstheme="minorBidi"/>
          <w:b/>
          <w:bCs/>
          <w:color w:val="FF0000"/>
          <w:sz w:val="24"/>
          <w:szCs w:val="24"/>
        </w:rPr>
      </w:pPr>
      <w:r w:rsidRPr="35835F7D">
        <w:rPr>
          <w:rFonts w:asciiTheme="minorHAnsi" w:hAnsiTheme="minorHAnsi" w:cstheme="minorBidi"/>
          <w:b/>
          <w:bCs/>
          <w:color w:val="002060"/>
          <w:sz w:val="24"/>
          <w:szCs w:val="24"/>
        </w:rPr>
        <w:t xml:space="preserve">Safeguarding </w:t>
      </w:r>
    </w:p>
    <w:p w:rsidRPr="000C2641" w:rsidR="00332D71" w:rsidP="35835F7D" w:rsidRDefault="00332D71" w14:paraId="40698791" w14:textId="77777777">
      <w:pPr>
        <w:pStyle w:val="ListParagraph"/>
        <w:widowControl/>
        <w:numPr>
          <w:ilvl w:val="0"/>
          <w:numId w:val="20"/>
        </w:numPr>
        <w:tabs>
          <w:tab w:val="left" w:pos="142"/>
        </w:tabs>
        <w:suppressAutoHyphens/>
        <w:overflowPunct w:val="0"/>
        <w:ind w:left="360"/>
        <w:contextualSpacing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To be aware of safeguarding and promoting the welfare of children and vulnerable adults and to report any concerns in accordance with our school’s Safeguarding/Child Protection policies.</w:t>
      </w:r>
    </w:p>
    <w:p w:rsidRPr="000C2641" w:rsidR="00332D71" w:rsidP="35835F7D" w:rsidRDefault="00332D71" w14:paraId="2B82A3A3" w14:textId="77777777">
      <w:pPr>
        <w:widowControl/>
        <w:numPr>
          <w:ilvl w:val="0"/>
          <w:numId w:val="20"/>
        </w:numPr>
        <w:ind w:left="360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To liaise with the Designated Safeguarding Lead regarding any key cases.</w:t>
      </w:r>
    </w:p>
    <w:p w:rsidRPr="000C2641" w:rsidR="00332D71" w:rsidP="35835F7D" w:rsidRDefault="00332D71" w14:paraId="4DCC7583" w14:textId="77777777">
      <w:pPr>
        <w:widowControl/>
        <w:numPr>
          <w:ilvl w:val="0"/>
          <w:numId w:val="20"/>
        </w:numPr>
        <w:ind w:left="360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To undertake compulsory Child Protection/PREVENT Training as directed by the school.</w:t>
      </w:r>
    </w:p>
    <w:p w:rsidRPr="000C2641" w:rsidR="00332D71" w:rsidP="35835F7D" w:rsidRDefault="00332D71" w14:paraId="37C4FF80" w14:textId="77777777">
      <w:pPr>
        <w:widowControl/>
        <w:numPr>
          <w:ilvl w:val="0"/>
          <w:numId w:val="20"/>
        </w:numPr>
        <w:ind w:left="360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To follow up safeguarding issues in line with school policies and procedures</w:t>
      </w:r>
    </w:p>
    <w:p w:rsidRPr="000C2641" w:rsidR="00332D71" w:rsidP="35835F7D" w:rsidRDefault="00332D71" w14:paraId="1B8AB455" w14:textId="77777777">
      <w:pPr>
        <w:widowControl/>
        <w:autoSpaceDE/>
        <w:autoSpaceDN/>
        <w:spacing w:before="16" w:line="242" w:lineRule="auto"/>
        <w:ind w:left="720" w:right="417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:rsidRPr="000C2641" w:rsidR="00332D71" w:rsidP="35835F7D" w:rsidRDefault="00332D71" w14:paraId="3334EAC2" w14:textId="77777777">
      <w:pPr>
        <w:widowControl/>
        <w:tabs>
          <w:tab w:val="left" w:pos="567"/>
        </w:tabs>
        <w:autoSpaceDE/>
        <w:autoSpaceDN/>
        <w:spacing w:before="16" w:line="242" w:lineRule="auto"/>
        <w:ind w:right="1473"/>
        <w:rPr>
          <w:rFonts w:asciiTheme="minorHAnsi" w:hAnsiTheme="minorHAnsi" w:cstheme="minorBidi"/>
          <w:b/>
          <w:bCs/>
          <w:color w:val="002060"/>
          <w:sz w:val="24"/>
          <w:szCs w:val="24"/>
        </w:rPr>
      </w:pPr>
      <w:r w:rsidRPr="35835F7D">
        <w:rPr>
          <w:rFonts w:asciiTheme="minorHAnsi" w:hAnsiTheme="minorHAnsi" w:cstheme="minorBidi"/>
          <w:b/>
          <w:bCs/>
          <w:color w:val="002060"/>
          <w:sz w:val="24"/>
          <w:szCs w:val="24"/>
        </w:rPr>
        <w:t>Catholic Ethos</w:t>
      </w:r>
    </w:p>
    <w:p w:rsidRPr="000C2641" w:rsidR="00332D71" w:rsidP="35835F7D" w:rsidRDefault="00332D71" w14:paraId="101EF211" w14:textId="77777777">
      <w:pPr>
        <w:widowControl/>
        <w:numPr>
          <w:ilvl w:val="0"/>
          <w:numId w:val="11"/>
        </w:numPr>
        <w:tabs>
          <w:tab w:val="clear" w:pos="720"/>
        </w:tabs>
        <w:autoSpaceDE/>
        <w:autoSpaceDN/>
        <w:adjustRightInd/>
        <w:ind w:left="425" w:right="420" w:hanging="425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To contribute to the maintenance and development of the school’s Ethos and Vision</w:t>
      </w:r>
    </w:p>
    <w:p w:rsidRPr="000C2641" w:rsidR="00332D71" w:rsidP="35835F7D" w:rsidRDefault="00332D71" w14:paraId="0E3924A2" w14:textId="13FFB704">
      <w:pPr>
        <w:widowControl/>
        <w:numPr>
          <w:ilvl w:val="0"/>
          <w:numId w:val="11"/>
        </w:numPr>
        <w:tabs>
          <w:tab w:val="clear" w:pos="720"/>
        </w:tabs>
        <w:autoSpaceDE/>
        <w:autoSpaceDN/>
        <w:adjustRightInd/>
        <w:ind w:left="425" w:right="420" w:hanging="425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 xml:space="preserve">To play a full part in the life of the school community to </w:t>
      </w:r>
      <w:r w:rsidRPr="004C3DAD">
        <w:rPr>
          <w:rFonts w:asciiTheme="minorHAnsi" w:hAnsiTheme="minorHAnsi" w:cstheme="minorBidi"/>
          <w:sz w:val="24"/>
          <w:szCs w:val="24"/>
        </w:rPr>
        <w:t>support i</w:t>
      </w:r>
      <w:r w:rsidRPr="004C3DAD" w:rsidR="00670B10">
        <w:rPr>
          <w:rFonts w:asciiTheme="minorHAnsi" w:hAnsiTheme="minorHAnsi" w:cstheme="minorBidi"/>
          <w:sz w:val="24"/>
          <w:szCs w:val="24"/>
        </w:rPr>
        <w:t>t</w:t>
      </w:r>
      <w:r w:rsidRPr="004C3DAD">
        <w:rPr>
          <w:rFonts w:asciiTheme="minorHAnsi" w:hAnsiTheme="minorHAnsi" w:cstheme="minorBidi"/>
          <w:sz w:val="24"/>
          <w:szCs w:val="24"/>
        </w:rPr>
        <w:t xml:space="preserve">s distinctive </w:t>
      </w:r>
      <w:r w:rsidRPr="35835F7D">
        <w:rPr>
          <w:rFonts w:asciiTheme="minorHAnsi" w:hAnsiTheme="minorHAnsi" w:cstheme="minorBidi"/>
          <w:sz w:val="24"/>
          <w:szCs w:val="24"/>
        </w:rPr>
        <w:t>Catholic mission and ethos and to encourage staff and students to follow this example.</w:t>
      </w:r>
    </w:p>
    <w:p w:rsidRPr="00670B10" w:rsidR="00332D71" w:rsidP="5D1FBDE3" w:rsidRDefault="00332D71" w14:paraId="11818648" w14:textId="60FEE506">
      <w:pPr>
        <w:widowControl w:val="1"/>
        <w:numPr>
          <w:ilvl w:val="0"/>
          <w:numId w:val="11"/>
        </w:numPr>
        <w:tabs>
          <w:tab w:val="clear" w:pos="720"/>
        </w:tabs>
        <w:autoSpaceDE/>
        <w:autoSpaceDN/>
        <w:adjustRightInd/>
        <w:ind w:left="425" w:right="420" w:hanging="425"/>
        <w:jc w:val="both"/>
        <w:rPr>
          <w:rFonts w:ascii="Calibri" w:hAnsi="Calibri" w:cs="Arial" w:asciiTheme="minorAscii" w:hAnsiTheme="minorAscii" w:cstheme="minorBidi"/>
          <w:sz w:val="24"/>
          <w:szCs w:val="24"/>
        </w:rPr>
      </w:pPr>
      <w:r w:rsidRPr="5D1FBDE3" w:rsidR="00332D71">
        <w:rPr>
          <w:rFonts w:ascii="Calibri" w:hAnsi="Calibri" w:cs="Arial" w:asciiTheme="minorAscii" w:hAnsiTheme="minorAscii" w:cstheme="minorBidi"/>
          <w:sz w:val="24"/>
          <w:szCs w:val="24"/>
        </w:rPr>
        <w:t xml:space="preserve">To foster positive relationships across the school and in the </w:t>
      </w:r>
      <w:r w:rsidRPr="5D1FBDE3" w:rsidR="7EFA629C">
        <w:rPr>
          <w:rFonts w:ascii="Calibri" w:hAnsi="Calibri" w:cs="Arial" w:asciiTheme="minorAscii" w:hAnsiTheme="minorAscii" w:cstheme="minorBidi"/>
          <w:sz w:val="24"/>
          <w:szCs w:val="24"/>
        </w:rPr>
        <w:t>C</w:t>
      </w:r>
      <w:r w:rsidRPr="5D1FBDE3" w:rsidR="00332D71">
        <w:rPr>
          <w:rFonts w:ascii="Calibri" w:hAnsi="Calibri" w:cs="Arial" w:asciiTheme="minorAscii" w:hAnsiTheme="minorAscii" w:cstheme="minorBidi"/>
          <w:sz w:val="24"/>
          <w:szCs w:val="24"/>
        </w:rPr>
        <w:t>atholic community.</w:t>
      </w:r>
    </w:p>
    <w:p w:rsidR="004C3DAD" w:rsidP="788EEB2D" w:rsidRDefault="004C3DAD" w14:paraId="2EE6F384" w14:textId="77777777">
      <w:pPr>
        <w:widowControl/>
        <w:autoSpaceDE/>
        <w:autoSpaceDN/>
        <w:spacing w:before="16" w:line="242" w:lineRule="auto"/>
        <w:ind w:right="417"/>
        <w:jc w:val="both"/>
        <w:rPr>
          <w:rFonts w:asciiTheme="minorHAnsi" w:hAnsiTheme="minorHAnsi" w:cstheme="minorBidi"/>
          <w:i/>
          <w:iCs/>
          <w:noProof/>
          <w:sz w:val="24"/>
          <w:szCs w:val="24"/>
        </w:rPr>
      </w:pPr>
    </w:p>
    <w:p w:rsidRPr="00670B10" w:rsidR="00332D71" w:rsidP="788EEB2D" w:rsidRDefault="00332D71" w14:paraId="31092351" w14:textId="178A4788">
      <w:pPr>
        <w:widowControl/>
        <w:autoSpaceDE/>
        <w:autoSpaceDN/>
        <w:spacing w:before="16" w:line="242" w:lineRule="auto"/>
        <w:ind w:right="417"/>
        <w:jc w:val="both"/>
        <w:rPr>
          <w:rFonts w:asciiTheme="minorHAnsi" w:hAnsiTheme="minorHAnsi" w:cstheme="minorBidi"/>
          <w:i/>
          <w:iCs/>
          <w:noProof/>
          <w:sz w:val="24"/>
          <w:szCs w:val="24"/>
        </w:rPr>
      </w:pPr>
      <w:r w:rsidRPr="00670B10">
        <w:rPr>
          <w:rFonts w:asciiTheme="minorHAnsi" w:hAnsiTheme="minorHAnsi" w:cstheme="minorBidi"/>
          <w:i/>
          <w:iCs/>
          <w:noProof/>
          <w:sz w:val="24"/>
          <w:szCs w:val="24"/>
        </w:rPr>
        <w:t>These above-mentioned duties are neither exclusive nor exhaustive and the post-holder may be required to carry out other duties as required by the School.</w:t>
      </w:r>
    </w:p>
    <w:p w:rsidRPr="00670B10" w:rsidR="00636D75" w:rsidP="00636D75" w:rsidRDefault="00636D75" w14:paraId="25F64B96" w14:textId="77777777">
      <w:pPr>
        <w:pStyle w:val="ListParagraph"/>
        <w:tabs>
          <w:tab w:val="left" w:pos="880"/>
        </w:tabs>
        <w:kinsoku w:val="0"/>
        <w:overflowPunct w:val="0"/>
        <w:ind w:left="720" w:firstLine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Pr="00FA4873" w:rsidR="00370CF5" w:rsidRDefault="00370CF5" w14:paraId="74BE77C1" w14:textId="77777777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:rsidRPr="00FA4873" w:rsidR="00636D75" w:rsidRDefault="00636D75" w14:paraId="4A052524" w14:textId="77777777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:rsidR="0481403A" w:rsidP="0481403A" w:rsidRDefault="0481403A" w14:paraId="5F977BDF" w14:textId="7E800F19">
      <w:pPr>
        <w:pStyle w:val="BodyText"/>
        <w:rPr>
          <w:rFonts w:ascii="Arial" w:hAnsi="Arial" w:cs="Arial"/>
          <w:sz w:val="22"/>
          <w:szCs w:val="22"/>
        </w:rPr>
      </w:pPr>
    </w:p>
    <w:p w:rsidR="00670B10" w:rsidP="0481403A" w:rsidRDefault="00670B10" w14:paraId="277464B4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670B10" w:rsidP="0481403A" w:rsidRDefault="00670B10" w14:paraId="64D3E297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670B10" w:rsidP="0481403A" w:rsidRDefault="00670B10" w14:paraId="717A010A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670B10" w:rsidP="0481403A" w:rsidRDefault="00670B10" w14:paraId="0054552F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670B10" w:rsidP="0481403A" w:rsidRDefault="00670B10" w14:paraId="4EE43C9F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481403A" w:rsidP="0481403A" w:rsidRDefault="0481403A" w14:paraId="60F19824" w14:textId="5E75BAAD">
      <w:pPr>
        <w:pStyle w:val="BodyText"/>
        <w:rPr>
          <w:rFonts w:ascii="Arial" w:hAnsi="Arial" w:cs="Arial"/>
          <w:sz w:val="22"/>
          <w:szCs w:val="22"/>
        </w:rPr>
      </w:pPr>
    </w:p>
    <w:p w:rsidR="004C3DAD" w:rsidP="0481403A" w:rsidRDefault="004C3DAD" w14:paraId="226A8C45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4C3DAD" w:rsidP="0481403A" w:rsidRDefault="004C3DAD" w14:paraId="01A12CEE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4C3DAD" w:rsidP="0481403A" w:rsidRDefault="004C3DAD" w14:paraId="42759F6A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35835F7D" w:rsidP="00C00CC0" w:rsidRDefault="35835F7D" w14:paraId="770B6D20" w14:textId="294B4CE0">
      <w:pPr>
        <w:pStyle w:val="Heading1"/>
        <w:ind w:left="0"/>
        <w:rPr>
          <w:rFonts w:ascii="Arial" w:hAnsi="Arial" w:cs="Arial"/>
        </w:rPr>
      </w:pPr>
    </w:p>
    <w:p w:rsidR="00C00CC0" w:rsidP="00C00CC0" w:rsidRDefault="00C00CC0" w14:paraId="10FAF196" w14:textId="77777777"/>
    <w:p w:rsidR="00C00CC0" w:rsidP="00C00CC0" w:rsidRDefault="00C00CC0" w14:paraId="16091FE0" w14:textId="77777777"/>
    <w:p w:rsidR="00C00CC0" w:rsidP="00C00CC0" w:rsidRDefault="00C00CC0" w14:paraId="0348C610" w14:textId="77777777"/>
    <w:p w:rsidR="00C00CC0" w:rsidP="00C00CC0" w:rsidRDefault="00C00CC0" w14:paraId="32A495B3" w14:textId="77777777"/>
    <w:p w:rsidR="00C00CC0" w:rsidP="00C00CC0" w:rsidRDefault="00C00CC0" w14:paraId="4C0BF2D0" w14:textId="77777777"/>
    <w:p w:rsidR="00C00CC0" w:rsidP="00C00CC0" w:rsidRDefault="00C00CC0" w14:paraId="17421B56" w14:textId="77777777"/>
    <w:p w:rsidR="00C00CC0" w:rsidP="00C00CC0" w:rsidRDefault="00C00CC0" w14:paraId="7593E0C1" w14:textId="77777777"/>
    <w:p w:rsidRPr="00C00CC0" w:rsidR="00C00CC0" w:rsidP="00C00CC0" w:rsidRDefault="00C00CC0" w14:paraId="50B9A708" w14:textId="77777777"/>
    <w:p w:rsidRPr="00FA4873" w:rsidR="00E3645B" w:rsidP="32368233" w:rsidRDefault="00E3645B" w14:paraId="14D35874" w14:textId="7C39A1A5">
      <w:pPr>
        <w:pStyle w:val="Heading1"/>
        <w:suppressLineNumbers w:val="0"/>
        <w:bidi w:val="0"/>
        <w:spacing w:before="20" w:beforeAutospacing="off" w:after="0" w:afterAutospacing="off" w:line="240" w:lineRule="auto"/>
        <w:ind w:left="0" w:right="0"/>
        <w:jc w:val="left"/>
        <w:rPr>
          <w:rFonts w:ascii="Arial" w:hAnsi="Arial" w:cs="Arial"/>
          <w:color w:val="011D5D"/>
          <w:sz w:val="52"/>
          <w:szCs w:val="52"/>
        </w:rPr>
      </w:pPr>
      <w:r w:rsidRPr="5D1FBDE3" w:rsidR="00E3645B">
        <w:rPr>
          <w:rFonts w:ascii="Arial" w:hAnsi="Arial" w:cs="Arial"/>
          <w:color w:val="011D5D"/>
          <w:sz w:val="52"/>
          <w:szCs w:val="52"/>
        </w:rPr>
        <w:t xml:space="preserve">Person Specification – </w:t>
      </w:r>
      <w:r w:rsidRPr="5D1FBDE3" w:rsidR="5A9D2BF3">
        <w:rPr>
          <w:rFonts w:ascii="Arial" w:hAnsi="Arial" w:cs="Arial"/>
          <w:color w:val="011D5D"/>
          <w:sz w:val="52"/>
          <w:szCs w:val="52"/>
        </w:rPr>
        <w:t xml:space="preserve">Teacher of </w:t>
      </w:r>
      <w:r w:rsidRPr="5D1FBDE3" w:rsidR="4E10A9E6">
        <w:rPr>
          <w:rFonts w:ascii="Arial" w:hAnsi="Arial" w:cs="Arial"/>
          <w:color w:val="011D5D"/>
          <w:sz w:val="52"/>
          <w:szCs w:val="52"/>
        </w:rPr>
        <w:t>Economics</w:t>
      </w:r>
      <w:r w:rsidRPr="5D1FBDE3" w:rsidR="5A9D2BF3">
        <w:rPr>
          <w:rFonts w:ascii="Arial" w:hAnsi="Arial" w:cs="Arial"/>
          <w:color w:val="011D5D"/>
          <w:sz w:val="52"/>
          <w:szCs w:val="52"/>
        </w:rPr>
        <w:t xml:space="preserve"> </w:t>
      </w:r>
      <w:r w:rsidRPr="5D1FBDE3" w:rsidR="71AA3310">
        <w:rPr>
          <w:rFonts w:ascii="Arial" w:hAnsi="Arial" w:cs="Arial"/>
          <w:color w:val="011D5D"/>
          <w:sz w:val="52"/>
          <w:szCs w:val="52"/>
        </w:rPr>
        <w:t xml:space="preserve">or </w:t>
      </w:r>
      <w:r w:rsidRPr="5D1FBDE3" w:rsidR="71AA3310">
        <w:rPr>
          <w:rFonts w:ascii="Arial" w:hAnsi="Arial" w:cs="Arial"/>
          <w:color w:val="011D5D"/>
          <w:sz w:val="52"/>
          <w:szCs w:val="52"/>
        </w:rPr>
        <w:t>HoD</w:t>
      </w:r>
      <w:r w:rsidRPr="5D1FBDE3" w:rsidR="71AA3310">
        <w:rPr>
          <w:rFonts w:ascii="Arial" w:hAnsi="Arial" w:cs="Arial"/>
          <w:color w:val="011D5D"/>
          <w:sz w:val="52"/>
          <w:szCs w:val="52"/>
        </w:rPr>
        <w:t xml:space="preserve"> Economics</w:t>
      </w:r>
    </w:p>
    <w:p w:rsidRPr="00FA4873" w:rsidR="00E3645B" w:rsidP="00E3645B" w:rsidRDefault="00E3645B" w14:paraId="5AB176A6" w14:textId="77777777">
      <w:pPr>
        <w:rPr>
          <w:rFonts w:ascii="Arial" w:hAnsi="Arial" w:cs="Arial"/>
        </w:rPr>
      </w:pPr>
    </w:p>
    <w:p w:rsidR="00332D71" w:rsidP="00332D71" w:rsidRDefault="00332D71" w14:paraId="2CAF4422" w14:textId="77777777">
      <w:pPr>
        <w:pStyle w:val="BodyText"/>
        <w:spacing w:line="267" w:lineRule="exact"/>
        <w:ind w:left="122"/>
        <w:rPr>
          <w:rFonts w:ascii="Times New Roman"/>
        </w:rPr>
      </w:pPr>
      <w:r>
        <w:rPr>
          <w:rFonts w:ascii="Times New Roman"/>
        </w:rPr>
        <w:t>All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areas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 assessed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application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 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interview.</w:t>
      </w: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8"/>
        <w:gridCol w:w="1416"/>
        <w:gridCol w:w="1416"/>
      </w:tblGrid>
      <w:tr w:rsidR="00332D71" w:rsidTr="5D1FBDE3" w14:paraId="747CF650" w14:textId="77777777">
        <w:trPr>
          <w:trHeight w:val="549"/>
        </w:trPr>
        <w:tc>
          <w:tcPr>
            <w:tcW w:w="7798" w:type="dxa"/>
            <w:shd w:val="clear" w:color="auto" w:fill="001248"/>
            <w:tcMar/>
          </w:tcPr>
          <w:p w:rsidR="00332D71" w:rsidP="000100B9" w:rsidRDefault="00332D71" w14:paraId="5AD58A04" w14:textId="77777777">
            <w:pPr>
              <w:pStyle w:val="TableParagraph"/>
              <w:spacing w:before="129"/>
              <w:rPr>
                <w:b/>
              </w:rPr>
            </w:pPr>
            <w:r>
              <w:rPr>
                <w:b/>
                <w:color w:val="FFFFFF"/>
              </w:rPr>
              <w:t>Qualifications</w:t>
            </w:r>
          </w:p>
        </w:tc>
        <w:tc>
          <w:tcPr>
            <w:tcW w:w="1416" w:type="dxa"/>
            <w:shd w:val="clear" w:color="auto" w:fill="001248"/>
            <w:tcMar/>
          </w:tcPr>
          <w:p w:rsidR="00332D71" w:rsidP="000100B9" w:rsidRDefault="00332D71" w14:paraId="4D1CA819" w14:textId="77777777">
            <w:pPr>
              <w:pStyle w:val="TableParagraph"/>
              <w:spacing w:before="129"/>
              <w:ind w:left="150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EB0013"/>
            <w:tcMar/>
          </w:tcPr>
          <w:p w:rsidR="00332D71" w:rsidP="000100B9" w:rsidRDefault="00332D71" w14:paraId="5F69AF75" w14:textId="77777777">
            <w:pPr>
              <w:pStyle w:val="TableParagraph"/>
              <w:spacing w:before="129"/>
              <w:ind w:left="301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:rsidTr="5D1FBDE3" w14:paraId="5C833D2C" w14:textId="77777777">
        <w:trPr>
          <w:trHeight w:val="554"/>
        </w:trPr>
        <w:tc>
          <w:tcPr>
            <w:tcW w:w="7798" w:type="dxa"/>
            <w:tcMar/>
          </w:tcPr>
          <w:p w:rsidRPr="00C563BF" w:rsidR="00332D71" w:rsidP="000100B9" w:rsidRDefault="00332D71" w14:paraId="790260F5" w14:textId="77777777">
            <w:pPr>
              <w:pStyle w:val="TableParagraph"/>
              <w:spacing w:before="131"/>
            </w:pPr>
            <w:r w:rsidRPr="00C563BF">
              <w:t>Educated</w:t>
            </w:r>
            <w:r w:rsidRPr="00C563BF">
              <w:rPr>
                <w:spacing w:val="-2"/>
              </w:rPr>
              <w:t xml:space="preserve"> </w:t>
            </w:r>
            <w:r w:rsidRPr="00C563BF">
              <w:t>to</w:t>
            </w:r>
            <w:r w:rsidRPr="00C563BF">
              <w:rPr>
                <w:spacing w:val="-1"/>
              </w:rPr>
              <w:t xml:space="preserve"> </w:t>
            </w:r>
            <w:r w:rsidRPr="00C563BF">
              <w:t>degree</w:t>
            </w:r>
            <w:r w:rsidRPr="00C563BF">
              <w:rPr>
                <w:spacing w:val="-2"/>
              </w:rPr>
              <w:t xml:space="preserve"> </w:t>
            </w:r>
            <w:r w:rsidRPr="00C563BF">
              <w:t>level</w:t>
            </w:r>
            <w:r w:rsidRPr="00C563BF">
              <w:rPr>
                <w:spacing w:val="1"/>
              </w:rPr>
              <w:t xml:space="preserve"> </w:t>
            </w:r>
            <w:r w:rsidRPr="00C563BF">
              <w:t>in</w:t>
            </w:r>
            <w:r w:rsidRPr="00C563BF">
              <w:rPr>
                <w:spacing w:val="-2"/>
              </w:rPr>
              <w:t xml:space="preserve"> </w:t>
            </w:r>
            <w:r w:rsidRPr="00C563BF">
              <w:t>the</w:t>
            </w:r>
            <w:r w:rsidRPr="00C563BF">
              <w:rPr>
                <w:spacing w:val="-2"/>
              </w:rPr>
              <w:t xml:space="preserve"> </w:t>
            </w:r>
            <w:r w:rsidRPr="00C563BF">
              <w:t>identified</w:t>
            </w:r>
            <w:r w:rsidRPr="00C563BF">
              <w:rPr>
                <w:spacing w:val="-1"/>
              </w:rPr>
              <w:t xml:space="preserve"> </w:t>
            </w:r>
            <w:r w:rsidRPr="00C563BF">
              <w:t>subject</w:t>
            </w:r>
          </w:p>
        </w:tc>
        <w:tc>
          <w:tcPr>
            <w:tcW w:w="1416" w:type="dxa"/>
            <w:tcMar/>
          </w:tcPr>
          <w:p w:rsidRPr="00C563BF" w:rsidR="00332D71" w:rsidP="000100B9" w:rsidRDefault="00332D71" w14:paraId="6B4E879E" w14:textId="77777777">
            <w:pPr>
              <w:pStyle w:val="TableParagraph"/>
              <w:spacing w:before="144"/>
              <w:ind w:left="24"/>
              <w:jc w:val="center"/>
              <w:rPr>
                <w:rFonts w:hint="eastAsia" w:ascii="Wingdings" w:hAnsi="Wingdings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0100B9" w:rsidRDefault="00332D71" w14:paraId="3EB5B8E7" w14:textId="77777777">
            <w:pPr>
              <w:pStyle w:val="TableParagraph"/>
            </w:pPr>
          </w:p>
        </w:tc>
      </w:tr>
      <w:tr w:rsidR="00332D71" w:rsidTr="5D1FBDE3" w14:paraId="1A0ED693" w14:textId="77777777">
        <w:trPr>
          <w:trHeight w:val="551"/>
        </w:trPr>
        <w:tc>
          <w:tcPr>
            <w:tcW w:w="7798" w:type="dxa"/>
            <w:tcMar/>
          </w:tcPr>
          <w:p w:rsidRPr="00C563BF" w:rsidR="00332D71" w:rsidP="000100B9" w:rsidRDefault="00332D71" w14:paraId="31CEB739" w14:textId="77777777">
            <w:pPr>
              <w:pStyle w:val="TableParagraph"/>
              <w:spacing w:before="128"/>
            </w:pPr>
            <w:r w:rsidRPr="00C563BF">
              <w:t>Qualified</w:t>
            </w:r>
            <w:r w:rsidRPr="00C563BF">
              <w:rPr>
                <w:spacing w:val="-2"/>
              </w:rPr>
              <w:t xml:space="preserve"> </w:t>
            </w:r>
            <w:r w:rsidRPr="00C563BF">
              <w:t>Teacher</w:t>
            </w:r>
            <w:r w:rsidRPr="00C563BF">
              <w:rPr>
                <w:spacing w:val="-3"/>
              </w:rPr>
              <w:t xml:space="preserve"> </w:t>
            </w:r>
            <w:r w:rsidRPr="00C563BF">
              <w:t>Status</w:t>
            </w:r>
          </w:p>
        </w:tc>
        <w:tc>
          <w:tcPr>
            <w:tcW w:w="1416" w:type="dxa"/>
            <w:tcMar/>
          </w:tcPr>
          <w:p w:rsidRPr="00C563BF" w:rsidR="00332D71" w:rsidP="000100B9" w:rsidRDefault="00332D71" w14:paraId="6257D14F" w14:textId="77777777">
            <w:pPr>
              <w:pStyle w:val="TableParagraph"/>
              <w:spacing w:before="141"/>
              <w:ind w:left="24"/>
              <w:jc w:val="center"/>
              <w:rPr>
                <w:rFonts w:hint="eastAsia" w:ascii="Wingdings" w:hAnsi="Wingdings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35835F7D" w:rsidRDefault="00332D71" w14:paraId="5E05A81A" w14:textId="2A60D9CD">
            <w:pPr>
              <w:pStyle w:val="TableParagraph"/>
              <w:rPr>
                <w:rFonts w:hint="eastAsia" w:ascii="Wingdings" w:hAnsi="Wingdings"/>
              </w:rPr>
            </w:pPr>
            <w:r w:rsidRPr="35835F7D">
              <w:rPr>
                <w:rFonts w:ascii="Wingdings" w:hAnsi="Wingdings"/>
              </w:rPr>
              <w:t></w:t>
            </w:r>
          </w:p>
        </w:tc>
      </w:tr>
      <w:tr w:rsidR="00332D71" w:rsidTr="5D1FBDE3" w14:paraId="057F6081" w14:textId="77777777">
        <w:trPr>
          <w:trHeight w:val="551"/>
        </w:trPr>
        <w:tc>
          <w:tcPr>
            <w:tcW w:w="7798" w:type="dxa"/>
            <w:tcMar/>
          </w:tcPr>
          <w:p w:rsidRPr="00C563BF" w:rsidR="00332D71" w:rsidP="000100B9" w:rsidRDefault="00332D71" w14:paraId="464A72CF" w14:textId="77777777">
            <w:pPr>
              <w:pStyle w:val="TableParagraph"/>
              <w:spacing w:before="131"/>
            </w:pPr>
            <w:r w:rsidRPr="00C563BF">
              <w:t>Good</w:t>
            </w:r>
            <w:r w:rsidRPr="00C563BF">
              <w:rPr>
                <w:spacing w:val="-2"/>
              </w:rPr>
              <w:t xml:space="preserve"> </w:t>
            </w:r>
            <w:r w:rsidRPr="00C563BF">
              <w:t>Honours</w:t>
            </w:r>
            <w:r w:rsidRPr="00C563BF">
              <w:rPr>
                <w:spacing w:val="-1"/>
              </w:rPr>
              <w:t xml:space="preserve"> </w:t>
            </w:r>
            <w:r w:rsidRPr="00C563BF">
              <w:t>Graduate</w:t>
            </w:r>
          </w:p>
        </w:tc>
        <w:tc>
          <w:tcPr>
            <w:tcW w:w="1416" w:type="dxa"/>
            <w:tcMar/>
          </w:tcPr>
          <w:p w:rsidRPr="00C563BF" w:rsidR="00332D71" w:rsidP="000100B9" w:rsidRDefault="00332D71" w14:paraId="31234BE3" w14:textId="77777777">
            <w:pPr>
              <w:pStyle w:val="TableParagraph"/>
              <w:spacing w:before="141"/>
              <w:ind w:left="24"/>
              <w:jc w:val="center"/>
              <w:rPr>
                <w:rFonts w:hint="eastAsia" w:ascii="Wingdings" w:hAnsi="Wingdings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0100B9" w:rsidRDefault="00332D71" w14:paraId="32231164" w14:textId="77777777">
            <w:pPr>
              <w:pStyle w:val="TableParagraph"/>
              <w:jc w:val="center"/>
              <w:rPr>
                <w:rFonts w:hint="eastAsia" w:ascii="Wingdings" w:hAnsi="Wingdings"/>
              </w:rPr>
            </w:pPr>
          </w:p>
          <w:p w:rsidR="00332D71" w:rsidP="000100B9" w:rsidRDefault="00332D71" w14:paraId="065EFF93" w14:textId="77777777">
            <w:pPr>
              <w:pStyle w:val="TableParagraph"/>
              <w:jc w:val="center"/>
            </w:pPr>
          </w:p>
        </w:tc>
      </w:tr>
      <w:tr w:rsidR="00332D71" w:rsidTr="5D1FBDE3" w14:paraId="08B30350" w14:textId="77777777">
        <w:trPr>
          <w:trHeight w:val="515"/>
        </w:trPr>
        <w:tc>
          <w:tcPr>
            <w:tcW w:w="7798" w:type="dxa"/>
            <w:tcMar/>
          </w:tcPr>
          <w:p w:rsidRPr="00C563BF" w:rsidR="00332D71" w:rsidP="5B9408AC" w:rsidRDefault="00332D71" w14:paraId="02A5EDE3" w14:textId="77777777">
            <w:pPr>
              <w:pStyle w:val="TableParagraph"/>
              <w:spacing w:before="133"/>
              <w:rPr>
                <w:sz w:val="23"/>
                <w:szCs w:val="23"/>
              </w:rPr>
            </w:pPr>
            <w:r w:rsidRPr="5B9408AC" w:rsidR="00332D71">
              <w:rPr>
                <w:sz w:val="23"/>
                <w:szCs w:val="23"/>
              </w:rPr>
              <w:t>Able to</w:t>
            </w:r>
            <w:r w:rsidRPr="5B9408AC" w:rsidR="00332D71">
              <w:rPr>
                <w:spacing w:val="-4"/>
                <w:sz w:val="23"/>
                <w:szCs w:val="23"/>
              </w:rPr>
              <w:t xml:space="preserve"> </w:t>
            </w:r>
            <w:r w:rsidRPr="5B9408AC" w:rsidR="00332D71">
              <w:rPr>
                <w:sz w:val="23"/>
                <w:szCs w:val="23"/>
              </w:rPr>
              <w:t>teach Key</w:t>
            </w:r>
            <w:r w:rsidRPr="5B9408AC" w:rsidR="00332D71">
              <w:rPr>
                <w:spacing w:val="-6"/>
                <w:sz w:val="23"/>
                <w:szCs w:val="23"/>
              </w:rPr>
              <w:t xml:space="preserve"> </w:t>
            </w:r>
            <w:r w:rsidRPr="5B9408AC" w:rsidR="00332D71">
              <w:rPr>
                <w:sz w:val="23"/>
                <w:szCs w:val="23"/>
              </w:rPr>
              <w:t>Stage</w:t>
            </w:r>
            <w:r w:rsidRPr="5B9408AC" w:rsidR="00332D71">
              <w:rPr>
                <w:spacing w:val="1"/>
                <w:sz w:val="23"/>
                <w:szCs w:val="23"/>
              </w:rPr>
              <w:t xml:space="preserve"> </w:t>
            </w:r>
            <w:r w:rsidRPr="5B9408AC" w:rsidR="00332D71">
              <w:rPr>
                <w:sz w:val="23"/>
                <w:szCs w:val="23"/>
              </w:rPr>
              <w:t>4</w:t>
            </w:r>
            <w:r w:rsidRPr="5B9408AC" w:rsidR="00332D71">
              <w:rPr>
                <w:spacing w:val="-1"/>
                <w:sz w:val="23"/>
                <w:szCs w:val="23"/>
              </w:rPr>
              <w:t xml:space="preserve"> </w:t>
            </w:r>
            <w:r w:rsidRPr="5B9408AC" w:rsidR="00332D71">
              <w:rPr>
                <w:sz w:val="23"/>
                <w:szCs w:val="23"/>
              </w:rPr>
              <w:t>&amp;</w:t>
            </w:r>
            <w:r w:rsidRPr="5B9408AC" w:rsidR="00332D71">
              <w:rPr>
                <w:spacing w:val="-3"/>
                <w:sz w:val="23"/>
                <w:szCs w:val="23"/>
              </w:rPr>
              <w:t xml:space="preserve"> </w:t>
            </w:r>
            <w:r w:rsidRPr="5B9408AC" w:rsidR="00332D71">
              <w:rPr>
                <w:sz w:val="23"/>
                <w:szCs w:val="23"/>
              </w:rPr>
              <w:t>5</w:t>
            </w:r>
          </w:p>
        </w:tc>
        <w:tc>
          <w:tcPr>
            <w:tcW w:w="1416" w:type="dxa"/>
            <w:tcMar/>
          </w:tcPr>
          <w:p w:rsidRPr="00C563BF" w:rsidR="00332D71" w:rsidP="35835F7D" w:rsidRDefault="00745907" w14:paraId="32A3D9B5" w14:textId="245BAE81">
            <w:pPr>
              <w:pStyle w:val="TableParagraph"/>
              <w:spacing w:before="144"/>
              <w:jc w:val="center"/>
              <w:rPr>
                <w:rFonts w:hint="eastAsia" w:ascii="Wingdings" w:hAnsi="Wingdings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0100B9" w:rsidRDefault="00332D71" w14:paraId="52E3D018" w14:textId="27D7FEEE">
            <w:pPr>
              <w:pStyle w:val="TableParagraph"/>
              <w:jc w:val="center"/>
            </w:pPr>
          </w:p>
        </w:tc>
      </w:tr>
      <w:tr w:rsidR="00332D71" w:rsidTr="5D1FBDE3" w14:paraId="04295823" w14:textId="77777777">
        <w:trPr>
          <w:trHeight w:val="551"/>
        </w:trPr>
        <w:tc>
          <w:tcPr>
            <w:tcW w:w="7798" w:type="dxa"/>
            <w:shd w:val="clear" w:color="auto" w:fill="001248"/>
            <w:tcMar/>
          </w:tcPr>
          <w:p w:rsidRPr="00843AC2" w:rsidR="00332D71" w:rsidP="000100B9" w:rsidRDefault="00332D71" w14:paraId="5692B854" w14:textId="77777777">
            <w:pPr>
              <w:pStyle w:val="TableParagraph"/>
              <w:spacing w:before="129"/>
              <w:rPr>
                <w:b/>
                <w:color w:val="FF0000"/>
              </w:rPr>
            </w:pPr>
            <w:r w:rsidRPr="00C563BF">
              <w:rPr>
                <w:b/>
                <w:color w:val="FFFFFF"/>
              </w:rPr>
              <w:t>Background and Experience</w:t>
            </w:r>
          </w:p>
        </w:tc>
        <w:tc>
          <w:tcPr>
            <w:tcW w:w="1416" w:type="dxa"/>
            <w:shd w:val="clear" w:color="auto" w:fill="001248"/>
            <w:tcMar/>
          </w:tcPr>
          <w:p w:rsidRPr="00843AC2" w:rsidR="00332D71" w:rsidP="000100B9" w:rsidRDefault="00332D71" w14:paraId="55B6450F" w14:textId="77777777">
            <w:pPr>
              <w:pStyle w:val="TableParagraph"/>
              <w:spacing w:before="129"/>
              <w:ind w:left="186"/>
              <w:rPr>
                <w:b/>
                <w:color w:val="FF0000"/>
              </w:rPr>
            </w:pPr>
            <w:r w:rsidRPr="00C563BF"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FF0000"/>
            <w:tcMar/>
          </w:tcPr>
          <w:p w:rsidR="00332D71" w:rsidP="000100B9" w:rsidRDefault="00332D71" w14:paraId="4C84226C" w14:textId="77777777">
            <w:pPr>
              <w:pStyle w:val="TableParagraph"/>
              <w:spacing w:before="129"/>
              <w:ind w:left="333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:rsidTr="5D1FBDE3" w14:paraId="19200257" w14:textId="77777777">
        <w:trPr>
          <w:trHeight w:val="613"/>
        </w:trPr>
        <w:tc>
          <w:tcPr>
            <w:tcW w:w="7798" w:type="dxa"/>
            <w:tcMar/>
          </w:tcPr>
          <w:p w:rsidRPr="00C563BF" w:rsidR="00332D71" w:rsidP="000100B9" w:rsidRDefault="00332D71" w14:paraId="4126F475" w14:textId="77777777">
            <w:pPr>
              <w:pStyle w:val="TableParagraph"/>
              <w:spacing w:line="270" w:lineRule="exact"/>
            </w:pPr>
            <w:r w:rsidRPr="00C563BF">
              <w:t>Recent</w:t>
            </w:r>
            <w:r w:rsidRPr="00C563BF">
              <w:rPr>
                <w:spacing w:val="-2"/>
              </w:rPr>
              <w:t xml:space="preserve"> </w:t>
            </w:r>
            <w:r w:rsidRPr="00C563BF">
              <w:t>and</w:t>
            </w:r>
            <w:r w:rsidRPr="00C563BF">
              <w:rPr>
                <w:spacing w:val="-1"/>
              </w:rPr>
              <w:t xml:space="preserve"> </w:t>
            </w:r>
            <w:r w:rsidRPr="00C563BF">
              <w:t>successful</w:t>
            </w:r>
            <w:r w:rsidRPr="00C563BF">
              <w:rPr>
                <w:spacing w:val="-1"/>
              </w:rPr>
              <w:t xml:space="preserve"> </w:t>
            </w:r>
            <w:r w:rsidRPr="00C563BF">
              <w:t>teaching</w:t>
            </w:r>
            <w:r w:rsidRPr="00C563BF">
              <w:rPr>
                <w:spacing w:val="-4"/>
              </w:rPr>
              <w:t xml:space="preserve"> </w:t>
            </w:r>
            <w:r w:rsidRPr="00C563BF">
              <w:t>experience</w:t>
            </w:r>
            <w:r w:rsidRPr="00C563BF">
              <w:rPr>
                <w:spacing w:val="-3"/>
              </w:rPr>
              <w:t xml:space="preserve"> </w:t>
            </w:r>
            <w:r w:rsidRPr="00C563BF">
              <w:t>in</w:t>
            </w:r>
            <w:r w:rsidRPr="00C563BF">
              <w:rPr>
                <w:spacing w:val="-1"/>
              </w:rPr>
              <w:t xml:space="preserve"> </w:t>
            </w:r>
            <w:r w:rsidRPr="00C563BF">
              <w:t>secondary schools</w:t>
            </w:r>
          </w:p>
        </w:tc>
        <w:tc>
          <w:tcPr>
            <w:tcW w:w="1416" w:type="dxa"/>
            <w:tcMar/>
          </w:tcPr>
          <w:p w:rsidRPr="00C563BF" w:rsidR="00332D71" w:rsidP="000100B9" w:rsidRDefault="00332D71" w14:paraId="0E7CF9C2" w14:textId="77777777">
            <w:pPr>
              <w:pStyle w:val="TableParagraph"/>
              <w:spacing w:before="144"/>
              <w:ind w:left="24"/>
              <w:jc w:val="center"/>
              <w:rPr>
                <w:rFonts w:hint="eastAsia" w:ascii="Wingdings" w:hAnsi="Wingdings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0100B9" w:rsidRDefault="00332D71" w14:paraId="6B86455D" w14:textId="77777777">
            <w:pPr>
              <w:pStyle w:val="TableParagraph"/>
            </w:pPr>
          </w:p>
        </w:tc>
      </w:tr>
      <w:tr w:rsidR="00332D71" w:rsidTr="5D1FBDE3" w14:paraId="54965D18" w14:textId="77777777">
        <w:trPr>
          <w:trHeight w:val="614"/>
        </w:trPr>
        <w:tc>
          <w:tcPr>
            <w:tcW w:w="7798" w:type="dxa"/>
            <w:tcMar/>
          </w:tcPr>
          <w:p w:rsidRPr="00C563BF" w:rsidR="00332D71" w:rsidP="000100B9" w:rsidRDefault="00332D71" w14:paraId="7C067953" w14:textId="77777777">
            <w:pPr>
              <w:pStyle w:val="TableParagraph"/>
              <w:spacing w:before="131"/>
            </w:pPr>
            <w:r w:rsidRPr="00C563BF">
              <w:t>An</w:t>
            </w:r>
            <w:r w:rsidRPr="00C563BF">
              <w:rPr>
                <w:spacing w:val="-2"/>
              </w:rPr>
              <w:t xml:space="preserve"> </w:t>
            </w:r>
            <w:r w:rsidRPr="00C563BF">
              <w:t>outstanding</w:t>
            </w:r>
            <w:r w:rsidRPr="00C563BF">
              <w:rPr>
                <w:spacing w:val="-4"/>
              </w:rPr>
              <w:t xml:space="preserve"> </w:t>
            </w:r>
            <w:r w:rsidRPr="00C563BF">
              <w:t>classroom</w:t>
            </w:r>
            <w:r w:rsidRPr="00C563BF">
              <w:rPr>
                <w:spacing w:val="-1"/>
              </w:rPr>
              <w:t xml:space="preserve"> </w:t>
            </w:r>
            <w:r w:rsidRPr="00C563BF">
              <w:t>practitioner</w:t>
            </w:r>
          </w:p>
        </w:tc>
        <w:tc>
          <w:tcPr>
            <w:tcW w:w="1416" w:type="dxa"/>
            <w:tcMar/>
          </w:tcPr>
          <w:p w:rsidRPr="00C563BF" w:rsidR="00332D71" w:rsidP="000100B9" w:rsidRDefault="00332D71" w14:paraId="1F696E6C" w14:textId="77777777">
            <w:pPr>
              <w:pStyle w:val="TableParagraph"/>
              <w:spacing w:before="141"/>
              <w:ind w:left="24"/>
              <w:jc w:val="center"/>
              <w:rPr>
                <w:rFonts w:hint="eastAsia" w:ascii="Wingdings" w:hAnsi="Wingdings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0100B9" w:rsidRDefault="00332D71" w14:paraId="2ABDF615" w14:textId="77777777">
            <w:pPr>
              <w:pStyle w:val="TableParagraph"/>
            </w:pPr>
          </w:p>
        </w:tc>
      </w:tr>
      <w:tr w:rsidR="00332D71" w:rsidTr="5D1FBDE3" w14:paraId="388DB0D3" w14:textId="77777777">
        <w:trPr>
          <w:trHeight w:val="613"/>
        </w:trPr>
        <w:tc>
          <w:tcPr>
            <w:tcW w:w="7798" w:type="dxa"/>
            <w:tcMar/>
          </w:tcPr>
          <w:p w:rsidRPr="00C563BF" w:rsidR="00332D71" w:rsidP="000100B9" w:rsidRDefault="00332D71" w14:paraId="277E36EA" w14:textId="77777777">
            <w:pPr>
              <w:pStyle w:val="TableParagraph"/>
              <w:spacing w:before="131"/>
            </w:pPr>
            <w:r w:rsidRPr="00C563BF">
              <w:t>Excellent</w:t>
            </w:r>
            <w:r w:rsidRPr="00C563BF">
              <w:rPr>
                <w:spacing w:val="-3"/>
              </w:rPr>
              <w:t xml:space="preserve"> </w:t>
            </w:r>
            <w:r w:rsidRPr="00C563BF">
              <w:t>classroom</w:t>
            </w:r>
            <w:r w:rsidRPr="00C563BF">
              <w:rPr>
                <w:spacing w:val="-2"/>
              </w:rPr>
              <w:t xml:space="preserve"> </w:t>
            </w:r>
            <w:r w:rsidRPr="00C563BF">
              <w:t>management</w:t>
            </w:r>
            <w:r w:rsidRPr="00C563BF">
              <w:rPr>
                <w:spacing w:val="-2"/>
              </w:rPr>
              <w:t xml:space="preserve"> </w:t>
            </w:r>
            <w:r w:rsidRPr="00C563BF">
              <w:t>skills</w:t>
            </w:r>
          </w:p>
        </w:tc>
        <w:tc>
          <w:tcPr>
            <w:tcW w:w="1416" w:type="dxa"/>
            <w:tcMar/>
          </w:tcPr>
          <w:p w:rsidRPr="00C563BF" w:rsidR="00332D71" w:rsidP="000100B9" w:rsidRDefault="00332D71" w14:paraId="300D76A4" w14:textId="77777777">
            <w:pPr>
              <w:pStyle w:val="TableParagraph"/>
              <w:spacing w:before="141"/>
              <w:ind w:left="24"/>
              <w:jc w:val="center"/>
              <w:rPr>
                <w:rFonts w:hint="eastAsia" w:ascii="Wingdings" w:hAnsi="Wingdings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0100B9" w:rsidRDefault="00332D71" w14:paraId="0F8D3DEF" w14:textId="77777777">
            <w:pPr>
              <w:pStyle w:val="TableParagraph"/>
            </w:pPr>
          </w:p>
        </w:tc>
      </w:tr>
      <w:tr w:rsidR="00332D71" w:rsidTr="5D1FBDE3" w14:paraId="65E639E4" w14:textId="77777777">
        <w:trPr>
          <w:trHeight w:val="611"/>
        </w:trPr>
        <w:tc>
          <w:tcPr>
            <w:tcW w:w="7798" w:type="dxa"/>
            <w:tcMar/>
          </w:tcPr>
          <w:p w:rsidRPr="00C563BF" w:rsidR="00332D71" w:rsidP="000100B9" w:rsidRDefault="00332D71" w14:paraId="2EC54E91" w14:textId="77777777">
            <w:pPr>
              <w:pStyle w:val="TableParagraph"/>
              <w:ind w:right="1571"/>
            </w:pPr>
            <w:r w:rsidRPr="00C563BF">
              <w:t>Excellent</w:t>
            </w:r>
            <w:r w:rsidRPr="00C563BF">
              <w:rPr>
                <w:spacing w:val="-2"/>
              </w:rPr>
              <w:t xml:space="preserve"> </w:t>
            </w:r>
            <w:r w:rsidRPr="00C563BF">
              <w:t>understanding</w:t>
            </w:r>
            <w:r w:rsidRPr="00C563BF">
              <w:rPr>
                <w:spacing w:val="-2"/>
              </w:rPr>
              <w:t xml:space="preserve"> </w:t>
            </w:r>
            <w:r w:rsidRPr="00C563BF">
              <w:t>of</w:t>
            </w:r>
            <w:r w:rsidRPr="00C563BF">
              <w:rPr>
                <w:spacing w:val="-2"/>
              </w:rPr>
              <w:t xml:space="preserve"> </w:t>
            </w:r>
            <w:r w:rsidRPr="00C563BF">
              <w:t>current,</w:t>
            </w:r>
            <w:r w:rsidRPr="00C563BF">
              <w:rPr>
                <w:spacing w:val="-2"/>
              </w:rPr>
              <w:t xml:space="preserve"> </w:t>
            </w:r>
            <w:r w:rsidRPr="00C563BF">
              <w:t>relevant</w:t>
            </w:r>
            <w:r w:rsidRPr="00C563BF">
              <w:rPr>
                <w:spacing w:val="-1"/>
              </w:rPr>
              <w:t xml:space="preserve"> </w:t>
            </w:r>
            <w:r w:rsidRPr="00C563BF">
              <w:t>issues</w:t>
            </w:r>
            <w:r w:rsidRPr="00C563BF">
              <w:rPr>
                <w:spacing w:val="-2"/>
              </w:rPr>
              <w:t xml:space="preserve"> </w:t>
            </w:r>
            <w:r w:rsidRPr="00C563BF">
              <w:t>and</w:t>
            </w:r>
            <w:r w:rsidRPr="00C563BF">
              <w:rPr>
                <w:spacing w:val="-1"/>
              </w:rPr>
              <w:t xml:space="preserve"> </w:t>
            </w:r>
            <w:r w:rsidRPr="00C563BF">
              <w:t>national</w:t>
            </w:r>
            <w:r w:rsidRPr="00C563BF">
              <w:rPr>
                <w:spacing w:val="-57"/>
              </w:rPr>
              <w:t xml:space="preserve"> </w:t>
            </w:r>
            <w:r w:rsidRPr="00C563BF">
              <w:t>developments</w:t>
            </w:r>
            <w:r w:rsidRPr="00C563BF">
              <w:rPr>
                <w:spacing w:val="-1"/>
              </w:rPr>
              <w:t xml:space="preserve"> </w:t>
            </w:r>
            <w:r w:rsidRPr="00C563BF">
              <w:t>in education</w:t>
            </w:r>
          </w:p>
        </w:tc>
        <w:tc>
          <w:tcPr>
            <w:tcW w:w="1416" w:type="dxa"/>
            <w:tcMar/>
          </w:tcPr>
          <w:p w:rsidRPr="00C563BF" w:rsidR="00332D71" w:rsidP="35835F7D" w:rsidRDefault="00332D71" w14:paraId="6263E831" w14:textId="77777777">
            <w:pPr>
              <w:pStyle w:val="TableParagraph"/>
              <w:spacing w:before="141"/>
              <w:jc w:val="center"/>
              <w:rPr>
                <w:rFonts w:hint="eastAsia" w:ascii="Wingdings" w:hAnsi="Wingdings"/>
              </w:rPr>
            </w:pPr>
          </w:p>
        </w:tc>
        <w:tc>
          <w:tcPr>
            <w:tcW w:w="1416" w:type="dxa"/>
            <w:tcMar/>
          </w:tcPr>
          <w:p w:rsidR="00332D71" w:rsidP="000100B9" w:rsidRDefault="00332D71" w14:paraId="2DCF7FA3" w14:textId="77777777">
            <w:pPr>
              <w:pStyle w:val="TableParagraph"/>
              <w:jc w:val="center"/>
              <w:rPr>
                <w:rFonts w:hint="eastAsia" w:ascii="Wingdings" w:hAnsi="Wingdings"/>
              </w:rPr>
            </w:pPr>
          </w:p>
          <w:p w:rsidR="00332D71" w:rsidP="000100B9" w:rsidRDefault="00332D71" w14:paraId="0C604FE8" w14:textId="77777777">
            <w:pPr>
              <w:pStyle w:val="TableParagraph"/>
              <w:jc w:val="center"/>
            </w:pPr>
            <w:r w:rsidRPr="00C563BF">
              <w:rPr>
                <w:rFonts w:ascii="Wingdings" w:hAnsi="Wingdings"/>
              </w:rPr>
              <w:t></w:t>
            </w:r>
          </w:p>
        </w:tc>
      </w:tr>
      <w:tr w:rsidR="00332D71" w:rsidTr="5D1FBDE3" w14:paraId="109B35C5" w14:textId="77777777">
        <w:trPr>
          <w:trHeight w:val="613"/>
        </w:trPr>
        <w:tc>
          <w:tcPr>
            <w:tcW w:w="7798" w:type="dxa"/>
            <w:tcMar/>
          </w:tcPr>
          <w:p w:rsidR="00332D71" w:rsidP="000100B9" w:rsidRDefault="00332D71" w14:paraId="4C47CC06" w14:textId="77777777">
            <w:pPr>
              <w:pStyle w:val="TableParagraph"/>
              <w:spacing w:before="131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 work independently</w:t>
            </w:r>
            <w:r>
              <w:rPr>
                <w:spacing w:val="-3"/>
              </w:rPr>
              <w:t xml:space="preserve"> </w:t>
            </w:r>
            <w:r>
              <w:t>and within a</w:t>
            </w:r>
            <w:r>
              <w:rPr>
                <w:spacing w:val="-1"/>
              </w:rPr>
              <w:t xml:space="preserve"> </w:t>
            </w:r>
            <w:r>
              <w:t>team</w:t>
            </w:r>
          </w:p>
        </w:tc>
        <w:tc>
          <w:tcPr>
            <w:tcW w:w="1416" w:type="dxa"/>
            <w:tcMar/>
          </w:tcPr>
          <w:p w:rsidR="00332D71" w:rsidP="000100B9" w:rsidRDefault="00332D71" w14:paraId="796AE71B" w14:textId="77777777">
            <w:pPr>
              <w:pStyle w:val="TableParagraph"/>
              <w:spacing w:before="144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0100B9" w:rsidRDefault="00332D71" w14:paraId="1530EA5A" w14:textId="77777777">
            <w:pPr>
              <w:pStyle w:val="TableParagraph"/>
            </w:pPr>
          </w:p>
        </w:tc>
      </w:tr>
      <w:tr w:rsidR="00332D71" w:rsidTr="5D1FBDE3" w14:paraId="59E05A55" w14:textId="77777777">
        <w:trPr>
          <w:trHeight w:val="613"/>
        </w:trPr>
        <w:tc>
          <w:tcPr>
            <w:tcW w:w="7798" w:type="dxa"/>
            <w:tcMar/>
          </w:tcPr>
          <w:p w:rsidR="00332D71" w:rsidP="000100B9" w:rsidRDefault="00332D71" w14:paraId="2D6A8D73" w14:textId="77777777">
            <w:pPr>
              <w:pStyle w:val="TableParagraph"/>
              <w:spacing w:line="273" w:lineRule="exact"/>
            </w:pPr>
            <w:r>
              <w:t>Willing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department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extracurricular</w:t>
            </w:r>
            <w:r>
              <w:rPr>
                <w:spacing w:val="-3"/>
              </w:rPr>
              <w:t xml:space="preserve"> </w:t>
            </w:r>
            <w:r>
              <w:t>activities</w:t>
            </w:r>
          </w:p>
        </w:tc>
        <w:tc>
          <w:tcPr>
            <w:tcW w:w="1416" w:type="dxa"/>
            <w:tcMar/>
          </w:tcPr>
          <w:p w:rsidR="00332D71" w:rsidP="000100B9" w:rsidRDefault="00332D71" w14:paraId="6BC1482C" w14:textId="77777777">
            <w:pPr>
              <w:pStyle w:val="TableParagraph"/>
              <w:spacing w:before="144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0100B9" w:rsidRDefault="00332D71" w14:paraId="70FAA031" w14:textId="77777777">
            <w:pPr>
              <w:pStyle w:val="TableParagraph"/>
            </w:pPr>
          </w:p>
        </w:tc>
      </w:tr>
      <w:tr w:rsidR="00332D71" w:rsidTr="5D1FBDE3" w14:paraId="446B2259" w14:textId="77777777">
        <w:trPr>
          <w:trHeight w:val="604"/>
        </w:trPr>
        <w:tc>
          <w:tcPr>
            <w:tcW w:w="7798" w:type="dxa"/>
            <w:tcMar/>
          </w:tcPr>
          <w:p w:rsidR="00332D71" w:rsidP="000100B9" w:rsidRDefault="00332D71" w14:paraId="0EF64354" w14:textId="22AB051F">
            <w:pPr>
              <w:pStyle w:val="TableParagraph"/>
              <w:spacing w:before="128"/>
            </w:pPr>
            <w:r w:rsidR="00332D71">
              <w:rPr/>
              <w:t>Experience</w:t>
            </w:r>
            <w:r w:rsidR="00332D71">
              <w:rPr>
                <w:spacing w:val="-3"/>
              </w:rPr>
              <w:t xml:space="preserve"> </w:t>
            </w:r>
            <w:r w:rsidR="00332D71">
              <w:rPr/>
              <w:t>of</w:t>
            </w:r>
            <w:r w:rsidR="00332D71">
              <w:rPr>
                <w:spacing w:val="-2"/>
              </w:rPr>
              <w:t xml:space="preserve"> </w:t>
            </w:r>
            <w:r w:rsidR="00332D71">
              <w:rPr/>
              <w:t>supporting</w:t>
            </w:r>
            <w:r w:rsidR="00332D71">
              <w:rPr>
                <w:spacing w:val="-1"/>
              </w:rPr>
              <w:t xml:space="preserve"> </w:t>
            </w:r>
            <w:r w:rsidR="00332D71">
              <w:rPr/>
              <w:t>colleagues</w:t>
            </w:r>
            <w:r w:rsidR="00332D71">
              <w:rPr>
                <w:spacing w:val="-1"/>
              </w:rPr>
              <w:t xml:space="preserve"> </w:t>
            </w:r>
            <w:r w:rsidR="00332D71">
              <w:rPr/>
              <w:t>to</w:t>
            </w:r>
            <w:r w:rsidR="00332D71">
              <w:rPr>
                <w:spacing w:val="-2"/>
              </w:rPr>
              <w:t xml:space="preserve"> </w:t>
            </w:r>
            <w:r w:rsidR="00332D71">
              <w:rPr/>
              <w:t>improve</w:t>
            </w:r>
            <w:r w:rsidR="00332D71">
              <w:rPr>
                <w:spacing w:val="-2"/>
              </w:rPr>
              <w:t xml:space="preserve"> </w:t>
            </w:r>
            <w:r w:rsidR="00332D71">
              <w:rPr/>
              <w:t>practi</w:t>
            </w:r>
            <w:r w:rsidR="79273F5E">
              <w:rPr/>
              <w:t>ic</w:t>
            </w:r>
          </w:p>
        </w:tc>
        <w:tc>
          <w:tcPr>
            <w:tcW w:w="1416" w:type="dxa"/>
            <w:tcMar/>
          </w:tcPr>
          <w:p w:rsidR="00332D71" w:rsidP="000100B9" w:rsidRDefault="00332D71" w14:paraId="188195D4" w14:textId="77777777">
            <w:pPr>
              <w:pStyle w:val="TableParagraph"/>
            </w:pPr>
          </w:p>
        </w:tc>
        <w:tc>
          <w:tcPr>
            <w:tcW w:w="1416" w:type="dxa"/>
            <w:tcMar/>
          </w:tcPr>
          <w:p w:rsidR="00332D71" w:rsidP="000100B9" w:rsidRDefault="00332D71" w14:paraId="3E5DB537" w14:textId="77777777">
            <w:pPr>
              <w:pStyle w:val="TableParagraph"/>
              <w:spacing w:before="11"/>
              <w:rPr>
                <w:sz w:val="27"/>
              </w:rPr>
            </w:pPr>
          </w:p>
          <w:p w:rsidR="00332D71" w:rsidP="000100B9" w:rsidRDefault="00332D71" w14:paraId="2BFDD899" w14:textId="77777777">
            <w:pPr>
              <w:pStyle w:val="TableParagraph"/>
              <w:spacing w:line="263" w:lineRule="exact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  <w:tr w:rsidR="00332D71" w:rsidTr="5D1FBDE3" w14:paraId="5A211EB3" w14:textId="77777777">
        <w:trPr>
          <w:trHeight w:val="549"/>
        </w:trPr>
        <w:tc>
          <w:tcPr>
            <w:tcW w:w="7798" w:type="dxa"/>
            <w:shd w:val="clear" w:color="auto" w:fill="001248"/>
            <w:tcMar/>
          </w:tcPr>
          <w:p w:rsidR="00332D71" w:rsidP="000100B9" w:rsidRDefault="00332D71" w14:paraId="5D119615" w14:textId="77777777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  <w:color w:val="FFFFFF"/>
              </w:rPr>
              <w:t>Professional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Knowledge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Understanding</w:t>
            </w:r>
          </w:p>
        </w:tc>
        <w:tc>
          <w:tcPr>
            <w:tcW w:w="1416" w:type="dxa"/>
            <w:shd w:val="clear" w:color="auto" w:fill="001248"/>
            <w:tcMar/>
          </w:tcPr>
          <w:p w:rsidR="00332D71" w:rsidP="000100B9" w:rsidRDefault="00332D71" w14:paraId="06B79719" w14:textId="77777777">
            <w:pPr>
              <w:pStyle w:val="TableParagraph"/>
              <w:spacing w:before="129"/>
              <w:ind w:right="246"/>
              <w:jc w:val="right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FF0000"/>
            <w:tcMar/>
          </w:tcPr>
          <w:p w:rsidR="00332D71" w:rsidP="000100B9" w:rsidRDefault="00332D71" w14:paraId="4C2C4A09" w14:textId="77777777">
            <w:pPr>
              <w:pStyle w:val="TableParagraph"/>
              <w:spacing w:before="129"/>
              <w:ind w:left="253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:rsidTr="5D1FBDE3" w14:paraId="26C07DCA" w14:textId="77777777">
        <w:trPr>
          <w:trHeight w:val="554"/>
        </w:trPr>
        <w:tc>
          <w:tcPr>
            <w:tcW w:w="7798" w:type="dxa"/>
            <w:tcMar/>
          </w:tcPr>
          <w:p w:rsidR="00332D71" w:rsidP="000100B9" w:rsidRDefault="00332D71" w14:paraId="43A3944A" w14:textId="77777777">
            <w:pPr>
              <w:pStyle w:val="TableParagraph"/>
              <w:spacing w:line="276" w:lineRule="exact"/>
            </w:pPr>
            <w:r>
              <w:t>Understands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characteristics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high-quality</w:t>
            </w:r>
            <w:r>
              <w:rPr>
                <w:spacing w:val="-7"/>
              </w:rPr>
              <w:t xml:space="preserve"> </w:t>
            </w:r>
            <w:r>
              <w:t>teaching,</w:t>
            </w:r>
            <w:r>
              <w:rPr>
                <w:spacing w:val="-1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7"/>
              </w:rPr>
              <w:t xml:space="preserve"> </w:t>
            </w:r>
            <w:r>
              <w:t>achievement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all students</w:t>
            </w:r>
          </w:p>
        </w:tc>
        <w:tc>
          <w:tcPr>
            <w:tcW w:w="1416" w:type="dxa"/>
            <w:tcMar/>
          </w:tcPr>
          <w:p w:rsidR="00332D71" w:rsidP="000100B9" w:rsidRDefault="00332D71" w14:paraId="757CBDDC" w14:textId="77777777">
            <w:pPr>
              <w:pStyle w:val="TableParagraph"/>
              <w:spacing w:before="144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0100B9" w:rsidRDefault="00332D71" w14:paraId="4D8C9F1A" w14:textId="77777777">
            <w:pPr>
              <w:pStyle w:val="TableParagraph"/>
            </w:pPr>
          </w:p>
        </w:tc>
      </w:tr>
      <w:tr w:rsidR="00332D71" w:rsidTr="5D1FBDE3" w14:paraId="6FD79127" w14:textId="77777777">
        <w:trPr>
          <w:trHeight w:val="549"/>
        </w:trPr>
        <w:tc>
          <w:tcPr>
            <w:tcW w:w="7798" w:type="dxa"/>
            <w:tcMar/>
          </w:tcPr>
          <w:p w:rsidR="00332D71" w:rsidP="000100B9" w:rsidRDefault="00332D71" w14:paraId="41A683F3" w14:textId="77777777">
            <w:pPr>
              <w:pStyle w:val="TableParagraph"/>
              <w:spacing w:before="128"/>
            </w:pPr>
            <w:r>
              <w:t>Excellent</w:t>
            </w:r>
            <w:r>
              <w:rPr>
                <w:spacing w:val="-2"/>
              </w:rPr>
              <w:t xml:space="preserve"> </w:t>
            </w: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effective</w:t>
            </w:r>
            <w:r>
              <w:rPr>
                <w:spacing w:val="-2"/>
              </w:rPr>
              <w:t xml:space="preserve"> </w:t>
            </w:r>
            <w:r>
              <w:t>pedagogy</w:t>
            </w:r>
          </w:p>
        </w:tc>
        <w:tc>
          <w:tcPr>
            <w:tcW w:w="1416" w:type="dxa"/>
            <w:tcMar/>
          </w:tcPr>
          <w:p w:rsidR="00332D71" w:rsidP="000100B9" w:rsidRDefault="00332D71" w14:paraId="2C20EBC1" w14:textId="77777777">
            <w:pPr>
              <w:pStyle w:val="TableParagraph"/>
              <w:spacing w:before="141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0100B9" w:rsidRDefault="00332D71" w14:paraId="060102DD" w14:textId="77777777">
            <w:pPr>
              <w:pStyle w:val="TableParagraph"/>
            </w:pPr>
          </w:p>
        </w:tc>
      </w:tr>
      <w:tr w:rsidR="00332D71" w:rsidTr="5D1FBDE3" w14:paraId="04324440" w14:textId="77777777">
        <w:trPr>
          <w:trHeight w:val="549"/>
        </w:trPr>
        <w:tc>
          <w:tcPr>
            <w:tcW w:w="7798" w:type="dxa"/>
            <w:tcMar/>
          </w:tcPr>
          <w:p w:rsidR="00332D71" w:rsidP="000100B9" w:rsidRDefault="00332D71" w14:paraId="3BE88033" w14:textId="77777777">
            <w:pPr>
              <w:pStyle w:val="TableParagraph"/>
              <w:spacing w:before="128"/>
            </w:pP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aim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objectives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Trinity</w:t>
            </w:r>
            <w:r>
              <w:rPr>
                <w:spacing w:val="-7"/>
              </w:rPr>
              <w:t xml:space="preserve"> </w:t>
            </w:r>
            <w:r>
              <w:t>Catholic High</w:t>
            </w:r>
            <w:r>
              <w:rPr>
                <w:spacing w:val="-1"/>
              </w:rPr>
              <w:t xml:space="preserve"> </w:t>
            </w:r>
            <w:r>
              <w:t>School</w:t>
            </w:r>
          </w:p>
        </w:tc>
        <w:tc>
          <w:tcPr>
            <w:tcW w:w="1416" w:type="dxa"/>
            <w:tcMar/>
          </w:tcPr>
          <w:p w:rsidR="00332D71" w:rsidP="000100B9" w:rsidRDefault="00332D71" w14:paraId="618B0841" w14:textId="77777777">
            <w:pPr>
              <w:pStyle w:val="TableParagraph"/>
              <w:spacing w:before="139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0100B9" w:rsidRDefault="00332D71" w14:paraId="2DC89CC0" w14:textId="77777777">
            <w:pPr>
              <w:pStyle w:val="TableParagraph"/>
            </w:pPr>
          </w:p>
        </w:tc>
      </w:tr>
      <w:tr w:rsidR="00332D71" w:rsidTr="5D1FBDE3" w14:paraId="269B53D1" w14:textId="77777777">
        <w:trPr>
          <w:trHeight w:val="551"/>
        </w:trPr>
        <w:tc>
          <w:tcPr>
            <w:tcW w:w="7798" w:type="dxa"/>
            <w:shd w:val="clear" w:color="auto" w:fill="001248"/>
            <w:tcMar/>
          </w:tcPr>
          <w:p w:rsidR="00332D71" w:rsidP="000100B9" w:rsidRDefault="00332D71" w14:paraId="1770FE34" w14:textId="77777777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  <w:color w:val="FFFFFF"/>
              </w:rPr>
              <w:t>Skills</w:t>
            </w:r>
          </w:p>
        </w:tc>
        <w:tc>
          <w:tcPr>
            <w:tcW w:w="1416" w:type="dxa"/>
            <w:shd w:val="clear" w:color="auto" w:fill="001248"/>
            <w:tcMar/>
          </w:tcPr>
          <w:p w:rsidR="00332D71" w:rsidP="000100B9" w:rsidRDefault="00332D71" w14:paraId="64D4D825" w14:textId="77777777">
            <w:pPr>
              <w:pStyle w:val="TableParagraph"/>
              <w:spacing w:before="129"/>
              <w:ind w:right="246"/>
              <w:jc w:val="right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FF0000"/>
            <w:tcMar/>
          </w:tcPr>
          <w:p w:rsidR="00332D71" w:rsidP="000100B9" w:rsidRDefault="00332D71" w14:paraId="5474F9AD" w14:textId="77777777">
            <w:pPr>
              <w:pStyle w:val="TableParagraph"/>
              <w:spacing w:before="129"/>
              <w:ind w:left="253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:rsidTr="5D1FBDE3" w14:paraId="3E62BE5A" w14:textId="77777777">
        <w:trPr>
          <w:trHeight w:val="551"/>
        </w:trPr>
        <w:tc>
          <w:tcPr>
            <w:tcW w:w="7798" w:type="dxa"/>
            <w:tcMar/>
          </w:tcPr>
          <w:p w:rsidR="00332D71" w:rsidP="000100B9" w:rsidRDefault="00332D71" w14:paraId="2FEB36F8" w14:textId="77777777">
            <w:pPr>
              <w:pStyle w:val="TableParagraph"/>
              <w:spacing w:before="131"/>
            </w:pPr>
            <w:r>
              <w:t>Excellent</w:t>
            </w:r>
            <w:r>
              <w:rPr>
                <w:spacing w:val="-2"/>
              </w:rPr>
              <w:t xml:space="preserve"> </w:t>
            </w:r>
            <w:r>
              <w:t>communication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-2"/>
              </w:rPr>
              <w:t xml:space="preserve"> </w:t>
            </w:r>
            <w:r>
              <w:t>(oral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written)</w:t>
            </w:r>
          </w:p>
        </w:tc>
        <w:tc>
          <w:tcPr>
            <w:tcW w:w="1416" w:type="dxa"/>
            <w:tcMar/>
          </w:tcPr>
          <w:p w:rsidR="00332D71" w:rsidP="000100B9" w:rsidRDefault="00332D71" w14:paraId="6DA88ADA" w14:textId="77777777">
            <w:pPr>
              <w:pStyle w:val="TableParagraph"/>
              <w:spacing w:before="144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0100B9" w:rsidRDefault="00332D71" w14:paraId="75E3C753" w14:textId="77777777">
            <w:pPr>
              <w:pStyle w:val="TableParagraph"/>
            </w:pPr>
          </w:p>
        </w:tc>
      </w:tr>
      <w:tr w:rsidR="00332D71" w:rsidTr="5D1FBDE3" w14:paraId="75A497B1" w14:textId="77777777">
        <w:trPr>
          <w:trHeight w:val="551"/>
        </w:trPr>
        <w:tc>
          <w:tcPr>
            <w:tcW w:w="7798" w:type="dxa"/>
            <w:tcMar/>
          </w:tcPr>
          <w:p w:rsidR="00332D71" w:rsidP="000100B9" w:rsidRDefault="00332D71" w14:paraId="6D2D5EA1" w14:textId="77777777">
            <w:pPr>
              <w:pStyle w:val="TableParagraph"/>
              <w:spacing w:before="131"/>
            </w:pP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develop</w:t>
            </w:r>
            <w:r>
              <w:rPr>
                <w:spacing w:val="-1"/>
              </w:rPr>
              <w:t xml:space="preserve"> </w:t>
            </w: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meaningful</w:t>
            </w:r>
            <w:r>
              <w:rPr>
                <w:spacing w:val="-2"/>
              </w:rPr>
              <w:t xml:space="preserve"> </w:t>
            </w:r>
            <w:r>
              <w:t>relationships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students</w:t>
            </w:r>
          </w:p>
        </w:tc>
        <w:tc>
          <w:tcPr>
            <w:tcW w:w="1416" w:type="dxa"/>
            <w:tcMar/>
          </w:tcPr>
          <w:p w:rsidR="00332D71" w:rsidP="000100B9" w:rsidRDefault="00332D71" w14:paraId="009441D3" w14:textId="77777777">
            <w:pPr>
              <w:pStyle w:val="TableParagraph"/>
              <w:spacing w:before="141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0100B9" w:rsidRDefault="00332D71" w14:paraId="52ADEE87" w14:textId="77777777">
            <w:pPr>
              <w:pStyle w:val="TableParagraph"/>
            </w:pPr>
          </w:p>
        </w:tc>
      </w:tr>
      <w:tr w:rsidR="00332D71" w:rsidTr="5D1FBDE3" w14:paraId="1F633E1C" w14:textId="77777777">
        <w:trPr>
          <w:trHeight w:val="553"/>
        </w:trPr>
        <w:tc>
          <w:tcPr>
            <w:tcW w:w="7798" w:type="dxa"/>
            <w:tcMar/>
          </w:tcPr>
          <w:p w:rsidR="00332D71" w:rsidP="000100B9" w:rsidRDefault="00332D71" w14:paraId="465C671F" w14:textId="77777777">
            <w:pPr>
              <w:pStyle w:val="TableParagraph"/>
              <w:spacing w:line="276" w:lineRule="exact"/>
              <w:ind w:right="1478"/>
            </w:pPr>
            <w:r>
              <w:lastRenderedPageBreak/>
              <w:t>Excellent ICT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appropriate use</w:t>
            </w:r>
            <w:r>
              <w:rPr>
                <w:spacing w:val="-3"/>
              </w:rPr>
              <w:t xml:space="preserve"> </w:t>
            </w:r>
            <w:r>
              <w:t>of ICT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7"/>
              </w:rPr>
              <w:t xml:space="preserve"> </w:t>
            </w:r>
            <w:r>
              <w:t>learning</w:t>
            </w:r>
          </w:p>
        </w:tc>
        <w:tc>
          <w:tcPr>
            <w:tcW w:w="1416" w:type="dxa"/>
            <w:tcMar/>
          </w:tcPr>
          <w:p w:rsidR="00332D71" w:rsidP="000100B9" w:rsidRDefault="00332D71" w14:paraId="61ECF9FC" w14:textId="77777777">
            <w:pPr>
              <w:pStyle w:val="TableParagraph"/>
              <w:spacing w:before="139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0100B9" w:rsidRDefault="00332D71" w14:paraId="5B3F1DB3" w14:textId="77777777">
            <w:pPr>
              <w:pStyle w:val="TableParagraph"/>
            </w:pPr>
          </w:p>
        </w:tc>
      </w:tr>
      <w:tr w:rsidR="00332D71" w:rsidTr="5D1FBDE3" w14:paraId="7EDC2587" w14:textId="77777777">
        <w:trPr>
          <w:trHeight w:val="546"/>
        </w:trPr>
        <w:tc>
          <w:tcPr>
            <w:tcW w:w="7798" w:type="dxa"/>
            <w:tcMar/>
          </w:tcPr>
          <w:p w:rsidR="00332D71" w:rsidP="000100B9" w:rsidRDefault="00332D71" w14:paraId="3D528918" w14:textId="77777777">
            <w:pPr>
              <w:pStyle w:val="TableParagraph"/>
              <w:spacing w:before="7" w:line="225" w:lineRule="auto"/>
              <w:ind w:right="113"/>
            </w:pPr>
            <w:r>
              <w:t xml:space="preserve">Excellent organisational skills to meet deadlines and manage </w:t>
            </w:r>
            <w:proofErr w:type="gramStart"/>
            <w:r>
              <w:t>work load</w:t>
            </w:r>
            <w:proofErr w:type="gramEnd"/>
            <w:r>
              <w:t xml:space="preserve"> of self</w:t>
            </w:r>
            <w:r>
              <w:rPr>
                <w:spacing w:val="-5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others</w:t>
            </w:r>
          </w:p>
        </w:tc>
        <w:tc>
          <w:tcPr>
            <w:tcW w:w="1416" w:type="dxa"/>
            <w:tcMar/>
          </w:tcPr>
          <w:p w:rsidR="00332D71" w:rsidP="000100B9" w:rsidRDefault="00332D71" w14:paraId="22623E27" w14:textId="77777777">
            <w:pPr>
              <w:pStyle w:val="TableParagraph"/>
              <w:spacing w:before="139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0100B9" w:rsidRDefault="00332D71" w14:paraId="2DF72F3E" w14:textId="77777777">
            <w:pPr>
              <w:pStyle w:val="TableParagraph"/>
            </w:pPr>
          </w:p>
        </w:tc>
      </w:tr>
      <w:tr w:rsidR="00332D71" w:rsidTr="5D1FBDE3" w14:paraId="74FBB2CD" w14:textId="77777777">
        <w:trPr>
          <w:trHeight w:val="551"/>
        </w:trPr>
        <w:tc>
          <w:tcPr>
            <w:tcW w:w="7798" w:type="dxa"/>
            <w:tcMar/>
          </w:tcPr>
          <w:p w:rsidR="00332D71" w:rsidP="000100B9" w:rsidRDefault="00332D71" w14:paraId="5E989B3C" w14:textId="77777777">
            <w:pPr>
              <w:pStyle w:val="TableParagraph"/>
              <w:spacing w:before="131"/>
            </w:pP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give good</w:t>
            </w:r>
            <w:r>
              <w:rPr>
                <w:spacing w:val="-1"/>
              </w:rPr>
              <w:t xml:space="preserve"> </w:t>
            </w:r>
            <w:r>
              <w:t>quality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students</w:t>
            </w:r>
          </w:p>
        </w:tc>
        <w:tc>
          <w:tcPr>
            <w:tcW w:w="1416" w:type="dxa"/>
            <w:tcMar/>
          </w:tcPr>
          <w:p w:rsidR="00332D71" w:rsidP="000100B9" w:rsidRDefault="00332D71" w14:paraId="1F883BEB" w14:textId="77777777">
            <w:pPr>
              <w:pStyle w:val="TableParagraph"/>
              <w:spacing w:before="141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0100B9" w:rsidRDefault="00332D71" w14:paraId="486F6828" w14:textId="77777777">
            <w:pPr>
              <w:pStyle w:val="TableParagraph"/>
            </w:pPr>
          </w:p>
        </w:tc>
      </w:tr>
      <w:tr w:rsidR="00332D71" w:rsidTr="5D1FBDE3" w14:paraId="085EB126" w14:textId="77777777">
        <w:trPr>
          <w:trHeight w:val="549"/>
        </w:trPr>
        <w:tc>
          <w:tcPr>
            <w:tcW w:w="7798" w:type="dxa"/>
            <w:shd w:val="clear" w:color="auto" w:fill="001248"/>
            <w:tcMar/>
          </w:tcPr>
          <w:p w:rsidR="00332D71" w:rsidP="000100B9" w:rsidRDefault="00332D71" w14:paraId="1434C5B4" w14:textId="77777777">
            <w:pPr>
              <w:pStyle w:val="TableParagraph"/>
              <w:spacing w:before="129"/>
              <w:ind w:left="9"/>
              <w:rPr>
                <w:b/>
              </w:rPr>
            </w:pPr>
            <w:r>
              <w:rPr>
                <w:b/>
                <w:color w:val="FFFFFF"/>
              </w:rPr>
              <w:t>Personal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Qualities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Attributes</w:t>
            </w:r>
          </w:p>
        </w:tc>
        <w:tc>
          <w:tcPr>
            <w:tcW w:w="1416" w:type="dxa"/>
            <w:shd w:val="clear" w:color="auto" w:fill="001248"/>
            <w:tcMar/>
          </w:tcPr>
          <w:p w:rsidR="00332D71" w:rsidP="000100B9" w:rsidRDefault="00332D71" w14:paraId="4791589E" w14:textId="77777777">
            <w:pPr>
              <w:pStyle w:val="TableParagraph"/>
              <w:spacing w:before="129"/>
              <w:ind w:left="256" w:right="232"/>
              <w:jc w:val="center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FF0000"/>
            <w:tcMar/>
          </w:tcPr>
          <w:p w:rsidR="00332D71" w:rsidP="000100B9" w:rsidRDefault="00332D71" w14:paraId="2E017127" w14:textId="77777777">
            <w:pPr>
              <w:pStyle w:val="TableParagraph"/>
              <w:spacing w:before="129"/>
              <w:ind w:left="249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:rsidTr="5D1FBDE3" w14:paraId="5B8C6A11" w14:textId="77777777">
        <w:trPr>
          <w:trHeight w:val="551"/>
        </w:trPr>
        <w:tc>
          <w:tcPr>
            <w:tcW w:w="7798" w:type="dxa"/>
            <w:tcMar/>
          </w:tcPr>
          <w:p w:rsidR="00332D71" w:rsidP="32368233" w:rsidRDefault="00332D71" w14:paraId="33BEB953" w14:textId="3FFF3600">
            <w:pPr>
              <w:pStyle w:val="TableParagraph"/>
              <w:suppressLineNumbers w:val="0"/>
              <w:bidi w:val="0"/>
              <w:spacing w:before="133" w:beforeAutospacing="off" w:after="0" w:afterAutospacing="off" w:line="240" w:lineRule="auto"/>
              <w:ind w:left="0" w:right="0"/>
              <w:jc w:val="left"/>
            </w:pPr>
            <w:r w:rsidR="00332D71">
              <w:rPr/>
              <w:t>Capacity</w:t>
            </w:r>
            <w:r w:rsidR="00332D71">
              <w:rPr>
                <w:spacing w:val="-6"/>
              </w:rPr>
              <w:t xml:space="preserve"> </w:t>
            </w:r>
            <w:r w:rsidR="00332D71">
              <w:rPr/>
              <w:t>to</w:t>
            </w:r>
            <w:r w:rsidR="00332D71">
              <w:rPr>
                <w:spacing w:val="-1"/>
              </w:rPr>
              <w:t xml:space="preserve"> </w:t>
            </w:r>
            <w:r w:rsidR="00332D71">
              <w:rPr/>
              <w:t>plan</w:t>
            </w:r>
            <w:r w:rsidR="00332D71">
              <w:rPr>
                <w:spacing w:val="1"/>
              </w:rPr>
              <w:t xml:space="preserve"> </w:t>
            </w:r>
            <w:r w:rsidR="00332D71">
              <w:rPr/>
              <w:t>and</w:t>
            </w:r>
            <w:r w:rsidR="00332D71">
              <w:rPr>
                <w:spacing w:val="-1"/>
              </w:rPr>
              <w:t xml:space="preserve"> </w:t>
            </w:r>
            <w:r w:rsidR="00332D71">
              <w:rPr/>
              <w:t>deliver</w:t>
            </w:r>
            <w:r w:rsidR="4CECFB1E">
              <w:rPr/>
              <w:t xml:space="preserve"> Economics</w:t>
            </w:r>
          </w:p>
        </w:tc>
        <w:tc>
          <w:tcPr>
            <w:tcW w:w="1416" w:type="dxa"/>
            <w:tcMar/>
          </w:tcPr>
          <w:p w:rsidR="00332D71" w:rsidP="000100B9" w:rsidRDefault="00332D71" w14:paraId="36D879AC" w14:textId="77777777">
            <w:pPr>
              <w:pStyle w:val="TableParagraph"/>
              <w:spacing w:before="146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0100B9" w:rsidRDefault="00332D71" w14:paraId="29C09121" w14:textId="77777777">
            <w:pPr>
              <w:pStyle w:val="TableParagraph"/>
            </w:pPr>
          </w:p>
        </w:tc>
      </w:tr>
      <w:tr w:rsidR="00332D71" w:rsidTr="5D1FBDE3" w14:paraId="2D5A8416" w14:textId="77777777">
        <w:trPr>
          <w:trHeight w:val="551"/>
        </w:trPr>
        <w:tc>
          <w:tcPr>
            <w:tcW w:w="7798" w:type="dxa"/>
            <w:shd w:val="clear" w:color="auto" w:fill="001248"/>
            <w:tcMar/>
          </w:tcPr>
          <w:p w:rsidR="00332D71" w:rsidP="000100B9" w:rsidRDefault="00332D71" w14:paraId="34CDE82A" w14:textId="77777777">
            <w:pPr>
              <w:pStyle w:val="TableParagraph"/>
              <w:spacing w:before="131"/>
            </w:pPr>
            <w:r>
              <w:rPr>
                <w:color w:val="FFFFFF"/>
              </w:rPr>
              <w:t>Personal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Qualities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and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Attributes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continued</w:t>
            </w:r>
          </w:p>
        </w:tc>
        <w:tc>
          <w:tcPr>
            <w:tcW w:w="1416" w:type="dxa"/>
            <w:shd w:val="clear" w:color="auto" w:fill="001248"/>
            <w:tcMar/>
          </w:tcPr>
          <w:p w:rsidR="00332D71" w:rsidP="000100B9" w:rsidRDefault="00332D71" w14:paraId="5A5072DD" w14:textId="77777777">
            <w:pPr>
              <w:pStyle w:val="TableParagraph"/>
              <w:spacing w:before="201"/>
              <w:ind w:left="256" w:right="232"/>
              <w:jc w:val="center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FF0000"/>
            <w:tcMar/>
          </w:tcPr>
          <w:p w:rsidR="00332D71" w:rsidP="000100B9" w:rsidRDefault="00332D71" w14:paraId="5B537FCB" w14:textId="77777777">
            <w:pPr>
              <w:pStyle w:val="TableParagraph"/>
              <w:spacing w:before="129"/>
              <w:ind w:left="9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:rsidTr="5D1FBDE3" w14:paraId="758CCB94" w14:textId="77777777">
        <w:trPr>
          <w:trHeight w:val="551"/>
        </w:trPr>
        <w:tc>
          <w:tcPr>
            <w:tcW w:w="7798" w:type="dxa"/>
            <w:tcMar/>
          </w:tcPr>
          <w:p w:rsidR="00332D71" w:rsidP="000100B9" w:rsidRDefault="00332D71" w14:paraId="048A04B5" w14:textId="77777777">
            <w:pPr>
              <w:pStyle w:val="TableParagraph"/>
              <w:spacing w:before="131"/>
            </w:pP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gain</w:t>
            </w:r>
            <w:r>
              <w:rPr>
                <w:spacing w:val="-1"/>
              </w:rPr>
              <w:t xml:space="preserve"> </w:t>
            </w:r>
            <w:r>
              <w:t>respect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students,</w:t>
            </w:r>
            <w:r>
              <w:rPr>
                <w:spacing w:val="-1"/>
              </w:rPr>
              <w:t xml:space="preserve"> </w:t>
            </w:r>
            <w:r>
              <w:t>parents,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governors</w:t>
            </w:r>
          </w:p>
        </w:tc>
        <w:tc>
          <w:tcPr>
            <w:tcW w:w="1416" w:type="dxa"/>
            <w:tcMar/>
          </w:tcPr>
          <w:p w:rsidR="00332D71" w:rsidP="000100B9" w:rsidRDefault="00332D71" w14:paraId="3DE33685" w14:textId="77777777">
            <w:pPr>
              <w:pStyle w:val="TableParagraph"/>
              <w:spacing w:before="144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0100B9" w:rsidRDefault="00332D71" w14:paraId="50AF70F2" w14:textId="77777777">
            <w:pPr>
              <w:pStyle w:val="TableParagraph"/>
            </w:pPr>
          </w:p>
        </w:tc>
      </w:tr>
      <w:tr w:rsidR="00332D71" w:rsidTr="5D1FBDE3" w14:paraId="1DBEF475" w14:textId="77777777">
        <w:trPr>
          <w:trHeight w:val="690"/>
        </w:trPr>
        <w:tc>
          <w:tcPr>
            <w:tcW w:w="7798" w:type="dxa"/>
            <w:tcMar/>
          </w:tcPr>
          <w:p w:rsidR="00332D71" w:rsidP="000100B9" w:rsidRDefault="00332D71" w14:paraId="356ADA89" w14:textId="77777777">
            <w:pPr>
              <w:pStyle w:val="TableParagraph"/>
              <w:spacing w:before="119" w:line="270" w:lineRule="atLeast"/>
              <w:ind w:right="99"/>
            </w:pPr>
            <w:r>
              <w:t>Awareness, understanding and commitment to the protection and safeguarding</w:t>
            </w:r>
            <w:r>
              <w:rPr>
                <w:spacing w:val="-5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children and</w:t>
            </w:r>
            <w:r>
              <w:rPr>
                <w:spacing w:val="4"/>
              </w:rPr>
              <w:t xml:space="preserve"> </w:t>
            </w:r>
            <w:r>
              <w:t>young</w:t>
            </w:r>
            <w:r>
              <w:rPr>
                <w:spacing w:val="-3"/>
              </w:rPr>
              <w:t xml:space="preserve"> </w:t>
            </w:r>
            <w:r>
              <w:t>people</w:t>
            </w:r>
          </w:p>
        </w:tc>
        <w:tc>
          <w:tcPr>
            <w:tcW w:w="1416" w:type="dxa"/>
            <w:tcMar/>
          </w:tcPr>
          <w:p w:rsidR="00332D71" w:rsidP="000100B9" w:rsidRDefault="00332D71" w14:paraId="5F4E97A7" w14:textId="77777777">
            <w:pPr>
              <w:pStyle w:val="TableParagraph"/>
              <w:spacing w:before="144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0100B9" w:rsidRDefault="00332D71" w14:paraId="651CD25C" w14:textId="77777777">
            <w:pPr>
              <w:pStyle w:val="TableParagraph"/>
            </w:pPr>
          </w:p>
        </w:tc>
      </w:tr>
      <w:tr w:rsidR="00332D71" w:rsidTr="5D1FBDE3" w14:paraId="48DABAD2" w14:textId="77777777">
        <w:trPr>
          <w:trHeight w:val="549"/>
        </w:trPr>
        <w:tc>
          <w:tcPr>
            <w:tcW w:w="7798" w:type="dxa"/>
            <w:tcMar/>
          </w:tcPr>
          <w:p w:rsidR="00332D71" w:rsidP="000100B9" w:rsidRDefault="00332D71" w14:paraId="41B4E899" w14:textId="77777777">
            <w:pPr>
              <w:pStyle w:val="TableParagraph"/>
              <w:spacing w:before="131"/>
            </w:pPr>
            <w:r>
              <w:t>High</w:t>
            </w:r>
            <w:r>
              <w:rPr>
                <w:spacing w:val="-2"/>
              </w:rPr>
              <w:t xml:space="preserve"> </w:t>
            </w:r>
            <w:r>
              <w:t>integrity:</w:t>
            </w:r>
            <w:r>
              <w:rPr>
                <w:spacing w:val="-2"/>
              </w:rPr>
              <w:t xml:space="preserve"> </w:t>
            </w:r>
            <w:r>
              <w:t>honest,</w:t>
            </w:r>
            <w:r>
              <w:rPr>
                <w:spacing w:val="-2"/>
              </w:rPr>
              <w:t xml:space="preserve"> </w:t>
            </w:r>
            <w:r>
              <w:t>trustworthy</w:t>
            </w:r>
            <w:r>
              <w:rPr>
                <w:spacing w:val="-6"/>
              </w:rPr>
              <w:t xml:space="preserve"> </w:t>
            </w:r>
            <w:r>
              <w:t>and reliable</w:t>
            </w:r>
          </w:p>
        </w:tc>
        <w:tc>
          <w:tcPr>
            <w:tcW w:w="1416" w:type="dxa"/>
            <w:tcMar/>
          </w:tcPr>
          <w:p w:rsidR="00332D71" w:rsidP="000100B9" w:rsidRDefault="00332D71" w14:paraId="544C02FB" w14:textId="77777777">
            <w:pPr>
              <w:pStyle w:val="TableParagraph"/>
              <w:spacing w:before="144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0100B9" w:rsidRDefault="00332D71" w14:paraId="031B4961" w14:textId="77777777">
            <w:pPr>
              <w:pStyle w:val="TableParagraph"/>
            </w:pPr>
          </w:p>
        </w:tc>
      </w:tr>
      <w:tr w:rsidR="00332D71" w:rsidTr="5D1FBDE3" w14:paraId="35E0AC96" w14:textId="77777777">
        <w:trPr>
          <w:trHeight w:val="549"/>
        </w:trPr>
        <w:tc>
          <w:tcPr>
            <w:tcW w:w="7798" w:type="dxa"/>
            <w:tcMar/>
          </w:tcPr>
          <w:p w:rsidR="00332D71" w:rsidP="000100B9" w:rsidRDefault="00332D71" w14:paraId="0A3DE70E" w14:textId="77777777">
            <w:pPr>
              <w:pStyle w:val="TableParagraph"/>
              <w:spacing w:before="133"/>
            </w:pPr>
            <w:r>
              <w:t>Can</w:t>
            </w:r>
            <w:r>
              <w:rPr>
                <w:spacing w:val="-2"/>
              </w:rPr>
              <w:t xml:space="preserve"> </w:t>
            </w:r>
            <w:r>
              <w:t>take</w:t>
            </w:r>
            <w:r>
              <w:rPr>
                <w:spacing w:val="-3"/>
              </w:rPr>
              <w:t xml:space="preserve"> </w:t>
            </w:r>
            <w:r>
              <w:t>difficult</w:t>
            </w:r>
            <w:r>
              <w:rPr>
                <w:spacing w:val="-1"/>
              </w:rPr>
              <w:t xml:space="preserve"> </w:t>
            </w:r>
            <w:r>
              <w:t>decisions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manage</w:t>
            </w:r>
            <w:r>
              <w:rPr>
                <w:spacing w:val="-1"/>
              </w:rPr>
              <w:t xml:space="preserve"> </w:t>
            </w:r>
            <w:r>
              <w:t>challenging</w:t>
            </w:r>
            <w:r>
              <w:rPr>
                <w:spacing w:val="-4"/>
              </w:rPr>
              <w:t xml:space="preserve"> </w:t>
            </w:r>
            <w:r>
              <w:t>conversations</w:t>
            </w:r>
          </w:p>
        </w:tc>
        <w:tc>
          <w:tcPr>
            <w:tcW w:w="1416" w:type="dxa"/>
            <w:tcMar/>
          </w:tcPr>
          <w:p w:rsidR="00332D71" w:rsidP="000100B9" w:rsidRDefault="00332D71" w14:paraId="03D5C9A0" w14:textId="77777777">
            <w:pPr>
              <w:pStyle w:val="TableParagraph"/>
              <w:spacing w:before="146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0100B9" w:rsidRDefault="00332D71" w14:paraId="3BA4A1D1" w14:textId="77777777">
            <w:pPr>
              <w:pStyle w:val="TableParagraph"/>
            </w:pPr>
          </w:p>
        </w:tc>
      </w:tr>
      <w:tr w:rsidR="00332D71" w:rsidTr="5D1FBDE3" w14:paraId="2D2FDA89" w14:textId="77777777">
        <w:trPr>
          <w:trHeight w:val="551"/>
        </w:trPr>
        <w:tc>
          <w:tcPr>
            <w:tcW w:w="7798" w:type="dxa"/>
            <w:tcMar/>
          </w:tcPr>
          <w:p w:rsidR="00332D71" w:rsidP="000100B9" w:rsidRDefault="00332D71" w14:paraId="0749D248" w14:textId="77777777">
            <w:pPr>
              <w:pStyle w:val="TableParagraph"/>
              <w:spacing w:before="133"/>
            </w:pPr>
            <w:r>
              <w:t>Commitment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equal</w:t>
            </w:r>
            <w:r>
              <w:rPr>
                <w:spacing w:val="-2"/>
              </w:rPr>
              <w:t xml:space="preserve"> </w:t>
            </w:r>
            <w:r>
              <w:t>opportunities</w:t>
            </w:r>
          </w:p>
        </w:tc>
        <w:tc>
          <w:tcPr>
            <w:tcW w:w="1416" w:type="dxa"/>
            <w:tcMar/>
          </w:tcPr>
          <w:p w:rsidR="00332D71" w:rsidP="000100B9" w:rsidRDefault="00332D71" w14:paraId="3614DB30" w14:textId="77777777">
            <w:pPr>
              <w:pStyle w:val="TableParagraph"/>
              <w:spacing w:before="146"/>
              <w:ind w:left="24"/>
              <w:jc w:val="center"/>
              <w:rPr>
                <w:rFonts w:hint="eastAsia"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  <w:tcMar/>
          </w:tcPr>
          <w:p w:rsidR="00332D71" w:rsidP="000100B9" w:rsidRDefault="00332D71" w14:paraId="5929A1C5" w14:textId="77777777">
            <w:pPr>
              <w:pStyle w:val="TableParagraph"/>
            </w:pPr>
          </w:p>
        </w:tc>
      </w:tr>
    </w:tbl>
    <w:p w:rsidRPr="00FA4873" w:rsidR="00370CF5" w:rsidP="004D0B78" w:rsidRDefault="00370CF5" w14:paraId="0847022A" w14:textId="4D7C974F">
      <w:pPr>
        <w:tabs>
          <w:tab w:val="left" w:pos="433"/>
        </w:tabs>
        <w:kinsoku w:val="0"/>
        <w:overflowPunct w:val="0"/>
        <w:spacing w:before="1" w:line="297" w:lineRule="exact"/>
        <w:rPr>
          <w:rFonts w:ascii="Arial" w:hAnsi="Arial" w:cs="Arial"/>
          <w:color w:val="011D5D"/>
        </w:rPr>
      </w:pPr>
    </w:p>
    <w:sectPr w:rsidRPr="00FA4873" w:rsidR="00370CF5" w:rsidSect="00FA4873">
      <w:headerReference w:type="default" r:id="rId12"/>
      <w:pgSz w:w="11910" w:h="16850" w:orient="portrait"/>
      <w:pgMar w:top="1600" w:right="428" w:bottom="280" w:left="800" w:header="113" w:footer="720" w:gutter="0"/>
      <w:cols w:equalWidth="0" w:space="720">
        <w:col w:w="1001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57F6" w:rsidP="00FA4873" w:rsidRDefault="00E157F6" w14:paraId="456E4AA8" w14:textId="77777777">
      <w:r>
        <w:separator/>
      </w:r>
    </w:p>
  </w:endnote>
  <w:endnote w:type="continuationSeparator" w:id="0">
    <w:p w:rsidR="00E157F6" w:rsidP="00FA4873" w:rsidRDefault="00E157F6" w14:paraId="45E5649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57F6" w:rsidP="00FA4873" w:rsidRDefault="00E157F6" w14:paraId="40EC0D0F" w14:textId="77777777">
      <w:r>
        <w:separator/>
      </w:r>
    </w:p>
  </w:footnote>
  <w:footnote w:type="continuationSeparator" w:id="0">
    <w:p w:rsidR="00E157F6" w:rsidP="00FA4873" w:rsidRDefault="00E157F6" w14:paraId="1DA6C4A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Pr="00FA4873" w:rsidR="00FA4873" w:rsidP="00FA4873" w:rsidRDefault="00FA4873" w14:paraId="4811EAD1" w14:textId="0806A616">
    <w:pPr>
      <w:widowControl/>
      <w:autoSpaceDE/>
      <w:autoSpaceDN/>
      <w:adjustRightInd/>
      <w:spacing w:before="100" w:beforeAutospacing="1" w:after="100" w:afterAutospacing="1"/>
      <w:rPr>
        <w:rFonts w:ascii="Times New Roman" w:hAnsi="Times New Roman" w:eastAsia="Times New Roman" w:cs="Times New Roman"/>
        <w:sz w:val="24"/>
        <w:szCs w:val="24"/>
      </w:rPr>
    </w:pPr>
    <w:r w:rsidRPr="00FA4873">
      <w:rPr>
        <w:rFonts w:ascii="Times New Roman" w:hAnsi="Times New Roman" w:eastAsia="Times New Roman" w:cs="Times New Roman"/>
        <w:noProof/>
        <w:sz w:val="24"/>
        <w:szCs w:val="24"/>
      </w:rPr>
      <w:drawing>
        <wp:inline distT="0" distB="0" distL="0" distR="0" wp14:anchorId="668CF14C" wp14:editId="20661A2B">
          <wp:extent cx="7258050" cy="1581150"/>
          <wp:effectExtent l="0" t="0" r="0" b="0"/>
          <wp:docPr id="106582008" name="Picture 106582008">
            <a:extLst xmlns:a="http://schemas.openxmlformats.org/drawingml/2006/main">
              <a:ext uri="{FF2B5EF4-FFF2-40B4-BE49-F238E27FC236}">
                <a16:creationId xmlns:a16="http://schemas.microsoft.com/office/drawing/2014/main" id="{09314077-CCDC-48DF-9A2C-432DCE16A4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4873" w:rsidRDefault="00FA4873" w14:paraId="78A5444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1">
    <w:nsid w:val="586d33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207" w:hanging="207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75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47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19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91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63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35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07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5794" w:hanging="360"/>
      </w:pPr>
      <w:rPr>
        <w:rFonts w:hint="default" w:ascii="Wingdings" w:hAnsi="Wingdings"/>
      </w:rPr>
    </w:lvl>
  </w:abstractNum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058" w:hanging="128"/>
      </w:pPr>
      <w:rPr>
        <w:rFonts w:ascii="Calibri" w:hAnsi="Calibri"/>
        <w:b w:val="0"/>
        <w:w w:val="100"/>
        <w:sz w:val="24"/>
      </w:rPr>
    </w:lvl>
    <w:lvl w:ilvl="1">
      <w:numFmt w:val="bullet"/>
      <w:lvlText w:val="•"/>
      <w:lvlJc w:val="left"/>
      <w:pPr>
        <w:ind w:left="2097" w:hanging="128"/>
      </w:pPr>
    </w:lvl>
    <w:lvl w:ilvl="2">
      <w:numFmt w:val="bullet"/>
      <w:lvlText w:val="•"/>
      <w:lvlJc w:val="left"/>
      <w:pPr>
        <w:ind w:left="3134" w:hanging="128"/>
      </w:pPr>
    </w:lvl>
    <w:lvl w:ilvl="3">
      <w:numFmt w:val="bullet"/>
      <w:lvlText w:val="•"/>
      <w:lvlJc w:val="left"/>
      <w:pPr>
        <w:ind w:left="4171" w:hanging="128"/>
      </w:pPr>
    </w:lvl>
    <w:lvl w:ilvl="4">
      <w:numFmt w:val="bullet"/>
      <w:lvlText w:val="•"/>
      <w:lvlJc w:val="left"/>
      <w:pPr>
        <w:ind w:left="5208" w:hanging="128"/>
      </w:pPr>
    </w:lvl>
    <w:lvl w:ilvl="5">
      <w:numFmt w:val="bullet"/>
      <w:lvlText w:val="•"/>
      <w:lvlJc w:val="left"/>
      <w:pPr>
        <w:ind w:left="6245" w:hanging="128"/>
      </w:pPr>
    </w:lvl>
    <w:lvl w:ilvl="6">
      <w:numFmt w:val="bullet"/>
      <w:lvlText w:val="•"/>
      <w:lvlJc w:val="left"/>
      <w:pPr>
        <w:ind w:left="7282" w:hanging="128"/>
      </w:pPr>
    </w:lvl>
    <w:lvl w:ilvl="7">
      <w:numFmt w:val="bullet"/>
      <w:lvlText w:val="•"/>
      <w:lvlJc w:val="left"/>
      <w:pPr>
        <w:ind w:left="8319" w:hanging="128"/>
      </w:pPr>
    </w:lvl>
    <w:lvl w:ilvl="8">
      <w:numFmt w:val="bullet"/>
      <w:lvlText w:val="•"/>
      <w:lvlJc w:val="left"/>
      <w:pPr>
        <w:ind w:left="9356" w:hanging="128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"/>
      <w:lvlJc w:val="left"/>
      <w:pPr>
        <w:ind w:left="921" w:hanging="207"/>
      </w:pPr>
      <w:rPr>
        <w:rFonts w:ascii="Wingdings" w:hAnsi="Wingdings"/>
        <w:b w:val="0"/>
        <w:spacing w:val="17"/>
        <w:w w:val="100"/>
        <w:sz w:val="22"/>
      </w:rPr>
    </w:lvl>
    <w:lvl w:ilvl="1">
      <w:numFmt w:val="bullet"/>
      <w:lvlText w:val="•"/>
      <w:lvlJc w:val="left"/>
      <w:pPr>
        <w:ind w:left="1971" w:hanging="207"/>
      </w:pPr>
    </w:lvl>
    <w:lvl w:ilvl="2">
      <w:numFmt w:val="bullet"/>
      <w:lvlText w:val="•"/>
      <w:lvlJc w:val="left"/>
      <w:pPr>
        <w:ind w:left="3022" w:hanging="207"/>
      </w:pPr>
    </w:lvl>
    <w:lvl w:ilvl="3">
      <w:numFmt w:val="bullet"/>
      <w:lvlText w:val="•"/>
      <w:lvlJc w:val="left"/>
      <w:pPr>
        <w:ind w:left="4073" w:hanging="207"/>
      </w:pPr>
    </w:lvl>
    <w:lvl w:ilvl="4">
      <w:numFmt w:val="bullet"/>
      <w:lvlText w:val="•"/>
      <w:lvlJc w:val="left"/>
      <w:pPr>
        <w:ind w:left="5124" w:hanging="207"/>
      </w:pPr>
    </w:lvl>
    <w:lvl w:ilvl="5">
      <w:numFmt w:val="bullet"/>
      <w:lvlText w:val="•"/>
      <w:lvlJc w:val="left"/>
      <w:pPr>
        <w:ind w:left="6175" w:hanging="207"/>
      </w:pPr>
    </w:lvl>
    <w:lvl w:ilvl="6">
      <w:numFmt w:val="bullet"/>
      <w:lvlText w:val="•"/>
      <w:lvlJc w:val="left"/>
      <w:pPr>
        <w:ind w:left="7226" w:hanging="207"/>
      </w:pPr>
    </w:lvl>
    <w:lvl w:ilvl="7">
      <w:numFmt w:val="bullet"/>
      <w:lvlText w:val="•"/>
      <w:lvlJc w:val="left"/>
      <w:pPr>
        <w:ind w:left="8277" w:hanging="207"/>
      </w:pPr>
    </w:lvl>
    <w:lvl w:ilvl="8">
      <w:numFmt w:val="bullet"/>
      <w:lvlText w:val="•"/>
      <w:lvlJc w:val="left"/>
      <w:pPr>
        <w:ind w:left="9328" w:hanging="207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"/>
      <w:lvlJc w:val="left"/>
      <w:pPr>
        <w:ind w:left="668" w:hanging="215"/>
      </w:pPr>
      <w:rPr>
        <w:rFonts w:ascii="Wingdings" w:hAnsi="Wingdings"/>
        <w:b w:val="0"/>
        <w:spacing w:val="26"/>
        <w:w w:val="100"/>
        <w:sz w:val="24"/>
      </w:rPr>
    </w:lvl>
    <w:lvl w:ilvl="1">
      <w:numFmt w:val="bullet"/>
      <w:lvlText w:val="•"/>
      <w:lvlJc w:val="left"/>
      <w:pPr>
        <w:ind w:left="1737" w:hanging="215"/>
      </w:pPr>
    </w:lvl>
    <w:lvl w:ilvl="2">
      <w:numFmt w:val="bullet"/>
      <w:lvlText w:val="•"/>
      <w:lvlJc w:val="left"/>
      <w:pPr>
        <w:ind w:left="2814" w:hanging="215"/>
      </w:pPr>
    </w:lvl>
    <w:lvl w:ilvl="3">
      <w:numFmt w:val="bullet"/>
      <w:lvlText w:val="•"/>
      <w:lvlJc w:val="left"/>
      <w:pPr>
        <w:ind w:left="3891" w:hanging="215"/>
      </w:pPr>
    </w:lvl>
    <w:lvl w:ilvl="4">
      <w:numFmt w:val="bullet"/>
      <w:lvlText w:val="•"/>
      <w:lvlJc w:val="left"/>
      <w:pPr>
        <w:ind w:left="4968" w:hanging="215"/>
      </w:pPr>
    </w:lvl>
    <w:lvl w:ilvl="5">
      <w:numFmt w:val="bullet"/>
      <w:lvlText w:val="•"/>
      <w:lvlJc w:val="left"/>
      <w:pPr>
        <w:ind w:left="6045" w:hanging="215"/>
      </w:pPr>
    </w:lvl>
    <w:lvl w:ilvl="6">
      <w:numFmt w:val="bullet"/>
      <w:lvlText w:val="•"/>
      <w:lvlJc w:val="left"/>
      <w:pPr>
        <w:ind w:left="7122" w:hanging="215"/>
      </w:pPr>
    </w:lvl>
    <w:lvl w:ilvl="7">
      <w:numFmt w:val="bullet"/>
      <w:lvlText w:val="•"/>
      <w:lvlJc w:val="left"/>
      <w:pPr>
        <w:ind w:left="8199" w:hanging="215"/>
      </w:pPr>
    </w:lvl>
    <w:lvl w:ilvl="8">
      <w:numFmt w:val="bullet"/>
      <w:lvlText w:val="•"/>
      <w:lvlJc w:val="left"/>
      <w:pPr>
        <w:ind w:left="9276" w:hanging="215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33" w:hanging="753"/>
      </w:pPr>
      <w:rPr>
        <w:rFonts w:ascii="Calibri" w:hAnsi="Calibri"/>
        <w:b w:val="0"/>
        <w:spacing w:val="-1"/>
        <w:w w:val="100"/>
        <w:sz w:val="23"/>
      </w:rPr>
    </w:lvl>
    <w:lvl w:ilvl="1">
      <w:numFmt w:val="bullet"/>
      <w:lvlText w:val="•"/>
      <w:lvlJc w:val="left"/>
      <w:pPr>
        <w:ind w:left="1734" w:hanging="753"/>
      </w:pPr>
    </w:lvl>
    <w:lvl w:ilvl="2">
      <w:numFmt w:val="bullet"/>
      <w:lvlText w:val="•"/>
      <w:lvlJc w:val="left"/>
      <w:pPr>
        <w:ind w:left="2733" w:hanging="753"/>
      </w:pPr>
    </w:lvl>
    <w:lvl w:ilvl="3">
      <w:numFmt w:val="bullet"/>
      <w:lvlText w:val="•"/>
      <w:lvlJc w:val="left"/>
      <w:pPr>
        <w:ind w:left="3732" w:hanging="753"/>
      </w:pPr>
    </w:lvl>
    <w:lvl w:ilvl="4">
      <w:numFmt w:val="bullet"/>
      <w:lvlText w:val="•"/>
      <w:lvlJc w:val="left"/>
      <w:pPr>
        <w:ind w:left="4731" w:hanging="753"/>
      </w:pPr>
    </w:lvl>
    <w:lvl w:ilvl="5">
      <w:numFmt w:val="bullet"/>
      <w:lvlText w:val="•"/>
      <w:lvlJc w:val="left"/>
      <w:pPr>
        <w:ind w:left="5730" w:hanging="753"/>
      </w:pPr>
    </w:lvl>
    <w:lvl w:ilvl="6">
      <w:numFmt w:val="bullet"/>
      <w:lvlText w:val="•"/>
      <w:lvlJc w:val="left"/>
      <w:pPr>
        <w:ind w:left="6729" w:hanging="753"/>
      </w:pPr>
    </w:lvl>
    <w:lvl w:ilvl="7">
      <w:numFmt w:val="bullet"/>
      <w:lvlText w:val="•"/>
      <w:lvlJc w:val="left"/>
      <w:pPr>
        <w:ind w:left="7728" w:hanging="753"/>
      </w:pPr>
    </w:lvl>
    <w:lvl w:ilvl="8">
      <w:numFmt w:val="bullet"/>
      <w:lvlText w:val="•"/>
      <w:lvlJc w:val="left"/>
      <w:pPr>
        <w:ind w:left="8727" w:hanging="753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879" w:hanging="659"/>
      </w:pPr>
      <w:rPr>
        <w:rFonts w:cs="Times New Roman"/>
        <w:b/>
        <w:bCs/>
        <w:w w:val="99"/>
      </w:rPr>
    </w:lvl>
    <w:lvl w:ilvl="1">
      <w:numFmt w:val="bullet"/>
      <w:lvlText w:val="•"/>
      <w:lvlJc w:val="left"/>
      <w:pPr>
        <w:ind w:left="1935" w:hanging="659"/>
      </w:pPr>
    </w:lvl>
    <w:lvl w:ilvl="2">
      <w:numFmt w:val="bullet"/>
      <w:lvlText w:val="•"/>
      <w:lvlJc w:val="left"/>
      <w:pPr>
        <w:ind w:left="2990" w:hanging="659"/>
      </w:pPr>
    </w:lvl>
    <w:lvl w:ilvl="3">
      <w:numFmt w:val="bullet"/>
      <w:lvlText w:val="•"/>
      <w:lvlJc w:val="left"/>
      <w:pPr>
        <w:ind w:left="4045" w:hanging="659"/>
      </w:pPr>
    </w:lvl>
    <w:lvl w:ilvl="4">
      <w:numFmt w:val="bullet"/>
      <w:lvlText w:val="•"/>
      <w:lvlJc w:val="left"/>
      <w:pPr>
        <w:ind w:left="5100" w:hanging="659"/>
      </w:pPr>
    </w:lvl>
    <w:lvl w:ilvl="5">
      <w:numFmt w:val="bullet"/>
      <w:lvlText w:val="•"/>
      <w:lvlJc w:val="left"/>
      <w:pPr>
        <w:ind w:left="6155" w:hanging="659"/>
      </w:pPr>
    </w:lvl>
    <w:lvl w:ilvl="6">
      <w:numFmt w:val="bullet"/>
      <w:lvlText w:val="•"/>
      <w:lvlJc w:val="left"/>
      <w:pPr>
        <w:ind w:left="7210" w:hanging="659"/>
      </w:pPr>
    </w:lvl>
    <w:lvl w:ilvl="7">
      <w:numFmt w:val="bullet"/>
      <w:lvlText w:val="•"/>
      <w:lvlJc w:val="left"/>
      <w:pPr>
        <w:ind w:left="8265" w:hanging="659"/>
      </w:pPr>
    </w:lvl>
    <w:lvl w:ilvl="8">
      <w:numFmt w:val="bullet"/>
      <w:lvlText w:val="•"/>
      <w:lvlJc w:val="left"/>
      <w:pPr>
        <w:ind w:left="9320" w:hanging="659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432" w:hanging="320"/>
      </w:pPr>
      <w:rPr>
        <w:rFonts w:ascii="Symbol" w:hAnsi="Symbol"/>
        <w:b w:val="0"/>
        <w:color w:val="011D5D"/>
        <w:w w:val="100"/>
        <w:sz w:val="24"/>
      </w:rPr>
    </w:lvl>
    <w:lvl w:ilvl="1">
      <w:numFmt w:val="bullet"/>
      <w:lvlText w:val="•"/>
      <w:lvlJc w:val="left"/>
      <w:pPr>
        <w:ind w:left="1397" w:hanging="320"/>
      </w:pPr>
    </w:lvl>
    <w:lvl w:ilvl="2">
      <w:numFmt w:val="bullet"/>
      <w:lvlText w:val="•"/>
      <w:lvlJc w:val="left"/>
      <w:pPr>
        <w:ind w:left="2354" w:hanging="320"/>
      </w:pPr>
    </w:lvl>
    <w:lvl w:ilvl="3">
      <w:numFmt w:val="bullet"/>
      <w:lvlText w:val="•"/>
      <w:lvlJc w:val="left"/>
      <w:pPr>
        <w:ind w:left="3311" w:hanging="320"/>
      </w:pPr>
    </w:lvl>
    <w:lvl w:ilvl="4">
      <w:numFmt w:val="bullet"/>
      <w:lvlText w:val="•"/>
      <w:lvlJc w:val="left"/>
      <w:pPr>
        <w:ind w:left="4268" w:hanging="320"/>
      </w:pPr>
    </w:lvl>
    <w:lvl w:ilvl="5">
      <w:numFmt w:val="bullet"/>
      <w:lvlText w:val="•"/>
      <w:lvlJc w:val="left"/>
      <w:pPr>
        <w:ind w:left="5225" w:hanging="320"/>
      </w:pPr>
    </w:lvl>
    <w:lvl w:ilvl="6">
      <w:numFmt w:val="bullet"/>
      <w:lvlText w:val="•"/>
      <w:lvlJc w:val="left"/>
      <w:pPr>
        <w:ind w:left="6182" w:hanging="320"/>
      </w:pPr>
    </w:lvl>
    <w:lvl w:ilvl="7">
      <w:numFmt w:val="bullet"/>
      <w:lvlText w:val="•"/>
      <w:lvlJc w:val="left"/>
      <w:pPr>
        <w:ind w:left="7139" w:hanging="320"/>
      </w:pPr>
    </w:lvl>
    <w:lvl w:ilvl="8">
      <w:numFmt w:val="bullet"/>
      <w:lvlText w:val="•"/>
      <w:lvlJc w:val="left"/>
      <w:pPr>
        <w:ind w:left="8096" w:hanging="320"/>
      </w:pPr>
    </w:lvl>
  </w:abstractNum>
  <w:abstractNum w:abstractNumId="6" w15:restartNumberingAfterBreak="0">
    <w:nsid w:val="01DC1144"/>
    <w:multiLevelType w:val="hybridMultilevel"/>
    <w:tmpl w:val="33D618B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AFF06E4"/>
    <w:multiLevelType w:val="hybridMultilevel"/>
    <w:tmpl w:val="07A0008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A27BA5"/>
    <w:multiLevelType w:val="hybridMultilevel"/>
    <w:tmpl w:val="6060D5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FAB3643"/>
    <w:multiLevelType w:val="hybridMultilevel"/>
    <w:tmpl w:val="D2767B9C"/>
    <w:lvl w:ilvl="0" w:tplc="B768ABFA">
      <w:start w:val="1"/>
      <w:numFmt w:val="decimal"/>
      <w:lvlText w:val="%1."/>
      <w:lvlJc w:val="left"/>
      <w:pPr>
        <w:ind w:left="360" w:hanging="360"/>
      </w:pPr>
    </w:lvl>
    <w:lvl w:ilvl="1" w:tplc="3BC2DB72" w:tentative="1">
      <w:start w:val="1"/>
      <w:numFmt w:val="lowerLetter"/>
      <w:lvlText w:val="%2."/>
      <w:lvlJc w:val="left"/>
      <w:pPr>
        <w:ind w:left="1080" w:hanging="360"/>
      </w:pPr>
    </w:lvl>
    <w:lvl w:ilvl="2" w:tplc="520A9CDA" w:tentative="1">
      <w:start w:val="1"/>
      <w:numFmt w:val="lowerRoman"/>
      <w:lvlText w:val="%3."/>
      <w:lvlJc w:val="right"/>
      <w:pPr>
        <w:ind w:left="1800" w:hanging="180"/>
      </w:pPr>
    </w:lvl>
    <w:lvl w:ilvl="3" w:tplc="E03A9106" w:tentative="1">
      <w:start w:val="1"/>
      <w:numFmt w:val="decimal"/>
      <w:lvlText w:val="%4."/>
      <w:lvlJc w:val="left"/>
      <w:pPr>
        <w:ind w:left="2520" w:hanging="360"/>
      </w:pPr>
    </w:lvl>
    <w:lvl w:ilvl="4" w:tplc="20721722" w:tentative="1">
      <w:start w:val="1"/>
      <w:numFmt w:val="lowerLetter"/>
      <w:lvlText w:val="%5."/>
      <w:lvlJc w:val="left"/>
      <w:pPr>
        <w:ind w:left="3240" w:hanging="360"/>
      </w:pPr>
    </w:lvl>
    <w:lvl w:ilvl="5" w:tplc="F2789778" w:tentative="1">
      <w:start w:val="1"/>
      <w:numFmt w:val="lowerRoman"/>
      <w:lvlText w:val="%6."/>
      <w:lvlJc w:val="right"/>
      <w:pPr>
        <w:ind w:left="3960" w:hanging="180"/>
      </w:pPr>
    </w:lvl>
    <w:lvl w:ilvl="6" w:tplc="4092ADA4" w:tentative="1">
      <w:start w:val="1"/>
      <w:numFmt w:val="decimal"/>
      <w:lvlText w:val="%7."/>
      <w:lvlJc w:val="left"/>
      <w:pPr>
        <w:ind w:left="4680" w:hanging="360"/>
      </w:pPr>
    </w:lvl>
    <w:lvl w:ilvl="7" w:tplc="1A34B294" w:tentative="1">
      <w:start w:val="1"/>
      <w:numFmt w:val="lowerLetter"/>
      <w:lvlText w:val="%8."/>
      <w:lvlJc w:val="left"/>
      <w:pPr>
        <w:ind w:left="5400" w:hanging="360"/>
      </w:pPr>
    </w:lvl>
    <w:lvl w:ilvl="8" w:tplc="7B921D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EA12AE"/>
    <w:multiLevelType w:val="hybridMultilevel"/>
    <w:tmpl w:val="FFFFFFFF"/>
    <w:lvl w:ilvl="0" w:tplc="F04EA088">
      <w:start w:val="1"/>
      <w:numFmt w:val="decimal"/>
      <w:lvlText w:val="%1."/>
      <w:lvlJc w:val="left"/>
      <w:pPr>
        <w:ind w:left="360" w:hanging="360"/>
      </w:pPr>
    </w:lvl>
    <w:lvl w:ilvl="1" w:tplc="00BC8A7E">
      <w:start w:val="1"/>
      <w:numFmt w:val="lowerLetter"/>
      <w:lvlText w:val="%2."/>
      <w:lvlJc w:val="left"/>
      <w:pPr>
        <w:ind w:left="1440" w:hanging="360"/>
      </w:pPr>
    </w:lvl>
    <w:lvl w:ilvl="2" w:tplc="7018C87A">
      <w:start w:val="1"/>
      <w:numFmt w:val="lowerRoman"/>
      <w:lvlText w:val="%3."/>
      <w:lvlJc w:val="right"/>
      <w:pPr>
        <w:ind w:left="2160" w:hanging="180"/>
      </w:pPr>
    </w:lvl>
    <w:lvl w:ilvl="3" w:tplc="7B283BB0">
      <w:start w:val="1"/>
      <w:numFmt w:val="decimal"/>
      <w:lvlText w:val="%4."/>
      <w:lvlJc w:val="left"/>
      <w:pPr>
        <w:ind w:left="2880" w:hanging="360"/>
      </w:pPr>
    </w:lvl>
    <w:lvl w:ilvl="4" w:tplc="3D901B8C">
      <w:start w:val="1"/>
      <w:numFmt w:val="lowerLetter"/>
      <w:lvlText w:val="%5."/>
      <w:lvlJc w:val="left"/>
      <w:pPr>
        <w:ind w:left="3600" w:hanging="360"/>
      </w:pPr>
    </w:lvl>
    <w:lvl w:ilvl="5" w:tplc="0A3C0188">
      <w:start w:val="1"/>
      <w:numFmt w:val="lowerRoman"/>
      <w:lvlText w:val="%6."/>
      <w:lvlJc w:val="right"/>
      <w:pPr>
        <w:ind w:left="4320" w:hanging="180"/>
      </w:pPr>
    </w:lvl>
    <w:lvl w:ilvl="6" w:tplc="2A021940">
      <w:start w:val="1"/>
      <w:numFmt w:val="decimal"/>
      <w:lvlText w:val="%7."/>
      <w:lvlJc w:val="left"/>
      <w:pPr>
        <w:ind w:left="5040" w:hanging="360"/>
      </w:pPr>
    </w:lvl>
    <w:lvl w:ilvl="7" w:tplc="10364F42">
      <w:start w:val="1"/>
      <w:numFmt w:val="lowerLetter"/>
      <w:lvlText w:val="%8."/>
      <w:lvlJc w:val="left"/>
      <w:pPr>
        <w:ind w:left="5760" w:hanging="360"/>
      </w:pPr>
    </w:lvl>
    <w:lvl w:ilvl="8" w:tplc="F1026C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D672C"/>
    <w:multiLevelType w:val="hybridMultilevel"/>
    <w:tmpl w:val="A416574C"/>
    <w:lvl w:ilvl="0" w:tplc="08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1C330F6F"/>
    <w:multiLevelType w:val="hybridMultilevel"/>
    <w:tmpl w:val="AA949C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3326013"/>
    <w:multiLevelType w:val="hybridMultilevel"/>
    <w:tmpl w:val="DC3EF62E"/>
    <w:lvl w:ilvl="0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hint="default" w:ascii="Wingdings" w:hAnsi="Wingdings"/>
      </w:rPr>
    </w:lvl>
  </w:abstractNum>
  <w:abstractNum w:abstractNumId="14" w15:restartNumberingAfterBreak="0">
    <w:nsid w:val="24354431"/>
    <w:multiLevelType w:val="hybridMultilevel"/>
    <w:tmpl w:val="8AD474DC"/>
    <w:lvl w:ilvl="0" w:tplc="08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27869ECB"/>
    <w:multiLevelType w:val="hybridMultilevel"/>
    <w:tmpl w:val="FFFFFFFF"/>
    <w:lvl w:ilvl="0" w:tplc="6750E158">
      <w:start w:val="1"/>
      <w:numFmt w:val="decimal"/>
      <w:lvlText w:val="%1."/>
      <w:lvlJc w:val="left"/>
      <w:pPr>
        <w:ind w:left="360" w:hanging="360"/>
      </w:pPr>
    </w:lvl>
    <w:lvl w:ilvl="1" w:tplc="79B0C12A">
      <w:start w:val="1"/>
      <w:numFmt w:val="lowerLetter"/>
      <w:lvlText w:val="%2."/>
      <w:lvlJc w:val="left"/>
      <w:pPr>
        <w:ind w:left="1440" w:hanging="360"/>
      </w:pPr>
    </w:lvl>
    <w:lvl w:ilvl="2" w:tplc="00FABC2C">
      <w:start w:val="1"/>
      <w:numFmt w:val="lowerRoman"/>
      <w:lvlText w:val="%3."/>
      <w:lvlJc w:val="right"/>
      <w:pPr>
        <w:ind w:left="2160" w:hanging="180"/>
      </w:pPr>
    </w:lvl>
    <w:lvl w:ilvl="3" w:tplc="72C2EA36">
      <w:start w:val="1"/>
      <w:numFmt w:val="decimal"/>
      <w:lvlText w:val="%4."/>
      <w:lvlJc w:val="left"/>
      <w:pPr>
        <w:ind w:left="2880" w:hanging="360"/>
      </w:pPr>
    </w:lvl>
    <w:lvl w:ilvl="4" w:tplc="AE662BB4">
      <w:start w:val="1"/>
      <w:numFmt w:val="lowerLetter"/>
      <w:lvlText w:val="%5."/>
      <w:lvlJc w:val="left"/>
      <w:pPr>
        <w:ind w:left="3600" w:hanging="360"/>
      </w:pPr>
    </w:lvl>
    <w:lvl w:ilvl="5" w:tplc="FD36C17C">
      <w:start w:val="1"/>
      <w:numFmt w:val="lowerRoman"/>
      <w:lvlText w:val="%6."/>
      <w:lvlJc w:val="right"/>
      <w:pPr>
        <w:ind w:left="4320" w:hanging="180"/>
      </w:pPr>
    </w:lvl>
    <w:lvl w:ilvl="6" w:tplc="4176B998">
      <w:start w:val="1"/>
      <w:numFmt w:val="decimal"/>
      <w:lvlText w:val="%7."/>
      <w:lvlJc w:val="left"/>
      <w:pPr>
        <w:ind w:left="5040" w:hanging="360"/>
      </w:pPr>
    </w:lvl>
    <w:lvl w:ilvl="7" w:tplc="A7EC9F28">
      <w:start w:val="1"/>
      <w:numFmt w:val="lowerLetter"/>
      <w:lvlText w:val="%8."/>
      <w:lvlJc w:val="left"/>
      <w:pPr>
        <w:ind w:left="5760" w:hanging="360"/>
      </w:pPr>
    </w:lvl>
    <w:lvl w:ilvl="8" w:tplc="6DA85ED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C628D"/>
    <w:multiLevelType w:val="hybridMultilevel"/>
    <w:tmpl w:val="F7E805F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A8327E"/>
    <w:multiLevelType w:val="hybridMultilevel"/>
    <w:tmpl w:val="A418BB10"/>
    <w:lvl w:ilvl="0" w:tplc="E9146A64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2B191D57"/>
    <w:multiLevelType w:val="hybridMultilevel"/>
    <w:tmpl w:val="AE3CE6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CAF77CA"/>
    <w:multiLevelType w:val="hybridMultilevel"/>
    <w:tmpl w:val="97B09F8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2E1F136D"/>
    <w:multiLevelType w:val="hybridMultilevel"/>
    <w:tmpl w:val="97B22DC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C56AF89E">
      <w:numFmt w:val="bullet"/>
      <w:lvlText w:val="·"/>
      <w:lvlJc w:val="left"/>
      <w:pPr>
        <w:ind w:left="2106" w:hanging="360"/>
      </w:pPr>
      <w:rPr>
        <w:rFonts w:hint="default" w:ascii="Times New Roman" w:hAnsi="Times New Roman" w:eastAsia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826" w:hanging="180"/>
      </w:pPr>
    </w:lvl>
    <w:lvl w:ilvl="3" w:tplc="0809000F" w:tentative="1">
      <w:start w:val="1"/>
      <w:numFmt w:val="decimal"/>
      <w:lvlText w:val="%4."/>
      <w:lvlJc w:val="left"/>
      <w:pPr>
        <w:ind w:left="3546" w:hanging="360"/>
      </w:pPr>
    </w:lvl>
    <w:lvl w:ilvl="4" w:tplc="08090019" w:tentative="1">
      <w:start w:val="1"/>
      <w:numFmt w:val="lowerLetter"/>
      <w:lvlText w:val="%5."/>
      <w:lvlJc w:val="left"/>
      <w:pPr>
        <w:ind w:left="4266" w:hanging="360"/>
      </w:pPr>
    </w:lvl>
    <w:lvl w:ilvl="5" w:tplc="0809001B" w:tentative="1">
      <w:start w:val="1"/>
      <w:numFmt w:val="lowerRoman"/>
      <w:lvlText w:val="%6."/>
      <w:lvlJc w:val="right"/>
      <w:pPr>
        <w:ind w:left="4986" w:hanging="180"/>
      </w:pPr>
    </w:lvl>
    <w:lvl w:ilvl="6" w:tplc="0809000F" w:tentative="1">
      <w:start w:val="1"/>
      <w:numFmt w:val="decimal"/>
      <w:lvlText w:val="%7."/>
      <w:lvlJc w:val="left"/>
      <w:pPr>
        <w:ind w:left="5706" w:hanging="360"/>
      </w:pPr>
    </w:lvl>
    <w:lvl w:ilvl="7" w:tplc="08090019" w:tentative="1">
      <w:start w:val="1"/>
      <w:numFmt w:val="lowerLetter"/>
      <w:lvlText w:val="%8."/>
      <w:lvlJc w:val="left"/>
      <w:pPr>
        <w:ind w:left="6426" w:hanging="360"/>
      </w:pPr>
    </w:lvl>
    <w:lvl w:ilvl="8" w:tplc="080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1" w15:restartNumberingAfterBreak="0">
    <w:nsid w:val="31973B21"/>
    <w:multiLevelType w:val="hybridMultilevel"/>
    <w:tmpl w:val="2F40104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1DF7E46"/>
    <w:multiLevelType w:val="hybridMultilevel"/>
    <w:tmpl w:val="26CA67F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396448D"/>
    <w:multiLevelType w:val="hybridMultilevel"/>
    <w:tmpl w:val="49E8C07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4321C4F"/>
    <w:multiLevelType w:val="hybridMultilevel"/>
    <w:tmpl w:val="8280DF42"/>
    <w:lvl w:ilvl="0" w:tplc="2DB046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5EF4F00"/>
    <w:multiLevelType w:val="hybridMultilevel"/>
    <w:tmpl w:val="0310E2FA"/>
    <w:lvl w:ilvl="0" w:tplc="47E8E54C">
      <w:start w:val="1"/>
      <w:numFmt w:val="decimal"/>
      <w:lvlText w:val="%1."/>
      <w:lvlJc w:val="left"/>
      <w:pPr>
        <w:ind w:left="360" w:hanging="360"/>
      </w:pPr>
    </w:lvl>
    <w:lvl w:ilvl="1" w:tplc="2418EF30" w:tentative="1">
      <w:start w:val="1"/>
      <w:numFmt w:val="lowerLetter"/>
      <w:lvlText w:val="%2."/>
      <w:lvlJc w:val="left"/>
      <w:pPr>
        <w:ind w:left="1080" w:hanging="360"/>
      </w:pPr>
    </w:lvl>
    <w:lvl w:ilvl="2" w:tplc="8EB4362E" w:tentative="1">
      <w:start w:val="1"/>
      <w:numFmt w:val="lowerRoman"/>
      <w:lvlText w:val="%3."/>
      <w:lvlJc w:val="right"/>
      <w:pPr>
        <w:ind w:left="1800" w:hanging="180"/>
      </w:pPr>
    </w:lvl>
    <w:lvl w:ilvl="3" w:tplc="E3747A6C" w:tentative="1">
      <w:start w:val="1"/>
      <w:numFmt w:val="decimal"/>
      <w:lvlText w:val="%4."/>
      <w:lvlJc w:val="left"/>
      <w:pPr>
        <w:ind w:left="2520" w:hanging="360"/>
      </w:pPr>
    </w:lvl>
    <w:lvl w:ilvl="4" w:tplc="F81AA4CE" w:tentative="1">
      <w:start w:val="1"/>
      <w:numFmt w:val="lowerLetter"/>
      <w:lvlText w:val="%5."/>
      <w:lvlJc w:val="left"/>
      <w:pPr>
        <w:ind w:left="3240" w:hanging="360"/>
      </w:pPr>
    </w:lvl>
    <w:lvl w:ilvl="5" w:tplc="0DBA18D0" w:tentative="1">
      <w:start w:val="1"/>
      <w:numFmt w:val="lowerRoman"/>
      <w:lvlText w:val="%6."/>
      <w:lvlJc w:val="right"/>
      <w:pPr>
        <w:ind w:left="3960" w:hanging="180"/>
      </w:pPr>
    </w:lvl>
    <w:lvl w:ilvl="6" w:tplc="36C69DC0" w:tentative="1">
      <w:start w:val="1"/>
      <w:numFmt w:val="decimal"/>
      <w:lvlText w:val="%7."/>
      <w:lvlJc w:val="left"/>
      <w:pPr>
        <w:ind w:left="4680" w:hanging="360"/>
      </w:pPr>
    </w:lvl>
    <w:lvl w:ilvl="7" w:tplc="5BFAFC7C" w:tentative="1">
      <w:start w:val="1"/>
      <w:numFmt w:val="lowerLetter"/>
      <w:lvlText w:val="%8."/>
      <w:lvlJc w:val="left"/>
      <w:pPr>
        <w:ind w:left="5400" w:hanging="360"/>
      </w:pPr>
    </w:lvl>
    <w:lvl w:ilvl="8" w:tplc="E5E2B0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484D78"/>
    <w:multiLevelType w:val="hybridMultilevel"/>
    <w:tmpl w:val="036ECEE8"/>
    <w:lvl w:ilvl="0" w:tplc="BCDCF124">
      <w:start w:val="1"/>
      <w:numFmt w:val="decimal"/>
      <w:lvlText w:val="%1."/>
      <w:lvlJc w:val="left"/>
      <w:pPr>
        <w:tabs>
          <w:tab w:val="num" w:pos="720"/>
        </w:tabs>
        <w:ind w:left="-131" w:hanging="360"/>
      </w:pPr>
      <w:rPr>
        <w:sz w:val="24"/>
        <w:szCs w:val="24"/>
      </w:rPr>
    </w:lvl>
    <w:lvl w:ilvl="1" w:tplc="829646EC" w:tentative="1">
      <w:start w:val="1"/>
      <w:numFmt w:val="bullet"/>
      <w:lvlText w:val="o"/>
      <w:lvlJc w:val="left"/>
      <w:pPr>
        <w:tabs>
          <w:tab w:val="num" w:pos="1440"/>
        </w:tabs>
        <w:ind w:left="589" w:hanging="360"/>
      </w:pPr>
      <w:rPr>
        <w:rFonts w:hint="default" w:ascii="Courier New" w:hAnsi="Courier New"/>
      </w:rPr>
    </w:lvl>
    <w:lvl w:ilvl="2" w:tplc="1A42C5AC" w:tentative="1">
      <w:start w:val="1"/>
      <w:numFmt w:val="bullet"/>
      <w:lvlText w:val=""/>
      <w:lvlJc w:val="left"/>
      <w:pPr>
        <w:tabs>
          <w:tab w:val="num" w:pos="2160"/>
        </w:tabs>
        <w:ind w:left="1309" w:hanging="360"/>
      </w:pPr>
      <w:rPr>
        <w:rFonts w:hint="default" w:ascii="Wingdings" w:hAnsi="Wingdings"/>
      </w:rPr>
    </w:lvl>
    <w:lvl w:ilvl="3" w:tplc="D8D4CA02" w:tentative="1">
      <w:start w:val="1"/>
      <w:numFmt w:val="bullet"/>
      <w:lvlText w:val=""/>
      <w:lvlJc w:val="left"/>
      <w:pPr>
        <w:tabs>
          <w:tab w:val="num" w:pos="2880"/>
        </w:tabs>
        <w:ind w:left="2029" w:hanging="360"/>
      </w:pPr>
      <w:rPr>
        <w:rFonts w:hint="default" w:ascii="Symbol" w:hAnsi="Symbol"/>
      </w:rPr>
    </w:lvl>
    <w:lvl w:ilvl="4" w:tplc="55C6ED68" w:tentative="1">
      <w:start w:val="1"/>
      <w:numFmt w:val="bullet"/>
      <w:lvlText w:val="o"/>
      <w:lvlJc w:val="left"/>
      <w:pPr>
        <w:tabs>
          <w:tab w:val="num" w:pos="3600"/>
        </w:tabs>
        <w:ind w:left="2749" w:hanging="360"/>
      </w:pPr>
      <w:rPr>
        <w:rFonts w:hint="default" w:ascii="Courier New" w:hAnsi="Courier New"/>
      </w:rPr>
    </w:lvl>
    <w:lvl w:ilvl="5" w:tplc="53C291B8" w:tentative="1">
      <w:start w:val="1"/>
      <w:numFmt w:val="bullet"/>
      <w:lvlText w:val=""/>
      <w:lvlJc w:val="left"/>
      <w:pPr>
        <w:tabs>
          <w:tab w:val="num" w:pos="4320"/>
        </w:tabs>
        <w:ind w:left="3469" w:hanging="360"/>
      </w:pPr>
      <w:rPr>
        <w:rFonts w:hint="default" w:ascii="Wingdings" w:hAnsi="Wingdings"/>
      </w:rPr>
    </w:lvl>
    <w:lvl w:ilvl="6" w:tplc="B0FA0B08" w:tentative="1">
      <w:start w:val="1"/>
      <w:numFmt w:val="bullet"/>
      <w:lvlText w:val=""/>
      <w:lvlJc w:val="left"/>
      <w:pPr>
        <w:tabs>
          <w:tab w:val="num" w:pos="5040"/>
        </w:tabs>
        <w:ind w:left="4189" w:hanging="360"/>
      </w:pPr>
      <w:rPr>
        <w:rFonts w:hint="default" w:ascii="Symbol" w:hAnsi="Symbol"/>
      </w:rPr>
    </w:lvl>
    <w:lvl w:ilvl="7" w:tplc="AC4C8100" w:tentative="1">
      <w:start w:val="1"/>
      <w:numFmt w:val="bullet"/>
      <w:lvlText w:val="o"/>
      <w:lvlJc w:val="left"/>
      <w:pPr>
        <w:tabs>
          <w:tab w:val="num" w:pos="5760"/>
        </w:tabs>
        <w:ind w:left="4909" w:hanging="360"/>
      </w:pPr>
      <w:rPr>
        <w:rFonts w:hint="default" w:ascii="Courier New" w:hAnsi="Courier New"/>
      </w:rPr>
    </w:lvl>
    <w:lvl w:ilvl="8" w:tplc="7E702CB4" w:tentative="1">
      <w:start w:val="1"/>
      <w:numFmt w:val="bullet"/>
      <w:lvlText w:val=""/>
      <w:lvlJc w:val="left"/>
      <w:pPr>
        <w:tabs>
          <w:tab w:val="num" w:pos="6480"/>
        </w:tabs>
        <w:ind w:left="5629" w:hanging="360"/>
      </w:pPr>
      <w:rPr>
        <w:rFonts w:hint="default" w:ascii="Wingdings" w:hAnsi="Wingdings"/>
      </w:rPr>
    </w:lvl>
  </w:abstractNum>
  <w:abstractNum w:abstractNumId="27" w15:restartNumberingAfterBreak="0">
    <w:nsid w:val="3C5C6097"/>
    <w:multiLevelType w:val="hybridMultilevel"/>
    <w:tmpl w:val="A1A25D7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E756170"/>
    <w:multiLevelType w:val="hybridMultilevel"/>
    <w:tmpl w:val="979EFEA2"/>
    <w:lvl w:ilvl="0" w:tplc="041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401D5513"/>
    <w:multiLevelType w:val="hybridMultilevel"/>
    <w:tmpl w:val="E670F000"/>
    <w:lvl w:ilvl="0" w:tplc="0809000F">
      <w:start w:val="1"/>
      <w:numFmt w:val="decimal"/>
      <w:lvlText w:val="%1."/>
      <w:lvlJc w:val="left"/>
      <w:pPr>
        <w:ind w:left="881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60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2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4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6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8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0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2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41" w:hanging="180"/>
      </w:pPr>
      <w:rPr>
        <w:rFonts w:cs="Times New Roman"/>
      </w:rPr>
    </w:lvl>
  </w:abstractNum>
  <w:abstractNum w:abstractNumId="30" w15:restartNumberingAfterBreak="0">
    <w:nsid w:val="444A9A6E"/>
    <w:multiLevelType w:val="hybridMultilevel"/>
    <w:tmpl w:val="FFFFFFFF"/>
    <w:lvl w:ilvl="0" w:tplc="EFB488C6">
      <w:start w:val="1"/>
      <w:numFmt w:val="decimal"/>
      <w:lvlText w:val="%1."/>
      <w:lvlJc w:val="left"/>
      <w:pPr>
        <w:ind w:left="360" w:hanging="360"/>
      </w:pPr>
    </w:lvl>
    <w:lvl w:ilvl="1" w:tplc="7AE4E174">
      <w:start w:val="1"/>
      <w:numFmt w:val="lowerLetter"/>
      <w:lvlText w:val="%2."/>
      <w:lvlJc w:val="left"/>
      <w:pPr>
        <w:ind w:left="1440" w:hanging="360"/>
      </w:pPr>
    </w:lvl>
    <w:lvl w:ilvl="2" w:tplc="B0A649E0">
      <w:start w:val="1"/>
      <w:numFmt w:val="lowerRoman"/>
      <w:lvlText w:val="%3."/>
      <w:lvlJc w:val="right"/>
      <w:pPr>
        <w:ind w:left="2160" w:hanging="180"/>
      </w:pPr>
    </w:lvl>
    <w:lvl w:ilvl="3" w:tplc="8230EB1A">
      <w:start w:val="1"/>
      <w:numFmt w:val="decimal"/>
      <w:lvlText w:val="%4."/>
      <w:lvlJc w:val="left"/>
      <w:pPr>
        <w:ind w:left="2880" w:hanging="360"/>
      </w:pPr>
    </w:lvl>
    <w:lvl w:ilvl="4" w:tplc="F67237BA">
      <w:start w:val="1"/>
      <w:numFmt w:val="lowerLetter"/>
      <w:lvlText w:val="%5."/>
      <w:lvlJc w:val="left"/>
      <w:pPr>
        <w:ind w:left="3600" w:hanging="360"/>
      </w:pPr>
    </w:lvl>
    <w:lvl w:ilvl="5" w:tplc="35767220">
      <w:start w:val="1"/>
      <w:numFmt w:val="lowerRoman"/>
      <w:lvlText w:val="%6."/>
      <w:lvlJc w:val="right"/>
      <w:pPr>
        <w:ind w:left="4320" w:hanging="180"/>
      </w:pPr>
    </w:lvl>
    <w:lvl w:ilvl="6" w:tplc="C6D690D2">
      <w:start w:val="1"/>
      <w:numFmt w:val="decimal"/>
      <w:lvlText w:val="%7."/>
      <w:lvlJc w:val="left"/>
      <w:pPr>
        <w:ind w:left="5040" w:hanging="360"/>
      </w:pPr>
    </w:lvl>
    <w:lvl w:ilvl="7" w:tplc="389C1246">
      <w:start w:val="1"/>
      <w:numFmt w:val="lowerLetter"/>
      <w:lvlText w:val="%8."/>
      <w:lvlJc w:val="left"/>
      <w:pPr>
        <w:ind w:left="5760" w:hanging="360"/>
      </w:pPr>
    </w:lvl>
    <w:lvl w:ilvl="8" w:tplc="4CA8239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150D95"/>
    <w:multiLevelType w:val="hybridMultilevel"/>
    <w:tmpl w:val="93F0CE98"/>
    <w:lvl w:ilvl="0" w:tplc="0809000F">
      <w:start w:val="1"/>
      <w:numFmt w:val="decimal"/>
      <w:lvlText w:val="%1."/>
      <w:lvlJc w:val="left"/>
      <w:pPr>
        <w:ind w:left="521" w:hanging="360"/>
      </w:pPr>
    </w:lvl>
    <w:lvl w:ilvl="1" w:tplc="C56AF89E">
      <w:numFmt w:val="bullet"/>
      <w:lvlText w:val="·"/>
      <w:lvlJc w:val="left"/>
      <w:pPr>
        <w:ind w:left="1187" w:hanging="360"/>
      </w:pPr>
      <w:rPr>
        <w:rFonts w:hint="default" w:ascii="Times New Roman" w:hAnsi="Times New Roman" w:eastAsia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2" w15:restartNumberingAfterBreak="0">
    <w:nsid w:val="56320607"/>
    <w:multiLevelType w:val="hybridMultilevel"/>
    <w:tmpl w:val="CB6EC258"/>
    <w:lvl w:ilvl="0" w:tplc="64881BAC">
      <w:numFmt w:val="bullet"/>
      <w:lvlText w:val=""/>
      <w:lvlJc w:val="left"/>
      <w:pPr>
        <w:ind w:left="436" w:hanging="207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17"/>
        <w:w w:val="100"/>
        <w:sz w:val="22"/>
        <w:szCs w:val="22"/>
      </w:rPr>
    </w:lvl>
    <w:lvl w:ilvl="1" w:tplc="D7602DAE">
      <w:numFmt w:val="bullet"/>
      <w:lvlText w:val="•"/>
      <w:lvlJc w:val="left"/>
      <w:pPr>
        <w:ind w:left="1494" w:hanging="207"/>
      </w:pPr>
      <w:rPr>
        <w:rFonts w:hint="default"/>
      </w:rPr>
    </w:lvl>
    <w:lvl w:ilvl="2" w:tplc="ECF62610">
      <w:numFmt w:val="bullet"/>
      <w:lvlText w:val="•"/>
      <w:lvlJc w:val="left"/>
      <w:pPr>
        <w:ind w:left="2545" w:hanging="207"/>
      </w:pPr>
      <w:rPr>
        <w:rFonts w:hint="default"/>
      </w:rPr>
    </w:lvl>
    <w:lvl w:ilvl="3" w:tplc="B8E6C168">
      <w:numFmt w:val="bullet"/>
      <w:lvlText w:val="•"/>
      <w:lvlJc w:val="left"/>
      <w:pPr>
        <w:ind w:left="3596" w:hanging="207"/>
      </w:pPr>
      <w:rPr>
        <w:rFonts w:hint="default"/>
      </w:rPr>
    </w:lvl>
    <w:lvl w:ilvl="4" w:tplc="5894C096">
      <w:numFmt w:val="bullet"/>
      <w:lvlText w:val="•"/>
      <w:lvlJc w:val="left"/>
      <w:pPr>
        <w:ind w:left="4647" w:hanging="207"/>
      </w:pPr>
      <w:rPr>
        <w:rFonts w:hint="default"/>
      </w:rPr>
    </w:lvl>
    <w:lvl w:ilvl="5" w:tplc="E6E22BEC">
      <w:numFmt w:val="bullet"/>
      <w:lvlText w:val="•"/>
      <w:lvlJc w:val="left"/>
      <w:pPr>
        <w:ind w:left="5698" w:hanging="207"/>
      </w:pPr>
      <w:rPr>
        <w:rFonts w:hint="default"/>
      </w:rPr>
    </w:lvl>
    <w:lvl w:ilvl="6" w:tplc="6A0CB666">
      <w:numFmt w:val="bullet"/>
      <w:lvlText w:val="•"/>
      <w:lvlJc w:val="left"/>
      <w:pPr>
        <w:ind w:left="6749" w:hanging="207"/>
      </w:pPr>
      <w:rPr>
        <w:rFonts w:hint="default"/>
      </w:rPr>
    </w:lvl>
    <w:lvl w:ilvl="7" w:tplc="E0B4E830">
      <w:numFmt w:val="bullet"/>
      <w:lvlText w:val="•"/>
      <w:lvlJc w:val="left"/>
      <w:pPr>
        <w:ind w:left="7800" w:hanging="207"/>
      </w:pPr>
      <w:rPr>
        <w:rFonts w:hint="default"/>
      </w:rPr>
    </w:lvl>
    <w:lvl w:ilvl="8" w:tplc="1BDE62C4">
      <w:numFmt w:val="bullet"/>
      <w:lvlText w:val="•"/>
      <w:lvlJc w:val="left"/>
      <w:pPr>
        <w:ind w:left="8851" w:hanging="207"/>
      </w:pPr>
      <w:rPr>
        <w:rFonts w:hint="default"/>
      </w:rPr>
    </w:lvl>
  </w:abstractNum>
  <w:abstractNum w:abstractNumId="33" w15:restartNumberingAfterBreak="0">
    <w:nsid w:val="5DFD2B00"/>
    <w:multiLevelType w:val="hybridMultilevel"/>
    <w:tmpl w:val="FFFFFFFF"/>
    <w:lvl w:ilvl="0" w:tplc="05607420">
      <w:start w:val="1"/>
      <w:numFmt w:val="decimal"/>
      <w:lvlText w:val="%1."/>
      <w:lvlJc w:val="left"/>
      <w:pPr>
        <w:ind w:left="360" w:hanging="360"/>
      </w:pPr>
    </w:lvl>
    <w:lvl w:ilvl="1" w:tplc="8500CC44">
      <w:start w:val="1"/>
      <w:numFmt w:val="lowerLetter"/>
      <w:lvlText w:val="%2."/>
      <w:lvlJc w:val="left"/>
      <w:pPr>
        <w:ind w:left="1440" w:hanging="360"/>
      </w:pPr>
    </w:lvl>
    <w:lvl w:ilvl="2" w:tplc="09BE04AE">
      <w:start w:val="1"/>
      <w:numFmt w:val="lowerRoman"/>
      <w:lvlText w:val="%3."/>
      <w:lvlJc w:val="right"/>
      <w:pPr>
        <w:ind w:left="2160" w:hanging="180"/>
      </w:pPr>
    </w:lvl>
    <w:lvl w:ilvl="3" w:tplc="FE769576">
      <w:start w:val="1"/>
      <w:numFmt w:val="decimal"/>
      <w:lvlText w:val="%4."/>
      <w:lvlJc w:val="left"/>
      <w:pPr>
        <w:ind w:left="2880" w:hanging="360"/>
      </w:pPr>
    </w:lvl>
    <w:lvl w:ilvl="4" w:tplc="4A6C6D62">
      <w:start w:val="1"/>
      <w:numFmt w:val="lowerLetter"/>
      <w:lvlText w:val="%5."/>
      <w:lvlJc w:val="left"/>
      <w:pPr>
        <w:ind w:left="3600" w:hanging="360"/>
      </w:pPr>
    </w:lvl>
    <w:lvl w:ilvl="5" w:tplc="ABA6B26A">
      <w:start w:val="1"/>
      <w:numFmt w:val="lowerRoman"/>
      <w:lvlText w:val="%6."/>
      <w:lvlJc w:val="right"/>
      <w:pPr>
        <w:ind w:left="4320" w:hanging="180"/>
      </w:pPr>
    </w:lvl>
    <w:lvl w:ilvl="6" w:tplc="07A0F762">
      <w:start w:val="1"/>
      <w:numFmt w:val="decimal"/>
      <w:lvlText w:val="%7."/>
      <w:lvlJc w:val="left"/>
      <w:pPr>
        <w:ind w:left="5040" w:hanging="360"/>
      </w:pPr>
    </w:lvl>
    <w:lvl w:ilvl="7" w:tplc="05BC4A80">
      <w:start w:val="1"/>
      <w:numFmt w:val="lowerLetter"/>
      <w:lvlText w:val="%8."/>
      <w:lvlJc w:val="left"/>
      <w:pPr>
        <w:ind w:left="5760" w:hanging="360"/>
      </w:pPr>
    </w:lvl>
    <w:lvl w:ilvl="8" w:tplc="81D2EC3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10C22"/>
    <w:multiLevelType w:val="hybridMultilevel"/>
    <w:tmpl w:val="611CE990"/>
    <w:lvl w:ilvl="0" w:tplc="271A8296">
      <w:start w:val="1"/>
      <w:numFmt w:val="decimal"/>
      <w:lvlText w:val="%1."/>
      <w:lvlJc w:val="left"/>
      <w:pPr>
        <w:ind w:left="360" w:hanging="360"/>
      </w:pPr>
    </w:lvl>
    <w:lvl w:ilvl="1" w:tplc="36D4DC26" w:tentative="1">
      <w:start w:val="1"/>
      <w:numFmt w:val="lowerLetter"/>
      <w:lvlText w:val="%2."/>
      <w:lvlJc w:val="left"/>
      <w:pPr>
        <w:ind w:left="1080" w:hanging="360"/>
      </w:pPr>
    </w:lvl>
    <w:lvl w:ilvl="2" w:tplc="57ACC64A" w:tentative="1">
      <w:start w:val="1"/>
      <w:numFmt w:val="lowerRoman"/>
      <w:lvlText w:val="%3."/>
      <w:lvlJc w:val="right"/>
      <w:pPr>
        <w:ind w:left="1800" w:hanging="180"/>
      </w:pPr>
    </w:lvl>
    <w:lvl w:ilvl="3" w:tplc="B1F2353C" w:tentative="1">
      <w:start w:val="1"/>
      <w:numFmt w:val="decimal"/>
      <w:lvlText w:val="%4."/>
      <w:lvlJc w:val="left"/>
      <w:pPr>
        <w:ind w:left="2520" w:hanging="360"/>
      </w:pPr>
    </w:lvl>
    <w:lvl w:ilvl="4" w:tplc="9D601D84" w:tentative="1">
      <w:start w:val="1"/>
      <w:numFmt w:val="lowerLetter"/>
      <w:lvlText w:val="%5."/>
      <w:lvlJc w:val="left"/>
      <w:pPr>
        <w:ind w:left="3240" w:hanging="360"/>
      </w:pPr>
    </w:lvl>
    <w:lvl w:ilvl="5" w:tplc="A024FF08" w:tentative="1">
      <w:start w:val="1"/>
      <w:numFmt w:val="lowerRoman"/>
      <w:lvlText w:val="%6."/>
      <w:lvlJc w:val="right"/>
      <w:pPr>
        <w:ind w:left="3960" w:hanging="180"/>
      </w:pPr>
    </w:lvl>
    <w:lvl w:ilvl="6" w:tplc="822EC2E8" w:tentative="1">
      <w:start w:val="1"/>
      <w:numFmt w:val="decimal"/>
      <w:lvlText w:val="%7."/>
      <w:lvlJc w:val="left"/>
      <w:pPr>
        <w:ind w:left="4680" w:hanging="360"/>
      </w:pPr>
    </w:lvl>
    <w:lvl w:ilvl="7" w:tplc="C93A5D92" w:tentative="1">
      <w:start w:val="1"/>
      <w:numFmt w:val="lowerLetter"/>
      <w:lvlText w:val="%8."/>
      <w:lvlJc w:val="left"/>
      <w:pPr>
        <w:ind w:left="5400" w:hanging="360"/>
      </w:pPr>
    </w:lvl>
    <w:lvl w:ilvl="8" w:tplc="237A5D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D93681"/>
    <w:multiLevelType w:val="hybridMultilevel"/>
    <w:tmpl w:val="5052E62E"/>
    <w:lvl w:ilvl="0" w:tplc="0809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64751967"/>
    <w:multiLevelType w:val="hybridMultilevel"/>
    <w:tmpl w:val="5A98CB6A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50F316F"/>
    <w:multiLevelType w:val="hybridMultilevel"/>
    <w:tmpl w:val="63B8F552"/>
    <w:lvl w:ilvl="0" w:tplc="0809000D">
      <w:start w:val="1"/>
      <w:numFmt w:val="bullet"/>
      <w:lvlText w:val=""/>
      <w:lvlJc w:val="left"/>
      <w:pPr>
        <w:ind w:left="1440" w:hanging="72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8" w15:restartNumberingAfterBreak="0">
    <w:nsid w:val="747F7B04"/>
    <w:multiLevelType w:val="hybridMultilevel"/>
    <w:tmpl w:val="4656DD14"/>
    <w:lvl w:ilvl="0" w:tplc="0809000D">
      <w:start w:val="1"/>
      <w:numFmt w:val="bullet"/>
      <w:lvlText w:val=""/>
      <w:lvlJc w:val="left"/>
      <w:pPr>
        <w:ind w:left="879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599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31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3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59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47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9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19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639" w:hanging="360"/>
      </w:pPr>
      <w:rPr>
        <w:rFonts w:hint="default" w:ascii="Wingdings" w:hAnsi="Wingdings"/>
      </w:rPr>
    </w:lvl>
  </w:abstractNum>
  <w:abstractNum w:abstractNumId="39" w15:restartNumberingAfterBreak="0">
    <w:nsid w:val="7A3A5D19"/>
    <w:multiLevelType w:val="hybridMultilevel"/>
    <w:tmpl w:val="C13A6BC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EBE1395"/>
    <w:multiLevelType w:val="hybridMultilevel"/>
    <w:tmpl w:val="11CE66AA"/>
    <w:lvl w:ilvl="0" w:tplc="5C0A3EF8">
      <w:start w:val="1"/>
      <w:numFmt w:val="decimal"/>
      <w:lvlText w:val="%1."/>
      <w:lvlJc w:val="left"/>
      <w:pPr>
        <w:ind w:left="-360" w:hanging="360"/>
      </w:pPr>
    </w:lvl>
    <w:lvl w:ilvl="1" w:tplc="30301C7E" w:tentative="1">
      <w:start w:val="1"/>
      <w:numFmt w:val="lowerLetter"/>
      <w:lvlText w:val="%2."/>
      <w:lvlJc w:val="left"/>
      <w:pPr>
        <w:ind w:left="360" w:hanging="360"/>
      </w:pPr>
    </w:lvl>
    <w:lvl w:ilvl="2" w:tplc="89B09714" w:tentative="1">
      <w:start w:val="1"/>
      <w:numFmt w:val="lowerRoman"/>
      <w:lvlText w:val="%3."/>
      <w:lvlJc w:val="right"/>
      <w:pPr>
        <w:ind w:left="1080" w:hanging="180"/>
      </w:pPr>
    </w:lvl>
    <w:lvl w:ilvl="3" w:tplc="71A4388A" w:tentative="1">
      <w:start w:val="1"/>
      <w:numFmt w:val="decimal"/>
      <w:lvlText w:val="%4."/>
      <w:lvlJc w:val="left"/>
      <w:pPr>
        <w:ind w:left="1800" w:hanging="360"/>
      </w:pPr>
    </w:lvl>
    <w:lvl w:ilvl="4" w:tplc="52C4B892" w:tentative="1">
      <w:start w:val="1"/>
      <w:numFmt w:val="lowerLetter"/>
      <w:lvlText w:val="%5."/>
      <w:lvlJc w:val="left"/>
      <w:pPr>
        <w:ind w:left="2520" w:hanging="360"/>
      </w:pPr>
    </w:lvl>
    <w:lvl w:ilvl="5" w:tplc="2F24DA56" w:tentative="1">
      <w:start w:val="1"/>
      <w:numFmt w:val="lowerRoman"/>
      <w:lvlText w:val="%6."/>
      <w:lvlJc w:val="right"/>
      <w:pPr>
        <w:ind w:left="3240" w:hanging="180"/>
      </w:pPr>
    </w:lvl>
    <w:lvl w:ilvl="6" w:tplc="99468E48" w:tentative="1">
      <w:start w:val="1"/>
      <w:numFmt w:val="decimal"/>
      <w:lvlText w:val="%7."/>
      <w:lvlJc w:val="left"/>
      <w:pPr>
        <w:ind w:left="3960" w:hanging="360"/>
      </w:pPr>
    </w:lvl>
    <w:lvl w:ilvl="7" w:tplc="CF14E6D2" w:tentative="1">
      <w:start w:val="1"/>
      <w:numFmt w:val="lowerLetter"/>
      <w:lvlText w:val="%8."/>
      <w:lvlJc w:val="left"/>
      <w:pPr>
        <w:ind w:left="4680" w:hanging="360"/>
      </w:pPr>
    </w:lvl>
    <w:lvl w:ilvl="8" w:tplc="9AB0EA56" w:tentative="1">
      <w:start w:val="1"/>
      <w:numFmt w:val="lowerRoman"/>
      <w:lvlText w:val="%9."/>
      <w:lvlJc w:val="right"/>
      <w:pPr>
        <w:ind w:left="5400" w:hanging="180"/>
      </w:pPr>
    </w:lvl>
  </w:abstractNum>
  <w:num w:numId="42">
    <w:abstractNumId w:val="41"/>
  </w:num>
  <w:num w:numId="1" w16cid:durableId="494106814">
    <w:abstractNumId w:val="33"/>
  </w:num>
  <w:num w:numId="2" w16cid:durableId="1917784903">
    <w:abstractNumId w:val="30"/>
  </w:num>
  <w:num w:numId="3" w16cid:durableId="1376853116">
    <w:abstractNumId w:val="10"/>
  </w:num>
  <w:num w:numId="4" w16cid:durableId="742796566">
    <w:abstractNumId w:val="15"/>
  </w:num>
  <w:num w:numId="5" w16cid:durableId="1040740471">
    <w:abstractNumId w:val="16"/>
  </w:num>
  <w:num w:numId="6" w16cid:durableId="105080401">
    <w:abstractNumId w:val="13"/>
  </w:num>
  <w:num w:numId="7" w16cid:durableId="1120496908">
    <w:abstractNumId w:val="5"/>
  </w:num>
  <w:num w:numId="8" w16cid:durableId="1123115533">
    <w:abstractNumId w:val="11"/>
  </w:num>
  <w:num w:numId="9" w16cid:durableId="1298410340">
    <w:abstractNumId w:val="9"/>
  </w:num>
  <w:num w:numId="10" w16cid:durableId="1354571547">
    <w:abstractNumId w:val="4"/>
  </w:num>
  <w:num w:numId="11" w16cid:durableId="1363483337">
    <w:abstractNumId w:val="26"/>
  </w:num>
  <w:num w:numId="12" w16cid:durableId="1398093194">
    <w:abstractNumId w:val="37"/>
  </w:num>
  <w:num w:numId="13" w16cid:durableId="1445659868">
    <w:abstractNumId w:val="36"/>
  </w:num>
  <w:num w:numId="14" w16cid:durableId="1451970543">
    <w:abstractNumId w:val="3"/>
  </w:num>
  <w:num w:numId="15" w16cid:durableId="1461147000">
    <w:abstractNumId w:val="27"/>
  </w:num>
  <w:num w:numId="16" w16cid:durableId="1565486289">
    <w:abstractNumId w:val="28"/>
  </w:num>
  <w:num w:numId="17" w16cid:durableId="1582105457">
    <w:abstractNumId w:val="19"/>
  </w:num>
  <w:num w:numId="18" w16cid:durableId="1710911984">
    <w:abstractNumId w:val="25"/>
  </w:num>
  <w:num w:numId="19" w16cid:durableId="1714766978">
    <w:abstractNumId w:val="0"/>
  </w:num>
  <w:num w:numId="20" w16cid:durableId="1783720599">
    <w:abstractNumId w:val="40"/>
  </w:num>
  <w:num w:numId="21" w16cid:durableId="2056812758">
    <w:abstractNumId w:val="23"/>
  </w:num>
  <w:num w:numId="22" w16cid:durableId="2123571273">
    <w:abstractNumId w:val="38"/>
  </w:num>
  <w:num w:numId="23" w16cid:durableId="2143768279">
    <w:abstractNumId w:val="2"/>
  </w:num>
  <w:num w:numId="24" w16cid:durableId="296447473">
    <w:abstractNumId w:val="7"/>
  </w:num>
  <w:num w:numId="25" w16cid:durableId="299313137">
    <w:abstractNumId w:val="17"/>
  </w:num>
  <w:num w:numId="26" w16cid:durableId="324820560">
    <w:abstractNumId w:val="6"/>
  </w:num>
  <w:num w:numId="27" w16cid:durableId="352341885">
    <w:abstractNumId w:val="24"/>
  </w:num>
  <w:num w:numId="28" w16cid:durableId="374695801">
    <w:abstractNumId w:val="1"/>
  </w:num>
  <w:num w:numId="29" w16cid:durableId="423111375">
    <w:abstractNumId w:val="32"/>
  </w:num>
  <w:num w:numId="30" w16cid:durableId="484902602">
    <w:abstractNumId w:val="31"/>
  </w:num>
  <w:num w:numId="31" w16cid:durableId="538906135">
    <w:abstractNumId w:val="22"/>
  </w:num>
  <w:num w:numId="32" w16cid:durableId="590821652">
    <w:abstractNumId w:val="18"/>
  </w:num>
  <w:num w:numId="33" w16cid:durableId="659388705">
    <w:abstractNumId w:val="14"/>
  </w:num>
  <w:num w:numId="34" w16cid:durableId="673915083">
    <w:abstractNumId w:val="8"/>
  </w:num>
  <w:num w:numId="35" w16cid:durableId="677275293">
    <w:abstractNumId w:val="35"/>
  </w:num>
  <w:num w:numId="36" w16cid:durableId="768357702">
    <w:abstractNumId w:val="39"/>
  </w:num>
  <w:num w:numId="37" w16cid:durableId="806705125">
    <w:abstractNumId w:val="12"/>
  </w:num>
  <w:num w:numId="38" w16cid:durableId="832989797">
    <w:abstractNumId w:val="34"/>
  </w:num>
  <w:num w:numId="39" w16cid:durableId="856381285">
    <w:abstractNumId w:val="29"/>
  </w:num>
  <w:num w:numId="40" w16cid:durableId="89813793">
    <w:abstractNumId w:val="20"/>
  </w:num>
  <w:num w:numId="41" w16cid:durableId="9045324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22"/>
    <w:rsid w:val="000100B9"/>
    <w:rsid w:val="00041A1E"/>
    <w:rsid w:val="00061F70"/>
    <w:rsid w:val="00070B46"/>
    <w:rsid w:val="00076E1C"/>
    <w:rsid w:val="000A7234"/>
    <w:rsid w:val="000B1B70"/>
    <w:rsid w:val="000C54B7"/>
    <w:rsid w:val="000C5E66"/>
    <w:rsid w:val="000D2876"/>
    <w:rsid w:val="000E43EC"/>
    <w:rsid w:val="00116E53"/>
    <w:rsid w:val="0011741F"/>
    <w:rsid w:val="00136C35"/>
    <w:rsid w:val="00170606"/>
    <w:rsid w:val="00173CFB"/>
    <w:rsid w:val="00174DAD"/>
    <w:rsid w:val="001E1380"/>
    <w:rsid w:val="00212A2E"/>
    <w:rsid w:val="002C29C8"/>
    <w:rsid w:val="002E312F"/>
    <w:rsid w:val="00320287"/>
    <w:rsid w:val="00321C84"/>
    <w:rsid w:val="0032488F"/>
    <w:rsid w:val="003308D2"/>
    <w:rsid w:val="00332D71"/>
    <w:rsid w:val="00340A0F"/>
    <w:rsid w:val="00355440"/>
    <w:rsid w:val="00370CF5"/>
    <w:rsid w:val="003B7B94"/>
    <w:rsid w:val="003E0217"/>
    <w:rsid w:val="00417F92"/>
    <w:rsid w:val="00440EA0"/>
    <w:rsid w:val="00457338"/>
    <w:rsid w:val="004745C6"/>
    <w:rsid w:val="004A62B5"/>
    <w:rsid w:val="004B37F8"/>
    <w:rsid w:val="004B7987"/>
    <w:rsid w:val="004C1382"/>
    <w:rsid w:val="004C3DAD"/>
    <w:rsid w:val="004C7EE2"/>
    <w:rsid w:val="004D0B78"/>
    <w:rsid w:val="004D2922"/>
    <w:rsid w:val="004E1DC2"/>
    <w:rsid w:val="00512839"/>
    <w:rsid w:val="00513464"/>
    <w:rsid w:val="00517458"/>
    <w:rsid w:val="00526765"/>
    <w:rsid w:val="0053133A"/>
    <w:rsid w:val="00545D3A"/>
    <w:rsid w:val="00551466"/>
    <w:rsid w:val="00551F18"/>
    <w:rsid w:val="00571367"/>
    <w:rsid w:val="005722DA"/>
    <w:rsid w:val="00591B8F"/>
    <w:rsid w:val="00592253"/>
    <w:rsid w:val="005A48EF"/>
    <w:rsid w:val="005B43F1"/>
    <w:rsid w:val="005B7BBE"/>
    <w:rsid w:val="005E4122"/>
    <w:rsid w:val="00605099"/>
    <w:rsid w:val="00610B27"/>
    <w:rsid w:val="00611C6C"/>
    <w:rsid w:val="006128AA"/>
    <w:rsid w:val="00617EFB"/>
    <w:rsid w:val="00626F92"/>
    <w:rsid w:val="00636D75"/>
    <w:rsid w:val="006378E8"/>
    <w:rsid w:val="00652AE6"/>
    <w:rsid w:val="00656285"/>
    <w:rsid w:val="00670B10"/>
    <w:rsid w:val="0069067E"/>
    <w:rsid w:val="00694080"/>
    <w:rsid w:val="007155A0"/>
    <w:rsid w:val="00737273"/>
    <w:rsid w:val="00745907"/>
    <w:rsid w:val="007677FE"/>
    <w:rsid w:val="007728D3"/>
    <w:rsid w:val="007759F7"/>
    <w:rsid w:val="007A7842"/>
    <w:rsid w:val="007B0C0D"/>
    <w:rsid w:val="007C29A4"/>
    <w:rsid w:val="007D56BA"/>
    <w:rsid w:val="007E2DA4"/>
    <w:rsid w:val="00810A42"/>
    <w:rsid w:val="00812294"/>
    <w:rsid w:val="008233B0"/>
    <w:rsid w:val="00855D9E"/>
    <w:rsid w:val="008741E2"/>
    <w:rsid w:val="008A32EF"/>
    <w:rsid w:val="008E64B8"/>
    <w:rsid w:val="00902D76"/>
    <w:rsid w:val="009472E8"/>
    <w:rsid w:val="00981DA7"/>
    <w:rsid w:val="009A27AA"/>
    <w:rsid w:val="009A7608"/>
    <w:rsid w:val="009C4F4F"/>
    <w:rsid w:val="009C6ECC"/>
    <w:rsid w:val="009D0E90"/>
    <w:rsid w:val="009D4A31"/>
    <w:rsid w:val="009F0D84"/>
    <w:rsid w:val="00A00102"/>
    <w:rsid w:val="00A04594"/>
    <w:rsid w:val="00A318BE"/>
    <w:rsid w:val="00A323F6"/>
    <w:rsid w:val="00A47134"/>
    <w:rsid w:val="00A65EBD"/>
    <w:rsid w:val="00A702A2"/>
    <w:rsid w:val="00A747D0"/>
    <w:rsid w:val="00A905CD"/>
    <w:rsid w:val="00A952BE"/>
    <w:rsid w:val="00AA062D"/>
    <w:rsid w:val="00AB126C"/>
    <w:rsid w:val="00AB7438"/>
    <w:rsid w:val="00AE509E"/>
    <w:rsid w:val="00B43653"/>
    <w:rsid w:val="00B45286"/>
    <w:rsid w:val="00B6664B"/>
    <w:rsid w:val="00B70254"/>
    <w:rsid w:val="00B90892"/>
    <w:rsid w:val="00B96CF1"/>
    <w:rsid w:val="00BB60B0"/>
    <w:rsid w:val="00BD4C22"/>
    <w:rsid w:val="00C00CC0"/>
    <w:rsid w:val="00C17C8F"/>
    <w:rsid w:val="00C36EA2"/>
    <w:rsid w:val="00C37F09"/>
    <w:rsid w:val="00C4633E"/>
    <w:rsid w:val="00C52927"/>
    <w:rsid w:val="00C5345B"/>
    <w:rsid w:val="00C806B1"/>
    <w:rsid w:val="00D061AC"/>
    <w:rsid w:val="00D1347E"/>
    <w:rsid w:val="00D213F1"/>
    <w:rsid w:val="00D571A9"/>
    <w:rsid w:val="00D64100"/>
    <w:rsid w:val="00D976A2"/>
    <w:rsid w:val="00DA3DE8"/>
    <w:rsid w:val="00DC0D49"/>
    <w:rsid w:val="00DD0942"/>
    <w:rsid w:val="00DD1AFC"/>
    <w:rsid w:val="00DD2DF0"/>
    <w:rsid w:val="00DF4AB7"/>
    <w:rsid w:val="00E01C08"/>
    <w:rsid w:val="00E01D79"/>
    <w:rsid w:val="00E157F6"/>
    <w:rsid w:val="00E3645B"/>
    <w:rsid w:val="00E63C39"/>
    <w:rsid w:val="00EA2B8E"/>
    <w:rsid w:val="00EA5E92"/>
    <w:rsid w:val="00EB2075"/>
    <w:rsid w:val="00EE782A"/>
    <w:rsid w:val="00F01CCD"/>
    <w:rsid w:val="00F31015"/>
    <w:rsid w:val="00F35C38"/>
    <w:rsid w:val="00F4779C"/>
    <w:rsid w:val="00F67257"/>
    <w:rsid w:val="00F92977"/>
    <w:rsid w:val="00FA4873"/>
    <w:rsid w:val="00FD36C2"/>
    <w:rsid w:val="00FE7E21"/>
    <w:rsid w:val="0189AE4B"/>
    <w:rsid w:val="01E1C375"/>
    <w:rsid w:val="0481403A"/>
    <w:rsid w:val="04B6FBB7"/>
    <w:rsid w:val="053272C9"/>
    <w:rsid w:val="0A63BC51"/>
    <w:rsid w:val="0AC4AB8A"/>
    <w:rsid w:val="0B8BF210"/>
    <w:rsid w:val="14A13305"/>
    <w:rsid w:val="177E6A96"/>
    <w:rsid w:val="17895074"/>
    <w:rsid w:val="18205205"/>
    <w:rsid w:val="19664DBA"/>
    <w:rsid w:val="1AFC2F7D"/>
    <w:rsid w:val="1B75E93C"/>
    <w:rsid w:val="1CE13FFA"/>
    <w:rsid w:val="1E2915AD"/>
    <w:rsid w:val="20ED7934"/>
    <w:rsid w:val="2493F177"/>
    <w:rsid w:val="26241672"/>
    <w:rsid w:val="27E01880"/>
    <w:rsid w:val="281DD4E3"/>
    <w:rsid w:val="28947E45"/>
    <w:rsid w:val="297402FF"/>
    <w:rsid w:val="29E6BD2B"/>
    <w:rsid w:val="2C72AE05"/>
    <w:rsid w:val="2D89EF8B"/>
    <w:rsid w:val="2FD1B833"/>
    <w:rsid w:val="2FDB1429"/>
    <w:rsid w:val="2FF7A3DF"/>
    <w:rsid w:val="32368233"/>
    <w:rsid w:val="32370B87"/>
    <w:rsid w:val="331F7704"/>
    <w:rsid w:val="33F1D9A4"/>
    <w:rsid w:val="34F5C913"/>
    <w:rsid w:val="354F5383"/>
    <w:rsid w:val="35835F7D"/>
    <w:rsid w:val="35EF90EC"/>
    <w:rsid w:val="363984DD"/>
    <w:rsid w:val="36CD746A"/>
    <w:rsid w:val="382AE6A4"/>
    <w:rsid w:val="39B39EE2"/>
    <w:rsid w:val="39F9CF2B"/>
    <w:rsid w:val="3BFB9DCD"/>
    <w:rsid w:val="3FB520FA"/>
    <w:rsid w:val="404EE21E"/>
    <w:rsid w:val="41E3F35B"/>
    <w:rsid w:val="450BE41F"/>
    <w:rsid w:val="452C4690"/>
    <w:rsid w:val="47137DE9"/>
    <w:rsid w:val="48BBD7E5"/>
    <w:rsid w:val="49F0CFBC"/>
    <w:rsid w:val="4ADD60F2"/>
    <w:rsid w:val="4CECFB1E"/>
    <w:rsid w:val="4D714681"/>
    <w:rsid w:val="4E10A9E6"/>
    <w:rsid w:val="4E16B39A"/>
    <w:rsid w:val="4E64BF7E"/>
    <w:rsid w:val="4F2E213C"/>
    <w:rsid w:val="500A74E1"/>
    <w:rsid w:val="5022068F"/>
    <w:rsid w:val="5185418A"/>
    <w:rsid w:val="51FAC1C3"/>
    <w:rsid w:val="52401A47"/>
    <w:rsid w:val="53A89892"/>
    <w:rsid w:val="53E36DFD"/>
    <w:rsid w:val="546485F2"/>
    <w:rsid w:val="55B6ABA7"/>
    <w:rsid w:val="55DEB2FF"/>
    <w:rsid w:val="567D9396"/>
    <w:rsid w:val="58E4E0F4"/>
    <w:rsid w:val="5A9D2BF3"/>
    <w:rsid w:val="5B9408AC"/>
    <w:rsid w:val="5C35A17D"/>
    <w:rsid w:val="5D1FBDE3"/>
    <w:rsid w:val="5E39717B"/>
    <w:rsid w:val="5F29DB20"/>
    <w:rsid w:val="5FC0C843"/>
    <w:rsid w:val="60581B2D"/>
    <w:rsid w:val="615691C6"/>
    <w:rsid w:val="62518108"/>
    <w:rsid w:val="626D72DB"/>
    <w:rsid w:val="627611C9"/>
    <w:rsid w:val="62F9D872"/>
    <w:rsid w:val="6439E6C2"/>
    <w:rsid w:val="6487F2B7"/>
    <w:rsid w:val="6506B255"/>
    <w:rsid w:val="6545DD3A"/>
    <w:rsid w:val="663BF55D"/>
    <w:rsid w:val="66F56AB3"/>
    <w:rsid w:val="69EF3AD5"/>
    <w:rsid w:val="6A0A2774"/>
    <w:rsid w:val="6AEEBFB7"/>
    <w:rsid w:val="6C46725D"/>
    <w:rsid w:val="6CD67DFE"/>
    <w:rsid w:val="709EF034"/>
    <w:rsid w:val="71AA3310"/>
    <w:rsid w:val="744C5D80"/>
    <w:rsid w:val="788EEB2D"/>
    <w:rsid w:val="79273F5E"/>
    <w:rsid w:val="7EFA629C"/>
    <w:rsid w:val="7F1E55B8"/>
    <w:rsid w:val="7F26BC4E"/>
    <w:rsid w:val="7F28CD79"/>
    <w:rsid w:val="7F4B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4599D5"/>
  <w14:defaultImageDpi w14:val="96"/>
  <w15:docId w15:val="{F07F7482-75D3-4735-80FF-67BDBED8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cs="Times New Roman" w:asciiTheme="minorHAnsi" w:hAnsiTheme="minorHAnsi" w:eastAsiaTheme="minorEastAsia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0"/>
      <w:ind w:left="416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921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0606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locked/>
    <w:rPr>
      <w:rFonts w:cs="Times New Roman" w:asciiTheme="majorHAnsi" w:hAnsiTheme="majorHAnsi" w:eastAsiaTheme="majorEastAsia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1"/>
    <w:locked/>
    <w:rPr>
      <w:rFonts w:cs="Times New Roman" w:asciiTheme="majorHAnsi" w:hAnsiTheme="majorHAnsi" w:eastAsiaTheme="majorEastAsia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locked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pPr>
      <w:ind w:left="879" w:hanging="771"/>
    </w:pPr>
    <w:rPr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D976A2"/>
    <w:pPr>
      <w:adjustRightInd/>
      <w:spacing w:before="389"/>
      <w:ind w:left="1927" w:right="280"/>
      <w:jc w:val="center"/>
    </w:pPr>
    <w:rPr>
      <w:rFonts w:ascii="Century" w:hAnsi="Century" w:cs="Century"/>
      <w:sz w:val="96"/>
      <w:szCs w:val="96"/>
      <w:lang w:val="en-US" w:eastAsia="en-US"/>
    </w:rPr>
  </w:style>
  <w:style w:type="character" w:styleId="TitleChar" w:customStyle="1">
    <w:name w:val="Title Char"/>
    <w:basedOn w:val="DefaultParagraphFont"/>
    <w:link w:val="Title"/>
    <w:uiPriority w:val="10"/>
    <w:locked/>
    <w:rsid w:val="00D976A2"/>
    <w:rPr>
      <w:rFonts w:ascii="Century" w:hAnsi="Century" w:cs="Century"/>
      <w:sz w:val="96"/>
      <w:szCs w:val="9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61F70"/>
    <w:rPr>
      <w:rFonts w:cs="Times New Roman"/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61F70"/>
    <w:rPr>
      <w:rFonts w:cs="Times New Roman"/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17EF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70606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FA487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A487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A487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A4873"/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FA4873"/>
    <w:rPr>
      <w:i/>
      <w:iCs/>
    </w:rPr>
  </w:style>
  <w:style w:type="paragraph" w:styleId="xxmsobodytext" w:customStyle="1">
    <w:name w:val="x_x_msobodytext"/>
    <w:basedOn w:val="Normal"/>
    <w:rsid w:val="00332D7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tchs.org.uk/about-us/safeguarding/" TargetMode="External" Id="rId11" /><Relationship Type="http://schemas.openxmlformats.org/officeDocument/2006/relationships/styles" Target="styles.xml" Id="rId5" /><Relationship Type="http://schemas.openxmlformats.org/officeDocument/2006/relationships/hyperlink" Target="http://mynewterm.com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0deab2-15fc-428b-b041-8a924c154697" xsi:nil="true"/>
    <lcf76f155ced4ddcb4097134ff3c332f xmlns="6481a45b-2e90-4d8e-81fc-186cd17e0e0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18912C18D1E4F81E21A99F2ABFB7A" ma:contentTypeVersion="13" ma:contentTypeDescription="Create a new document." ma:contentTypeScope="" ma:versionID="eda9782951036a34adab0f26ad867bf0">
  <xsd:schema xmlns:xsd="http://www.w3.org/2001/XMLSchema" xmlns:xs="http://www.w3.org/2001/XMLSchema" xmlns:p="http://schemas.microsoft.com/office/2006/metadata/properties" xmlns:ns2="6481a45b-2e90-4d8e-81fc-186cd17e0e01" xmlns:ns3="570deab2-15fc-428b-b041-8a924c154697" targetNamespace="http://schemas.microsoft.com/office/2006/metadata/properties" ma:root="true" ma:fieldsID="62521510c33c98e7bf75ed476a4a71f2" ns2:_="" ns3:_="">
    <xsd:import namespace="6481a45b-2e90-4d8e-81fc-186cd17e0e01"/>
    <xsd:import namespace="570deab2-15fc-428b-b041-8a924c154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1a45b-2e90-4d8e-81fc-186cd17e0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963bef-a9c5-4fb1-837b-fb1b4e4b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deab2-15fc-428b-b041-8a924c154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d97363f-998b-43f9-a7dc-cd1fbae00f7d}" ma:internalName="TaxCatchAll" ma:showField="CatchAllData" ma:web="570deab2-15fc-428b-b041-8a924c15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1CD94A-763E-4B8B-B26D-484C3DBC6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07F33-AA37-4289-AB56-104F7DD4632F}">
  <ds:schemaRefs>
    <ds:schemaRef ds:uri="http://schemas.microsoft.com/office/2006/metadata/properties"/>
    <ds:schemaRef ds:uri="http://schemas.microsoft.com/office/infopath/2007/PartnerControls"/>
    <ds:schemaRef ds:uri="570deab2-15fc-428b-b041-8a924c154697"/>
    <ds:schemaRef ds:uri="6481a45b-2e90-4d8e-81fc-186cd17e0e01"/>
  </ds:schemaRefs>
</ds:datastoreItem>
</file>

<file path=customXml/itemProps3.xml><?xml version="1.0" encoding="utf-8"?>
<ds:datastoreItem xmlns:ds="http://schemas.openxmlformats.org/officeDocument/2006/customXml" ds:itemID="{BF849863-B3FB-4C79-8181-9907D6C3F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1a45b-2e90-4d8e-81fc-186cd17e0e01"/>
    <ds:schemaRef ds:uri="570deab2-15fc-428b-b041-8a924c154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gavinbates</dc:creator>
  <keywords/>
  <dc:description/>
  <lastModifiedBy>Sam Gillary</lastModifiedBy>
  <revision>5</revision>
  <dcterms:created xsi:type="dcterms:W3CDTF">2026-06-09T15:51:00.0000000Z</dcterms:created>
  <dcterms:modified xsi:type="dcterms:W3CDTF">2026-06-16T11:50:16.4908377Z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Writer</vt:lpwstr>
  </property>
  <property fmtid="{D5CDD505-2E9C-101B-9397-08002B2CF9AE}" pid="3" name="ContentTypeId">
    <vt:lpwstr>0x010100E5E18912C18D1E4F81E21A99F2ABFB7A</vt:lpwstr>
  </property>
  <property fmtid="{D5CDD505-2E9C-101B-9397-08002B2CF9AE}" pid="4" name="MediaServiceImageTags">
    <vt:lpwstr/>
  </property>
</Properties>
</file>